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9AAFF" w14:textId="77777777" w:rsidR="000D56FE" w:rsidRPr="00C033E4" w:rsidRDefault="000D56FE" w:rsidP="000D56FE">
      <w:pPr>
        <w:spacing w:after="0" w:line="240" w:lineRule="auto"/>
        <w:jc w:val="center"/>
        <w:rPr>
          <w:rFonts w:ascii="Times New Roman" w:hAnsi="Times New Roman" w:cs="Times New Roman"/>
          <w:b/>
          <w:sz w:val="24"/>
          <w:szCs w:val="24"/>
        </w:rPr>
      </w:pPr>
    </w:p>
    <w:p w14:paraId="3BF1AE96" w14:textId="77777777" w:rsidR="000D56FE" w:rsidRPr="00C033E4" w:rsidRDefault="000D56FE" w:rsidP="000D56FE">
      <w:pPr>
        <w:shd w:val="clear" w:color="auto" w:fill="FFFFFF"/>
        <w:spacing w:after="0"/>
        <w:jc w:val="both"/>
        <w:rPr>
          <w:rFonts w:ascii="Times New Roman" w:eastAsia="Times New Roman" w:hAnsi="Times New Roman"/>
          <w:sz w:val="28"/>
          <w:szCs w:val="28"/>
          <w:lang w:val="uk-UA" w:eastAsia="ru-RU"/>
        </w:rPr>
      </w:pPr>
      <w:r w:rsidRPr="00C033E4">
        <w:rPr>
          <w:rFonts w:ascii="Times New Roman" w:eastAsia="Times New Roman" w:hAnsi="Times New Roman"/>
          <w:sz w:val="28"/>
          <w:szCs w:val="28"/>
          <w:lang w:val="uk-UA" w:eastAsia="ru-RU"/>
        </w:rPr>
        <w:t xml:space="preserve">     СХВАЛЕНО                                                            ЗАТВЕРДЖЕНО</w:t>
      </w:r>
    </w:p>
    <w:p w14:paraId="41C381F1" w14:textId="77777777" w:rsidR="000D56FE" w:rsidRPr="00C033E4" w:rsidRDefault="000D56FE" w:rsidP="000D56FE">
      <w:pPr>
        <w:shd w:val="clear" w:color="auto" w:fill="FFFFFF"/>
        <w:spacing w:after="0" w:line="240" w:lineRule="auto"/>
        <w:jc w:val="both"/>
        <w:rPr>
          <w:rFonts w:ascii="Times New Roman" w:eastAsia="Times New Roman" w:hAnsi="Times New Roman"/>
          <w:sz w:val="28"/>
          <w:szCs w:val="28"/>
          <w:lang w:val="uk-UA" w:eastAsia="ru-RU"/>
        </w:rPr>
      </w:pPr>
      <w:r w:rsidRPr="00C033E4">
        <w:rPr>
          <w:rFonts w:ascii="Times New Roman" w:eastAsia="Times New Roman" w:hAnsi="Times New Roman"/>
          <w:sz w:val="28"/>
          <w:szCs w:val="28"/>
          <w:lang w:val="uk-UA" w:eastAsia="ru-RU"/>
        </w:rPr>
        <w:t>Рішенням педагогічної ради                         Наказ директора ліцею «Гармонія»</w:t>
      </w:r>
    </w:p>
    <w:p w14:paraId="045CBF0A" w14:textId="73BDDB61" w:rsidR="000D56FE" w:rsidRPr="00C033E4" w:rsidRDefault="00060135" w:rsidP="000D56FE">
      <w:pPr>
        <w:shd w:val="clear" w:color="auto" w:fill="FFFFFF"/>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протокол № 1 від 29.08.2025</w:t>
      </w:r>
      <w:r w:rsidR="000D56FE" w:rsidRPr="00C033E4">
        <w:rPr>
          <w:rFonts w:ascii="Times New Roman" w:eastAsia="Times New Roman" w:hAnsi="Times New Roman"/>
          <w:sz w:val="28"/>
          <w:szCs w:val="28"/>
          <w:lang w:val="uk-UA" w:eastAsia="ru-RU"/>
        </w:rPr>
        <w:t xml:space="preserve">                        Знам</w:t>
      </w:r>
      <w:r w:rsidR="000D56FE" w:rsidRPr="00C033E4">
        <w:rPr>
          <w:rFonts w:ascii="Times New Roman" w:eastAsia="Times New Roman" w:hAnsi="Times New Roman"/>
          <w:bCs/>
          <w:sz w:val="24"/>
          <w:szCs w:val="24"/>
          <w:lang w:val="uk-UA" w:eastAsia="ru-RU"/>
        </w:rPr>
        <w:t>'</w:t>
      </w:r>
      <w:r w:rsidR="000D56FE" w:rsidRPr="00C033E4">
        <w:rPr>
          <w:rFonts w:ascii="Times New Roman" w:eastAsia="Times New Roman" w:hAnsi="Times New Roman"/>
          <w:sz w:val="28"/>
          <w:szCs w:val="28"/>
          <w:lang w:val="uk-UA" w:eastAsia="ru-RU"/>
        </w:rPr>
        <w:t xml:space="preserve">янської міської ради   </w:t>
      </w:r>
    </w:p>
    <w:p w14:paraId="751996DB" w14:textId="3C024E7C" w:rsidR="000D56FE" w:rsidRPr="00C033E4" w:rsidRDefault="000D56FE" w:rsidP="000D56FE">
      <w:pPr>
        <w:shd w:val="clear" w:color="auto" w:fill="FFFFFF"/>
        <w:spacing w:after="0" w:line="240" w:lineRule="auto"/>
        <w:jc w:val="both"/>
        <w:rPr>
          <w:rFonts w:ascii="Times New Roman" w:eastAsia="Times New Roman" w:hAnsi="Times New Roman"/>
          <w:sz w:val="28"/>
          <w:szCs w:val="28"/>
          <w:lang w:val="uk-UA" w:eastAsia="ru-RU"/>
        </w:rPr>
      </w:pPr>
      <w:r w:rsidRPr="00C033E4">
        <w:rPr>
          <w:rFonts w:ascii="Times New Roman" w:eastAsia="Times New Roman" w:hAnsi="Times New Roman"/>
          <w:sz w:val="28"/>
          <w:szCs w:val="28"/>
          <w:lang w:val="uk-UA" w:eastAsia="ru-RU"/>
        </w:rPr>
        <w:t xml:space="preserve">                                                                   </w:t>
      </w:r>
      <w:r w:rsidR="00060135">
        <w:rPr>
          <w:rFonts w:ascii="Times New Roman" w:eastAsia="Times New Roman" w:hAnsi="Times New Roman"/>
          <w:sz w:val="28"/>
          <w:szCs w:val="28"/>
          <w:lang w:val="uk-UA" w:eastAsia="ru-RU"/>
        </w:rPr>
        <w:t xml:space="preserve">      </w:t>
      </w:r>
      <w:r w:rsidRPr="00C033E4">
        <w:rPr>
          <w:rFonts w:ascii="Times New Roman" w:eastAsia="Times New Roman" w:hAnsi="Times New Roman"/>
          <w:sz w:val="28"/>
          <w:szCs w:val="28"/>
          <w:lang w:val="uk-UA" w:eastAsia="ru-RU"/>
        </w:rPr>
        <w:t xml:space="preserve">  </w:t>
      </w:r>
      <w:r w:rsidR="00060135">
        <w:rPr>
          <w:rFonts w:ascii="Times New Roman" w:eastAsia="Times New Roman" w:hAnsi="Times New Roman"/>
          <w:sz w:val="28"/>
          <w:szCs w:val="36"/>
          <w:lang w:val="uk-UA" w:eastAsia="ru-RU"/>
        </w:rPr>
        <w:t>від 29..08.2025 року № 167</w:t>
      </w:r>
      <w:r w:rsidRPr="00C033E4">
        <w:rPr>
          <w:rFonts w:ascii="Times New Roman" w:eastAsia="Times New Roman" w:hAnsi="Times New Roman"/>
          <w:sz w:val="28"/>
          <w:szCs w:val="36"/>
          <w:lang w:val="uk-UA" w:eastAsia="ru-RU"/>
        </w:rPr>
        <w:t>-од</w:t>
      </w:r>
    </w:p>
    <w:p w14:paraId="71BD408C" w14:textId="77777777" w:rsidR="000D56FE" w:rsidRPr="00C033E4" w:rsidRDefault="000D56FE" w:rsidP="000D56FE">
      <w:pPr>
        <w:shd w:val="clear" w:color="auto" w:fill="FFFFFF"/>
        <w:spacing w:after="0" w:line="240" w:lineRule="auto"/>
        <w:jc w:val="both"/>
        <w:rPr>
          <w:rFonts w:ascii="Times New Roman" w:eastAsia="Times New Roman" w:hAnsi="Times New Roman"/>
          <w:sz w:val="28"/>
          <w:szCs w:val="28"/>
          <w:lang w:val="uk-UA" w:eastAsia="ru-RU"/>
        </w:rPr>
      </w:pPr>
      <w:r w:rsidRPr="00C033E4">
        <w:rPr>
          <w:rFonts w:ascii="Times New Roman" w:eastAsia="Times New Roman" w:hAnsi="Times New Roman"/>
          <w:sz w:val="28"/>
          <w:szCs w:val="28"/>
          <w:lang w:val="uk-UA" w:eastAsia="ru-RU"/>
        </w:rPr>
        <w:t xml:space="preserve">                                                          </w:t>
      </w:r>
      <w:r w:rsidRPr="00C033E4">
        <w:rPr>
          <w:rFonts w:ascii="Times New Roman" w:eastAsia="Times New Roman" w:hAnsi="Times New Roman"/>
          <w:sz w:val="28"/>
          <w:szCs w:val="36"/>
          <w:lang w:val="uk-UA" w:eastAsia="ru-RU"/>
        </w:rPr>
        <w:t xml:space="preserve">                                                                  </w:t>
      </w:r>
    </w:p>
    <w:p w14:paraId="046237C5" w14:textId="77777777" w:rsidR="000D56FE" w:rsidRPr="00C033E4" w:rsidRDefault="000D56FE" w:rsidP="000D56FE">
      <w:pPr>
        <w:shd w:val="clear" w:color="auto" w:fill="FFFFFF"/>
        <w:spacing w:after="0"/>
        <w:jc w:val="both"/>
        <w:rPr>
          <w:rFonts w:ascii="Times New Roman" w:eastAsia="Times New Roman" w:hAnsi="Times New Roman"/>
          <w:b/>
          <w:bCs/>
          <w:sz w:val="44"/>
          <w:szCs w:val="36"/>
          <w:lang w:val="uk-UA" w:eastAsia="ru-RU"/>
        </w:rPr>
      </w:pPr>
      <w:r w:rsidRPr="00C033E4">
        <w:rPr>
          <w:rFonts w:ascii="Times New Roman" w:eastAsia="Times New Roman" w:hAnsi="Times New Roman"/>
          <w:sz w:val="28"/>
          <w:szCs w:val="28"/>
          <w:lang w:val="uk-UA" w:eastAsia="ru-RU"/>
        </w:rPr>
        <w:t xml:space="preserve">                 </w:t>
      </w:r>
    </w:p>
    <w:p w14:paraId="47022C40" w14:textId="77777777" w:rsidR="000D56FE" w:rsidRPr="00C033E4" w:rsidRDefault="000D56FE" w:rsidP="000D56FE">
      <w:pPr>
        <w:shd w:val="clear" w:color="auto" w:fill="FFFFFF"/>
        <w:spacing w:after="0" w:line="240" w:lineRule="auto"/>
        <w:jc w:val="center"/>
        <w:rPr>
          <w:rFonts w:ascii="Times New Roman" w:eastAsia="Times New Roman" w:hAnsi="Times New Roman"/>
          <w:b/>
          <w:bCs/>
          <w:sz w:val="44"/>
          <w:szCs w:val="36"/>
          <w:lang w:val="uk-UA" w:eastAsia="ru-RU"/>
        </w:rPr>
      </w:pPr>
    </w:p>
    <w:p w14:paraId="3968691E" w14:textId="77777777" w:rsidR="000D56FE" w:rsidRPr="00C033E4" w:rsidRDefault="000D56FE" w:rsidP="000D56FE">
      <w:pPr>
        <w:shd w:val="clear" w:color="auto" w:fill="FFFFFF"/>
        <w:spacing w:after="0" w:line="240" w:lineRule="auto"/>
        <w:jc w:val="center"/>
        <w:rPr>
          <w:rFonts w:ascii="Times New Roman" w:eastAsia="Times New Roman" w:hAnsi="Times New Roman"/>
          <w:b/>
          <w:bCs/>
          <w:sz w:val="44"/>
          <w:szCs w:val="36"/>
          <w:lang w:val="uk-UA" w:eastAsia="ru-RU"/>
        </w:rPr>
      </w:pPr>
    </w:p>
    <w:p w14:paraId="759583E1" w14:textId="77777777" w:rsidR="000D56FE" w:rsidRPr="00C033E4" w:rsidRDefault="000D56FE" w:rsidP="000D56FE">
      <w:pPr>
        <w:shd w:val="clear" w:color="auto" w:fill="FFFFFF"/>
        <w:spacing w:after="0" w:line="240" w:lineRule="auto"/>
        <w:jc w:val="center"/>
        <w:rPr>
          <w:rFonts w:ascii="Times New Roman" w:eastAsia="Times New Roman" w:hAnsi="Times New Roman"/>
          <w:b/>
          <w:bCs/>
          <w:sz w:val="44"/>
          <w:szCs w:val="36"/>
          <w:lang w:val="uk-UA" w:eastAsia="ru-RU"/>
        </w:rPr>
      </w:pPr>
    </w:p>
    <w:p w14:paraId="03F142BB" w14:textId="77777777" w:rsidR="000D56FE" w:rsidRPr="00C033E4" w:rsidRDefault="000D56FE" w:rsidP="000D56FE">
      <w:pPr>
        <w:shd w:val="clear" w:color="auto" w:fill="FFFFFF"/>
        <w:spacing w:after="0" w:line="240" w:lineRule="auto"/>
        <w:jc w:val="center"/>
        <w:rPr>
          <w:rFonts w:ascii="Times New Roman" w:eastAsia="Times New Roman" w:hAnsi="Times New Roman"/>
          <w:b/>
          <w:bCs/>
          <w:sz w:val="44"/>
          <w:szCs w:val="36"/>
          <w:lang w:val="uk-UA" w:eastAsia="ru-RU"/>
        </w:rPr>
      </w:pPr>
    </w:p>
    <w:p w14:paraId="5999BA4D" w14:textId="77777777" w:rsidR="000D56FE" w:rsidRPr="00C033E4" w:rsidRDefault="000D56FE" w:rsidP="000D56FE">
      <w:pPr>
        <w:shd w:val="clear" w:color="auto" w:fill="FFFFFF"/>
        <w:spacing w:after="0" w:line="240" w:lineRule="auto"/>
        <w:jc w:val="center"/>
        <w:rPr>
          <w:rFonts w:ascii="Times New Roman" w:eastAsia="Times New Roman" w:hAnsi="Times New Roman"/>
          <w:b/>
          <w:bCs/>
          <w:sz w:val="44"/>
          <w:szCs w:val="36"/>
          <w:lang w:val="uk-UA" w:eastAsia="ru-RU"/>
        </w:rPr>
      </w:pPr>
    </w:p>
    <w:p w14:paraId="798D08EA" w14:textId="77777777" w:rsidR="000D56FE" w:rsidRPr="00C033E4" w:rsidRDefault="000D56FE" w:rsidP="000D56FE">
      <w:pPr>
        <w:shd w:val="clear" w:color="auto" w:fill="FFFFFF"/>
        <w:spacing w:after="0" w:line="240" w:lineRule="auto"/>
        <w:rPr>
          <w:rFonts w:ascii="Times New Roman" w:eastAsia="Times New Roman" w:hAnsi="Times New Roman"/>
          <w:b/>
          <w:bCs/>
          <w:sz w:val="44"/>
          <w:szCs w:val="36"/>
          <w:lang w:val="uk-UA" w:eastAsia="ru-RU"/>
        </w:rPr>
      </w:pPr>
    </w:p>
    <w:p w14:paraId="329BFD42" w14:textId="77777777" w:rsidR="000D56FE" w:rsidRDefault="000D56FE" w:rsidP="000D56FE">
      <w:pPr>
        <w:shd w:val="clear" w:color="auto" w:fill="FFFFFF"/>
        <w:spacing w:after="0" w:line="360" w:lineRule="auto"/>
        <w:jc w:val="center"/>
        <w:rPr>
          <w:rFonts w:ascii="Times New Roman" w:eastAsia="Times New Roman" w:hAnsi="Times New Roman"/>
          <w:b/>
          <w:bCs/>
          <w:sz w:val="72"/>
          <w:szCs w:val="36"/>
          <w:lang w:val="uk-UA" w:eastAsia="ru-RU"/>
        </w:rPr>
      </w:pPr>
      <w:r w:rsidRPr="00C033E4">
        <w:rPr>
          <w:rFonts w:ascii="Times New Roman" w:eastAsia="Times New Roman" w:hAnsi="Times New Roman"/>
          <w:b/>
          <w:bCs/>
          <w:sz w:val="72"/>
          <w:szCs w:val="36"/>
          <w:lang w:val="uk-UA" w:eastAsia="ru-RU"/>
        </w:rPr>
        <w:t>ОСВІТНЯ ПРОГРАМА</w:t>
      </w:r>
    </w:p>
    <w:p w14:paraId="3DCC9E7F" w14:textId="1D84E6BF" w:rsidR="000D56FE" w:rsidRDefault="000D56FE" w:rsidP="000D56FE">
      <w:pPr>
        <w:shd w:val="clear" w:color="auto" w:fill="FFFFFF"/>
        <w:spacing w:after="0" w:line="360" w:lineRule="auto"/>
        <w:jc w:val="center"/>
        <w:rPr>
          <w:rFonts w:ascii="Times New Roman" w:eastAsia="Calibri" w:hAnsi="Times New Roman" w:cs="Times New Roman"/>
          <w:b/>
          <w:sz w:val="40"/>
          <w:szCs w:val="28"/>
          <w:lang w:val="uk-UA"/>
        </w:rPr>
      </w:pPr>
      <w:r w:rsidRPr="000D56FE">
        <w:rPr>
          <w:rFonts w:ascii="Times New Roman" w:eastAsia="Calibri" w:hAnsi="Times New Roman" w:cs="Times New Roman"/>
          <w:b/>
          <w:sz w:val="40"/>
          <w:szCs w:val="28"/>
          <w:lang w:val="uk-UA"/>
        </w:rPr>
        <w:t>базової середньої освіти</w:t>
      </w:r>
    </w:p>
    <w:p w14:paraId="0E94F193" w14:textId="3F548DA4" w:rsidR="000D56FE" w:rsidRPr="000D56FE" w:rsidRDefault="00060135" w:rsidP="000D56FE">
      <w:pPr>
        <w:shd w:val="clear" w:color="auto" w:fill="FFFFFF"/>
        <w:spacing w:after="0" w:line="360" w:lineRule="auto"/>
        <w:jc w:val="center"/>
        <w:rPr>
          <w:rFonts w:ascii="Times New Roman" w:eastAsia="Times New Roman" w:hAnsi="Times New Roman" w:cs="Times New Roman"/>
          <w:b/>
          <w:bCs/>
          <w:sz w:val="40"/>
          <w:szCs w:val="28"/>
          <w:lang w:val="uk-UA" w:eastAsia="ru-RU"/>
        </w:rPr>
      </w:pPr>
      <w:r>
        <w:rPr>
          <w:rFonts w:ascii="Times New Roman" w:eastAsia="Calibri" w:hAnsi="Times New Roman" w:cs="Times New Roman"/>
          <w:b/>
          <w:sz w:val="40"/>
          <w:szCs w:val="28"/>
          <w:lang w:val="uk-UA"/>
        </w:rPr>
        <w:t>9 клас</w:t>
      </w:r>
    </w:p>
    <w:p w14:paraId="6DE93BFC" w14:textId="77777777" w:rsidR="000D56FE" w:rsidRPr="00C033E4" w:rsidRDefault="000D56FE" w:rsidP="000D56FE">
      <w:pPr>
        <w:shd w:val="clear" w:color="auto" w:fill="FFFFFF"/>
        <w:spacing w:after="120" w:line="240" w:lineRule="auto"/>
        <w:jc w:val="center"/>
        <w:rPr>
          <w:rFonts w:ascii="Times New Roman" w:hAnsi="Times New Roman"/>
          <w:sz w:val="40"/>
          <w:lang w:val="uk-UA"/>
        </w:rPr>
      </w:pPr>
      <w:r w:rsidRPr="00C033E4">
        <w:rPr>
          <w:rFonts w:ascii="Times New Roman" w:hAnsi="Times New Roman"/>
          <w:sz w:val="40"/>
          <w:lang w:val="uk-UA"/>
        </w:rPr>
        <w:t xml:space="preserve"> ЛІЦЕЮ «ГАРМОНІЯ»</w:t>
      </w:r>
    </w:p>
    <w:p w14:paraId="27AF2830" w14:textId="77777777" w:rsidR="000D56FE" w:rsidRPr="00C033E4" w:rsidRDefault="000D56FE" w:rsidP="000D56FE">
      <w:pPr>
        <w:shd w:val="clear" w:color="auto" w:fill="FFFFFF"/>
        <w:spacing w:after="120" w:line="240" w:lineRule="auto"/>
        <w:jc w:val="center"/>
        <w:rPr>
          <w:rFonts w:ascii="Times New Roman" w:hAnsi="Times New Roman"/>
          <w:sz w:val="32"/>
          <w:szCs w:val="28"/>
          <w:lang w:val="uk-UA"/>
        </w:rPr>
      </w:pPr>
      <w:r w:rsidRPr="00C033E4">
        <w:rPr>
          <w:rFonts w:ascii="Times New Roman" w:hAnsi="Times New Roman"/>
          <w:sz w:val="40"/>
          <w:lang w:val="uk-UA"/>
        </w:rPr>
        <w:t>Знам'янської міської ради Кіровоградської області</w:t>
      </w:r>
      <w:r w:rsidRPr="00C033E4">
        <w:rPr>
          <w:rFonts w:ascii="Times New Roman" w:hAnsi="Times New Roman"/>
          <w:sz w:val="40"/>
          <w:szCs w:val="28"/>
          <w:lang w:val="uk-UA"/>
        </w:rPr>
        <w:t xml:space="preserve"> </w:t>
      </w:r>
    </w:p>
    <w:p w14:paraId="05A573CF" w14:textId="77777777" w:rsidR="000D56FE" w:rsidRPr="00C033E4" w:rsidRDefault="000D56FE" w:rsidP="000D56FE">
      <w:pPr>
        <w:shd w:val="clear" w:color="auto" w:fill="FFFFFF"/>
        <w:spacing w:after="0" w:line="360" w:lineRule="auto"/>
        <w:rPr>
          <w:rFonts w:ascii="Arial" w:eastAsia="Times New Roman" w:hAnsi="Arial" w:cs="Arial"/>
          <w:sz w:val="40"/>
          <w:szCs w:val="19"/>
          <w:lang w:val="uk-UA" w:eastAsia="ru-RU"/>
        </w:rPr>
      </w:pPr>
    </w:p>
    <w:p w14:paraId="0B06C703" w14:textId="77777777" w:rsidR="000D56FE" w:rsidRDefault="000D56FE" w:rsidP="00E63F10">
      <w:pPr>
        <w:spacing w:after="0" w:line="240" w:lineRule="auto"/>
        <w:jc w:val="center"/>
        <w:rPr>
          <w:rFonts w:ascii="Times New Roman" w:hAnsi="Times New Roman" w:cs="Times New Roman"/>
          <w:b/>
          <w:sz w:val="24"/>
          <w:szCs w:val="24"/>
          <w:lang w:val="uk-UA"/>
        </w:rPr>
      </w:pPr>
    </w:p>
    <w:p w14:paraId="375892C8" w14:textId="77777777" w:rsidR="000D56FE" w:rsidRDefault="000D56FE" w:rsidP="00E63F10">
      <w:pPr>
        <w:spacing w:after="0" w:line="240" w:lineRule="auto"/>
        <w:jc w:val="center"/>
        <w:rPr>
          <w:rFonts w:ascii="Times New Roman" w:hAnsi="Times New Roman" w:cs="Times New Roman"/>
          <w:b/>
          <w:sz w:val="24"/>
          <w:szCs w:val="24"/>
          <w:lang w:val="uk-UA"/>
        </w:rPr>
      </w:pPr>
    </w:p>
    <w:p w14:paraId="5C03E08A" w14:textId="77777777" w:rsidR="000D56FE" w:rsidRDefault="000D56FE" w:rsidP="00E63F10">
      <w:pPr>
        <w:spacing w:after="0" w:line="240" w:lineRule="auto"/>
        <w:jc w:val="center"/>
        <w:rPr>
          <w:rFonts w:ascii="Times New Roman" w:hAnsi="Times New Roman" w:cs="Times New Roman"/>
          <w:b/>
          <w:sz w:val="24"/>
          <w:szCs w:val="24"/>
          <w:lang w:val="uk-UA"/>
        </w:rPr>
      </w:pPr>
    </w:p>
    <w:p w14:paraId="1BC9FED4" w14:textId="77777777" w:rsidR="000D56FE" w:rsidRDefault="000D56FE" w:rsidP="00E63F10">
      <w:pPr>
        <w:spacing w:after="0" w:line="240" w:lineRule="auto"/>
        <w:jc w:val="center"/>
        <w:rPr>
          <w:rFonts w:ascii="Times New Roman" w:hAnsi="Times New Roman" w:cs="Times New Roman"/>
          <w:b/>
          <w:sz w:val="24"/>
          <w:szCs w:val="24"/>
          <w:lang w:val="uk-UA"/>
        </w:rPr>
      </w:pPr>
    </w:p>
    <w:p w14:paraId="2F41C5B0" w14:textId="77777777" w:rsidR="000D56FE" w:rsidRDefault="000D56FE" w:rsidP="00E63F10">
      <w:pPr>
        <w:spacing w:after="0" w:line="240" w:lineRule="auto"/>
        <w:jc w:val="center"/>
        <w:rPr>
          <w:rFonts w:ascii="Times New Roman" w:hAnsi="Times New Roman" w:cs="Times New Roman"/>
          <w:b/>
          <w:sz w:val="24"/>
          <w:szCs w:val="24"/>
          <w:lang w:val="uk-UA"/>
        </w:rPr>
      </w:pPr>
    </w:p>
    <w:p w14:paraId="0949AD09" w14:textId="77777777" w:rsidR="000D56FE" w:rsidRDefault="000D56FE" w:rsidP="00E63F10">
      <w:pPr>
        <w:spacing w:after="0" w:line="240" w:lineRule="auto"/>
        <w:jc w:val="center"/>
        <w:rPr>
          <w:rFonts w:ascii="Times New Roman" w:hAnsi="Times New Roman" w:cs="Times New Roman"/>
          <w:b/>
          <w:sz w:val="24"/>
          <w:szCs w:val="24"/>
          <w:lang w:val="uk-UA"/>
        </w:rPr>
      </w:pPr>
    </w:p>
    <w:p w14:paraId="6A7FD94E" w14:textId="77777777" w:rsidR="000D56FE" w:rsidRDefault="000D56FE" w:rsidP="00E63F10">
      <w:pPr>
        <w:spacing w:after="0" w:line="240" w:lineRule="auto"/>
        <w:jc w:val="center"/>
        <w:rPr>
          <w:rFonts w:ascii="Times New Roman" w:hAnsi="Times New Roman" w:cs="Times New Roman"/>
          <w:b/>
          <w:sz w:val="24"/>
          <w:szCs w:val="24"/>
          <w:lang w:val="uk-UA"/>
        </w:rPr>
      </w:pPr>
    </w:p>
    <w:p w14:paraId="45C07787" w14:textId="77777777" w:rsidR="000D56FE" w:rsidRDefault="000D56FE" w:rsidP="00E63F10">
      <w:pPr>
        <w:spacing w:after="0" w:line="240" w:lineRule="auto"/>
        <w:jc w:val="center"/>
        <w:rPr>
          <w:rFonts w:ascii="Times New Roman" w:hAnsi="Times New Roman" w:cs="Times New Roman"/>
          <w:b/>
          <w:sz w:val="24"/>
          <w:szCs w:val="24"/>
          <w:lang w:val="uk-UA"/>
        </w:rPr>
      </w:pPr>
    </w:p>
    <w:p w14:paraId="03B648FE" w14:textId="77777777" w:rsidR="000D56FE" w:rsidRDefault="000D56FE" w:rsidP="00E63F10">
      <w:pPr>
        <w:spacing w:after="0" w:line="240" w:lineRule="auto"/>
        <w:jc w:val="center"/>
        <w:rPr>
          <w:rFonts w:ascii="Times New Roman" w:hAnsi="Times New Roman" w:cs="Times New Roman"/>
          <w:b/>
          <w:sz w:val="24"/>
          <w:szCs w:val="24"/>
          <w:lang w:val="uk-UA"/>
        </w:rPr>
      </w:pPr>
    </w:p>
    <w:p w14:paraId="031AEEAD" w14:textId="77777777" w:rsidR="000D56FE" w:rsidRDefault="000D56FE" w:rsidP="00E63F10">
      <w:pPr>
        <w:spacing w:after="0" w:line="240" w:lineRule="auto"/>
        <w:jc w:val="center"/>
        <w:rPr>
          <w:rFonts w:ascii="Times New Roman" w:hAnsi="Times New Roman" w:cs="Times New Roman"/>
          <w:b/>
          <w:sz w:val="24"/>
          <w:szCs w:val="24"/>
          <w:lang w:val="uk-UA"/>
        </w:rPr>
      </w:pPr>
    </w:p>
    <w:p w14:paraId="3B431161" w14:textId="77777777" w:rsidR="000D56FE" w:rsidRDefault="000D56FE" w:rsidP="00E63F10">
      <w:pPr>
        <w:spacing w:after="0" w:line="240" w:lineRule="auto"/>
        <w:jc w:val="center"/>
        <w:rPr>
          <w:rFonts w:ascii="Times New Roman" w:hAnsi="Times New Roman" w:cs="Times New Roman"/>
          <w:b/>
          <w:sz w:val="24"/>
          <w:szCs w:val="24"/>
          <w:lang w:val="uk-UA"/>
        </w:rPr>
      </w:pPr>
    </w:p>
    <w:p w14:paraId="16FE885D" w14:textId="77777777" w:rsidR="000D56FE" w:rsidRDefault="000D56FE" w:rsidP="00E63F10">
      <w:pPr>
        <w:spacing w:after="0" w:line="240" w:lineRule="auto"/>
        <w:jc w:val="center"/>
        <w:rPr>
          <w:rFonts w:ascii="Times New Roman" w:hAnsi="Times New Roman" w:cs="Times New Roman"/>
          <w:b/>
          <w:sz w:val="24"/>
          <w:szCs w:val="24"/>
          <w:lang w:val="uk-UA"/>
        </w:rPr>
      </w:pPr>
    </w:p>
    <w:p w14:paraId="3DC22543" w14:textId="77777777" w:rsidR="000D56FE" w:rsidRDefault="000D56FE" w:rsidP="00E63F10">
      <w:pPr>
        <w:spacing w:after="0" w:line="240" w:lineRule="auto"/>
        <w:jc w:val="center"/>
        <w:rPr>
          <w:rFonts w:ascii="Times New Roman" w:hAnsi="Times New Roman" w:cs="Times New Roman"/>
          <w:b/>
          <w:sz w:val="24"/>
          <w:szCs w:val="24"/>
          <w:lang w:val="uk-UA"/>
        </w:rPr>
      </w:pPr>
    </w:p>
    <w:p w14:paraId="5C1C4E22" w14:textId="77777777" w:rsidR="000D56FE" w:rsidRDefault="000D56FE" w:rsidP="00E63F10">
      <w:pPr>
        <w:spacing w:after="0" w:line="240" w:lineRule="auto"/>
        <w:jc w:val="center"/>
        <w:rPr>
          <w:rFonts w:ascii="Times New Roman" w:hAnsi="Times New Roman" w:cs="Times New Roman"/>
          <w:b/>
          <w:sz w:val="24"/>
          <w:szCs w:val="24"/>
          <w:lang w:val="uk-UA"/>
        </w:rPr>
      </w:pPr>
    </w:p>
    <w:p w14:paraId="44EE638A" w14:textId="77777777" w:rsidR="000D56FE" w:rsidRDefault="000D56FE" w:rsidP="00E63F10">
      <w:pPr>
        <w:spacing w:after="0" w:line="240" w:lineRule="auto"/>
        <w:jc w:val="center"/>
        <w:rPr>
          <w:rFonts w:ascii="Times New Roman" w:hAnsi="Times New Roman" w:cs="Times New Roman"/>
          <w:b/>
          <w:sz w:val="24"/>
          <w:szCs w:val="24"/>
          <w:lang w:val="uk-UA"/>
        </w:rPr>
      </w:pPr>
    </w:p>
    <w:p w14:paraId="6C2B6270" w14:textId="77777777" w:rsidR="000D56FE" w:rsidRDefault="000D56FE" w:rsidP="00E63F10">
      <w:pPr>
        <w:spacing w:after="0" w:line="240" w:lineRule="auto"/>
        <w:jc w:val="center"/>
        <w:rPr>
          <w:rFonts w:ascii="Times New Roman" w:hAnsi="Times New Roman" w:cs="Times New Roman"/>
          <w:b/>
          <w:sz w:val="24"/>
          <w:szCs w:val="24"/>
          <w:lang w:val="uk-UA"/>
        </w:rPr>
      </w:pPr>
    </w:p>
    <w:p w14:paraId="1E0D79E3" w14:textId="77777777" w:rsidR="000D56FE" w:rsidRDefault="000D56FE" w:rsidP="00E63F10">
      <w:pPr>
        <w:spacing w:after="0" w:line="240" w:lineRule="auto"/>
        <w:jc w:val="center"/>
        <w:rPr>
          <w:rFonts w:ascii="Times New Roman" w:hAnsi="Times New Roman" w:cs="Times New Roman"/>
          <w:b/>
          <w:sz w:val="24"/>
          <w:szCs w:val="24"/>
          <w:lang w:val="uk-UA"/>
        </w:rPr>
      </w:pPr>
    </w:p>
    <w:p w14:paraId="57F58103" w14:textId="77777777" w:rsidR="000D56FE" w:rsidRDefault="000D56FE" w:rsidP="00E63F10">
      <w:pPr>
        <w:spacing w:after="0" w:line="240" w:lineRule="auto"/>
        <w:jc w:val="center"/>
        <w:rPr>
          <w:rFonts w:ascii="Times New Roman" w:hAnsi="Times New Roman" w:cs="Times New Roman"/>
          <w:b/>
          <w:sz w:val="24"/>
          <w:szCs w:val="24"/>
          <w:lang w:val="uk-UA"/>
        </w:rPr>
      </w:pPr>
    </w:p>
    <w:p w14:paraId="3DB71101" w14:textId="76948069" w:rsidR="00E63F10" w:rsidRPr="000D56FE" w:rsidRDefault="00E63F10" w:rsidP="000D56FE">
      <w:pPr>
        <w:pStyle w:val="a5"/>
        <w:numPr>
          <w:ilvl w:val="0"/>
          <w:numId w:val="42"/>
        </w:numPr>
        <w:spacing w:after="0" w:line="240" w:lineRule="auto"/>
        <w:jc w:val="center"/>
        <w:rPr>
          <w:rFonts w:ascii="Times New Roman" w:hAnsi="Times New Roman" w:cs="Times New Roman"/>
          <w:b/>
          <w:sz w:val="24"/>
          <w:szCs w:val="24"/>
        </w:rPr>
      </w:pPr>
      <w:r w:rsidRPr="000D56FE">
        <w:rPr>
          <w:rFonts w:ascii="Times New Roman" w:hAnsi="Times New Roman" w:cs="Times New Roman"/>
          <w:b/>
          <w:sz w:val="24"/>
          <w:szCs w:val="24"/>
        </w:rPr>
        <w:lastRenderedPageBreak/>
        <w:t>Загальні положення</w:t>
      </w:r>
    </w:p>
    <w:p w14:paraId="3314165A" w14:textId="77777777" w:rsidR="00E63F10" w:rsidRPr="001129A9" w:rsidRDefault="00E63F10" w:rsidP="00E63F10">
      <w:pPr>
        <w:pStyle w:val="a9"/>
        <w:widowControl/>
        <w:spacing w:after="0" w:line="240" w:lineRule="auto"/>
        <w:ind w:firstLine="567"/>
        <w:jc w:val="both"/>
        <w:rPr>
          <w:rStyle w:val="a4"/>
          <w:rFonts w:eastAsiaTheme="majorEastAsia"/>
          <w:szCs w:val="24"/>
        </w:rPr>
      </w:pPr>
    </w:p>
    <w:p w14:paraId="24AA3D02" w14:textId="0661EE8C" w:rsidR="00E63F10" w:rsidRPr="001129A9" w:rsidRDefault="00E63F10" w:rsidP="00E63F10">
      <w:pPr>
        <w:spacing w:after="120" w:line="240" w:lineRule="auto"/>
        <w:ind w:firstLine="708"/>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Освітня програма </w:t>
      </w:r>
      <w:r w:rsidR="000D56FE" w:rsidRPr="000D56FE">
        <w:rPr>
          <w:rFonts w:ascii="Times New Roman" w:eastAsia="Calibri" w:hAnsi="Times New Roman" w:cs="Times New Roman"/>
          <w:sz w:val="24"/>
          <w:szCs w:val="28"/>
          <w:lang w:val="uk-UA"/>
        </w:rPr>
        <w:t xml:space="preserve">базової середньої освіти </w:t>
      </w:r>
      <w:r w:rsidR="00060135">
        <w:rPr>
          <w:rFonts w:ascii="Times New Roman" w:hAnsi="Times New Roman" w:cs="Times New Roman"/>
          <w:sz w:val="24"/>
          <w:szCs w:val="24"/>
          <w:lang w:val="uk-UA"/>
        </w:rPr>
        <w:t>для 9 класу</w:t>
      </w:r>
      <w:r w:rsidR="000D56FE">
        <w:rPr>
          <w:rFonts w:ascii="Times New Roman" w:hAnsi="Times New Roman" w:cs="Times New Roman"/>
          <w:sz w:val="24"/>
          <w:szCs w:val="24"/>
          <w:lang w:val="uk-UA"/>
        </w:rPr>
        <w:t xml:space="preserve"> (далі – освітня програма) </w:t>
      </w:r>
      <w:r w:rsidRPr="001129A9">
        <w:rPr>
          <w:rFonts w:ascii="Times New Roman" w:hAnsi="Times New Roman" w:cs="Times New Roman"/>
          <w:sz w:val="24"/>
          <w:szCs w:val="24"/>
          <w:lang w:val="uk-UA"/>
        </w:rPr>
        <w:t>ліцею "Гармонія" Знам'янської міської ради Кіровоградської області (далі</w:t>
      </w:r>
      <w:r w:rsidRPr="001129A9">
        <w:rPr>
          <w:rFonts w:ascii="Times New Roman" w:hAnsi="Times New Roman" w:cs="Times New Roman"/>
          <w:sz w:val="24"/>
          <w:szCs w:val="24"/>
        </w:rPr>
        <w:t> </w:t>
      </w:r>
      <w:r w:rsidRPr="001129A9">
        <w:rPr>
          <w:rFonts w:ascii="Times New Roman" w:hAnsi="Times New Roman" w:cs="Times New Roman"/>
          <w:sz w:val="24"/>
          <w:szCs w:val="24"/>
          <w:lang w:val="uk-UA"/>
        </w:rPr>
        <w:t>–</w:t>
      </w:r>
      <w:r w:rsidRPr="001129A9">
        <w:rPr>
          <w:rFonts w:ascii="Times New Roman" w:hAnsi="Times New Roman" w:cs="Times New Roman"/>
          <w:sz w:val="24"/>
          <w:szCs w:val="24"/>
        </w:rPr>
        <w:t> </w:t>
      </w:r>
      <w:r w:rsidRPr="001129A9">
        <w:rPr>
          <w:rFonts w:ascii="Times New Roman" w:hAnsi="Times New Roman" w:cs="Times New Roman"/>
          <w:sz w:val="24"/>
          <w:szCs w:val="24"/>
          <w:lang w:val="uk-UA"/>
        </w:rPr>
        <w:t>заклад освіти, ліцей) містить комплекс освітніх компонентів, спланованих та організованих закладом для досягнення учнями визначених Державними стандартами результатів навчання, спрямована на формування в учнів сучасної наукової картини світу; виховання працьовитості, любові до природи; розвиток в учнів національної самосвідомості; інтеграцію особистості в систему світової та національної культури; адаптації особистості до життя в суспільстві; 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14:paraId="0CCD2882" w14:textId="3C9624C1" w:rsidR="00E63F10" w:rsidRPr="00D4588C" w:rsidRDefault="00E63F10" w:rsidP="00E63F10">
      <w:pPr>
        <w:pStyle w:val="a9"/>
        <w:widowControl/>
        <w:pBdr>
          <w:top w:val="none" w:sz="0" w:space="0" w:color="000000"/>
          <w:left w:val="none" w:sz="0" w:space="0" w:color="000000"/>
          <w:bottom w:val="none" w:sz="0" w:space="0" w:color="000000"/>
          <w:right w:val="none" w:sz="0" w:space="0" w:color="000000"/>
        </w:pBdr>
        <w:spacing w:after="0" w:line="240" w:lineRule="auto"/>
        <w:jc w:val="both"/>
        <w:rPr>
          <w:szCs w:val="28"/>
        </w:rPr>
      </w:pPr>
      <w:r w:rsidRPr="001129A9">
        <w:rPr>
          <w:szCs w:val="28"/>
          <w:shd w:val="clear" w:color="auto" w:fill="FFFFFF"/>
        </w:rPr>
        <w:t xml:space="preserve">       Основою для розроблення освітньої програми </w:t>
      </w:r>
      <w:r w:rsidR="00060135">
        <w:rPr>
          <w:szCs w:val="28"/>
          <w:shd w:val="clear" w:color="auto" w:fill="FFFFFF"/>
        </w:rPr>
        <w:t>для 9 класу</w:t>
      </w:r>
      <w:r w:rsidR="00D4588C">
        <w:rPr>
          <w:szCs w:val="28"/>
          <w:shd w:val="clear" w:color="auto" w:fill="FFFFFF"/>
        </w:rPr>
        <w:t xml:space="preserve"> є </w:t>
      </w:r>
      <w:r w:rsidRPr="001129A9">
        <w:rPr>
          <w:szCs w:val="24"/>
        </w:rPr>
        <w:t>типова освітня програма закладів загальної середньої освіти ІІ ступеня, затверджена наказом Міністерства освіти і наук</w:t>
      </w:r>
      <w:r w:rsidR="000D56FE">
        <w:rPr>
          <w:szCs w:val="24"/>
        </w:rPr>
        <w:t>и України від 20.04.2018 № 405.</w:t>
      </w:r>
    </w:p>
    <w:p w14:paraId="1651DFB3" w14:textId="77777777" w:rsidR="00E63F10" w:rsidRPr="001129A9" w:rsidRDefault="00E63F10" w:rsidP="00E63F10">
      <w:pPr>
        <w:pStyle w:val="a9"/>
        <w:widowControl/>
        <w:pBdr>
          <w:top w:val="none" w:sz="0" w:space="0" w:color="000000"/>
          <w:left w:val="none" w:sz="0" w:space="0" w:color="000000"/>
          <w:bottom w:val="none" w:sz="0" w:space="0" w:color="000000"/>
          <w:right w:val="none" w:sz="0" w:space="0" w:color="000000"/>
        </w:pBdr>
        <w:spacing w:after="0" w:line="240" w:lineRule="auto"/>
        <w:jc w:val="both"/>
        <w:rPr>
          <w:sz w:val="12"/>
          <w:szCs w:val="24"/>
        </w:rPr>
      </w:pPr>
    </w:p>
    <w:p w14:paraId="5DFF8156" w14:textId="77777777" w:rsidR="00E63F10" w:rsidRPr="001129A9" w:rsidRDefault="00E63F10" w:rsidP="00BE01EF">
      <w:pPr>
        <w:pStyle w:val="a5"/>
        <w:spacing w:after="0" w:line="240" w:lineRule="auto"/>
        <w:jc w:val="both"/>
        <w:rPr>
          <w:rFonts w:ascii="Times New Roman" w:eastAsia="Calibri" w:hAnsi="Times New Roman" w:cs="Times New Roman"/>
          <w:sz w:val="24"/>
          <w:szCs w:val="24"/>
        </w:rPr>
      </w:pPr>
      <w:r w:rsidRPr="001129A9">
        <w:rPr>
          <w:rFonts w:ascii="Times New Roman" w:eastAsia="Calibri" w:hAnsi="Times New Roman" w:cs="Times New Roman"/>
          <w:sz w:val="24"/>
          <w:szCs w:val="24"/>
        </w:rPr>
        <w:t xml:space="preserve">Освітня програма визначає: </w:t>
      </w:r>
    </w:p>
    <w:p w14:paraId="496C8D05" w14:textId="2CFEF21D" w:rsidR="00E63F10" w:rsidRPr="000D56FE" w:rsidRDefault="00E63F10" w:rsidP="000D56FE">
      <w:pPr>
        <w:spacing w:after="0" w:line="240" w:lineRule="auto"/>
        <w:ind w:firstLine="360"/>
        <w:jc w:val="both"/>
        <w:rPr>
          <w:rFonts w:ascii="Times New Roman" w:eastAsia="Calibri" w:hAnsi="Times New Roman" w:cs="Times New Roman"/>
          <w:sz w:val="24"/>
          <w:szCs w:val="24"/>
          <w:lang w:val="uk-UA"/>
        </w:rPr>
      </w:pPr>
      <w:r w:rsidRPr="001129A9">
        <w:rPr>
          <w:rFonts w:ascii="Times New Roman" w:eastAsia="Times New Roman" w:hAnsi="Times New Roman" w:cs="Times New Roman"/>
          <w:sz w:val="24"/>
          <w:szCs w:val="24"/>
          <w:bdr w:val="none" w:sz="0" w:space="0" w:color="auto" w:frame="1"/>
          <w:lang w:val="uk-UA" w:eastAsia="ru-RU"/>
        </w:rPr>
        <w:t>- загальний обсяг навчального навантаження;</w:t>
      </w:r>
      <w:r w:rsidR="000D56FE">
        <w:rPr>
          <w:rFonts w:ascii="Times New Roman" w:eastAsia="Calibri" w:hAnsi="Times New Roman" w:cs="Times New Roman"/>
          <w:sz w:val="24"/>
          <w:szCs w:val="24"/>
          <w:lang w:val="uk-UA"/>
        </w:rPr>
        <w:t xml:space="preserve"> </w:t>
      </w:r>
      <w:r w:rsidRPr="001129A9">
        <w:rPr>
          <w:rFonts w:ascii="Times New Roman" w:eastAsia="Times New Roman" w:hAnsi="Times New Roman" w:cs="Times New Roman"/>
          <w:sz w:val="24"/>
          <w:szCs w:val="24"/>
          <w:bdr w:val="none" w:sz="0" w:space="0" w:color="auto" w:frame="1"/>
          <w:lang w:val="uk-UA" w:eastAsia="ru-RU"/>
        </w:rPr>
        <w:t>перелік, зміст, тривалість і взаємозв’язок освітніх галузей та/або предметів, дисциплін, логічну послідовність їх вивчення;</w:t>
      </w:r>
    </w:p>
    <w:p w14:paraId="646AC4DE" w14:textId="02650856" w:rsidR="00E63F10" w:rsidRPr="001129A9" w:rsidRDefault="00E63F10" w:rsidP="00BE01EF">
      <w:pPr>
        <w:spacing w:after="0" w:line="240" w:lineRule="auto"/>
        <w:ind w:firstLine="360"/>
        <w:jc w:val="both"/>
        <w:rPr>
          <w:rFonts w:ascii="Times New Roman" w:eastAsia="Calibri" w:hAnsi="Times New Roman" w:cs="Times New Roman"/>
          <w:sz w:val="24"/>
          <w:szCs w:val="24"/>
          <w:lang w:val="uk-UA"/>
        </w:rPr>
      </w:pPr>
      <w:r w:rsidRPr="001129A9">
        <w:rPr>
          <w:rFonts w:ascii="Times New Roman" w:eastAsia="Times New Roman" w:hAnsi="Times New Roman" w:cs="Times New Roman"/>
          <w:sz w:val="24"/>
          <w:szCs w:val="24"/>
          <w:bdr w:val="none" w:sz="0" w:space="0" w:color="auto" w:frame="1"/>
          <w:lang w:val="uk-UA" w:eastAsia="ru-RU"/>
        </w:rPr>
        <w:t>- очікувані результати навчання здобувачів освіти</w:t>
      </w:r>
      <w:r w:rsidR="001D1920" w:rsidRPr="001129A9">
        <w:rPr>
          <w:rFonts w:ascii="Times New Roman" w:eastAsia="Times New Roman" w:hAnsi="Times New Roman" w:cs="Times New Roman"/>
          <w:sz w:val="24"/>
          <w:szCs w:val="24"/>
          <w:bdr w:val="none" w:sz="0" w:space="0" w:color="auto" w:frame="1"/>
          <w:lang w:val="uk-UA" w:eastAsia="ru-RU"/>
        </w:rPr>
        <w:t>;</w:t>
      </w:r>
    </w:p>
    <w:p w14:paraId="6274F3A5" w14:textId="7D058EE6" w:rsidR="00E63F10" w:rsidRPr="00156544" w:rsidRDefault="00E63F10" w:rsidP="00156544">
      <w:pPr>
        <w:spacing w:after="0" w:line="240" w:lineRule="auto"/>
        <w:ind w:firstLine="360"/>
        <w:jc w:val="both"/>
        <w:rPr>
          <w:rStyle w:val="a4"/>
          <w:rFonts w:ascii="Times New Roman" w:eastAsia="Calibri" w:hAnsi="Times New Roman" w:cs="Times New Roman"/>
          <w:b w:val="0"/>
          <w:bCs w:val="0"/>
          <w:sz w:val="24"/>
          <w:szCs w:val="24"/>
          <w:lang w:val="uk-UA"/>
        </w:rPr>
      </w:pPr>
      <w:r w:rsidRPr="001129A9">
        <w:rPr>
          <w:rFonts w:ascii="Times New Roman" w:eastAsia="Calibri" w:hAnsi="Times New Roman" w:cs="Times New Roman"/>
          <w:sz w:val="24"/>
          <w:szCs w:val="24"/>
          <w:lang w:val="uk-UA"/>
        </w:rPr>
        <w:t xml:space="preserve">- </w:t>
      </w:r>
      <w:r w:rsidRPr="001129A9">
        <w:rPr>
          <w:rFonts w:ascii="Times New Roman" w:eastAsia="Times New Roman" w:hAnsi="Times New Roman" w:cs="Times New Roman"/>
          <w:sz w:val="24"/>
          <w:szCs w:val="24"/>
          <w:lang w:val="uk-UA" w:eastAsia="ru-RU"/>
        </w:rPr>
        <w:t>форми організації освітнього процесу;</w:t>
      </w:r>
    </w:p>
    <w:p w14:paraId="324ECF5C" w14:textId="4B51998E" w:rsidR="001D1920" w:rsidRDefault="001D1920" w:rsidP="00BE01EF">
      <w:pPr>
        <w:spacing w:after="0" w:line="240" w:lineRule="auto"/>
        <w:jc w:val="both"/>
        <w:rPr>
          <w:rFonts w:ascii="Times New Roman" w:eastAsia="Times New Roman" w:hAnsi="Times New Roman" w:cs="Times New Roman"/>
          <w:sz w:val="24"/>
          <w:szCs w:val="24"/>
          <w:lang w:val="uk-UA" w:eastAsia="ru-RU"/>
        </w:rPr>
      </w:pPr>
      <w:r w:rsidRPr="001129A9">
        <w:rPr>
          <w:rStyle w:val="a4"/>
          <w:rFonts w:ascii="Times New Roman" w:hAnsi="Times New Roman" w:cs="Times New Roman"/>
          <w:b w:val="0"/>
          <w:bCs w:val="0"/>
          <w:sz w:val="24"/>
          <w:szCs w:val="24"/>
          <w:lang w:val="uk-UA"/>
        </w:rPr>
        <w:t xml:space="preserve">      </w:t>
      </w:r>
      <w:r w:rsidRPr="001129A9">
        <w:rPr>
          <w:rFonts w:ascii="Times New Roman" w:eastAsia="Calibri" w:hAnsi="Times New Roman" w:cs="Times New Roman"/>
          <w:sz w:val="24"/>
          <w:szCs w:val="24"/>
          <w:lang w:val="uk-UA"/>
        </w:rPr>
        <w:t xml:space="preserve">- </w:t>
      </w:r>
      <w:r w:rsidRPr="001129A9">
        <w:rPr>
          <w:rFonts w:ascii="Times New Roman" w:eastAsia="Times New Roman" w:hAnsi="Times New Roman" w:cs="Times New Roman"/>
          <w:sz w:val="24"/>
          <w:szCs w:val="24"/>
          <w:lang w:val="uk-UA" w:eastAsia="ru-RU"/>
        </w:rPr>
        <w:t>вимоги до осіб, які можуть розпочати навчання за програмою;</w:t>
      </w:r>
    </w:p>
    <w:p w14:paraId="59480118" w14:textId="35C14C6E" w:rsidR="00156544" w:rsidRPr="008F1C5B" w:rsidRDefault="00156544" w:rsidP="008F1C5B">
      <w:pPr>
        <w:spacing w:after="0" w:line="240" w:lineRule="auto"/>
        <w:ind w:firstLine="360"/>
        <w:jc w:val="both"/>
        <w:rPr>
          <w:rFonts w:ascii="Times New Roman" w:eastAsia="Times New Roman" w:hAnsi="Times New Roman" w:cs="Times New Roman"/>
          <w:sz w:val="24"/>
          <w:szCs w:val="24"/>
          <w:bdr w:val="none" w:sz="0" w:space="0" w:color="auto" w:frame="1"/>
          <w:lang w:val="uk-UA" w:eastAsia="ru-RU"/>
        </w:rPr>
      </w:pPr>
      <w:r>
        <w:rPr>
          <w:rFonts w:ascii="Times New Roman" w:eastAsia="Times New Roman" w:hAnsi="Times New Roman" w:cs="Times New Roman"/>
          <w:sz w:val="24"/>
          <w:szCs w:val="24"/>
          <w:bdr w:val="none" w:sz="0" w:space="0" w:color="auto" w:frame="1"/>
          <w:lang w:val="uk-UA" w:eastAsia="ru-RU"/>
        </w:rPr>
        <w:t xml:space="preserve">- </w:t>
      </w:r>
      <w:r w:rsidRPr="001129A9">
        <w:rPr>
          <w:rFonts w:ascii="Times New Roman" w:eastAsia="Times New Roman" w:hAnsi="Times New Roman" w:cs="Times New Roman"/>
          <w:sz w:val="24"/>
          <w:szCs w:val="24"/>
          <w:bdr w:val="none" w:sz="0" w:space="0" w:color="auto" w:frame="1"/>
          <w:lang w:val="uk-UA" w:eastAsia="ru-RU"/>
        </w:rPr>
        <w:t>опис інструментарію оцінювання;</w:t>
      </w:r>
    </w:p>
    <w:p w14:paraId="3BB3F5D5" w14:textId="77777777" w:rsidR="00E63F10" w:rsidRPr="00311BBD" w:rsidRDefault="00E63F10" w:rsidP="00E63F10">
      <w:pPr>
        <w:spacing w:after="0" w:line="240" w:lineRule="auto"/>
        <w:ind w:firstLine="360"/>
        <w:jc w:val="both"/>
        <w:rPr>
          <w:rFonts w:ascii="Times New Roman" w:eastAsia="Calibri" w:hAnsi="Times New Roman" w:cs="Times New Roman"/>
          <w:sz w:val="14"/>
          <w:szCs w:val="24"/>
          <w:lang w:val="uk-UA"/>
        </w:rPr>
      </w:pPr>
    </w:p>
    <w:p w14:paraId="01EAADA5" w14:textId="77777777" w:rsidR="00E63F10" w:rsidRPr="001129A9" w:rsidRDefault="00E63F10" w:rsidP="00E63F10">
      <w:pPr>
        <w:spacing w:after="0" w:line="240" w:lineRule="auto"/>
        <w:ind w:firstLine="567"/>
        <w:jc w:val="both"/>
        <w:rPr>
          <w:rFonts w:ascii="Times New Roman" w:eastAsia="Calibri" w:hAnsi="Times New Roman" w:cs="Times New Roman"/>
          <w:sz w:val="24"/>
          <w:szCs w:val="28"/>
          <w:lang w:val="uk-UA"/>
        </w:rPr>
      </w:pPr>
      <w:r w:rsidRPr="001129A9">
        <w:rPr>
          <w:rFonts w:ascii="Times New Roman" w:eastAsia="Calibri" w:hAnsi="Times New Roman" w:cs="Times New Roman"/>
          <w:sz w:val="24"/>
          <w:szCs w:val="28"/>
          <w:lang w:val="uk-UA"/>
        </w:rPr>
        <w:t>Освітня програма схвалюється педагогічною радою ліцею та затверджується директором,  оприлюднюється на</w:t>
      </w:r>
      <w:r w:rsidRPr="001129A9">
        <w:rPr>
          <w:rFonts w:ascii="Calibri" w:eastAsia="Calibri" w:hAnsi="Calibri" w:cs="Times New Roman"/>
          <w:sz w:val="24"/>
          <w:szCs w:val="28"/>
          <w:lang w:val="uk-UA"/>
        </w:rPr>
        <w:t xml:space="preserve"> </w:t>
      </w:r>
      <w:r w:rsidRPr="001129A9">
        <w:rPr>
          <w:rFonts w:ascii="Times New Roman" w:eastAsia="Calibri" w:hAnsi="Times New Roman" w:cs="Times New Roman"/>
          <w:sz w:val="24"/>
          <w:szCs w:val="28"/>
          <w:lang w:val="uk-UA"/>
        </w:rPr>
        <w:t>вебсайті закладу.</w:t>
      </w:r>
    </w:p>
    <w:p w14:paraId="23144E70" w14:textId="77777777" w:rsidR="00E63F10" w:rsidRPr="001129A9" w:rsidRDefault="00E63F10" w:rsidP="00E63F10">
      <w:pPr>
        <w:spacing w:after="0" w:line="240" w:lineRule="auto"/>
        <w:jc w:val="center"/>
        <w:rPr>
          <w:rFonts w:ascii="Times New Roman" w:eastAsia="Calibri" w:hAnsi="Times New Roman" w:cs="Times New Roman"/>
          <w:sz w:val="24"/>
          <w:szCs w:val="28"/>
          <w:lang w:val="uk-UA"/>
        </w:rPr>
      </w:pPr>
    </w:p>
    <w:p w14:paraId="0F235AD5" w14:textId="07C0EAD4" w:rsidR="00824496" w:rsidRDefault="00824496" w:rsidP="00824496">
      <w:pPr>
        <w:pStyle w:val="a5"/>
        <w:numPr>
          <w:ilvl w:val="0"/>
          <w:numId w:val="42"/>
        </w:numPr>
        <w:spacing w:after="0" w:line="240" w:lineRule="auto"/>
        <w:jc w:val="center"/>
        <w:rPr>
          <w:rFonts w:ascii="Times New Roman" w:eastAsia="Calibri" w:hAnsi="Times New Roman" w:cs="Times New Roman"/>
          <w:b/>
          <w:sz w:val="24"/>
          <w:szCs w:val="28"/>
        </w:rPr>
      </w:pPr>
      <w:r w:rsidRPr="00824496">
        <w:rPr>
          <w:rFonts w:ascii="Times New Roman" w:eastAsia="Calibri" w:hAnsi="Times New Roman" w:cs="Times New Roman"/>
          <w:b/>
          <w:sz w:val="24"/>
          <w:szCs w:val="28"/>
        </w:rPr>
        <w:t>Загальний</w:t>
      </w:r>
      <w:r>
        <w:rPr>
          <w:rFonts w:ascii="Times New Roman" w:eastAsia="Calibri" w:hAnsi="Times New Roman" w:cs="Times New Roman"/>
          <w:b/>
          <w:sz w:val="24"/>
          <w:szCs w:val="28"/>
        </w:rPr>
        <w:t xml:space="preserve"> обсяг навчального навантаження,</w:t>
      </w:r>
    </w:p>
    <w:p w14:paraId="7A06AAAD" w14:textId="34CF4E05" w:rsidR="00824496" w:rsidRDefault="00824496" w:rsidP="00824496">
      <w:pPr>
        <w:pStyle w:val="a5"/>
        <w:spacing w:after="0" w:line="240" w:lineRule="auto"/>
        <w:jc w:val="center"/>
        <w:rPr>
          <w:rFonts w:ascii="Times New Roman" w:eastAsia="Calibri" w:hAnsi="Times New Roman" w:cs="Times New Roman"/>
          <w:b/>
          <w:sz w:val="24"/>
          <w:szCs w:val="28"/>
        </w:rPr>
      </w:pPr>
      <w:r w:rsidRPr="00824496">
        <w:rPr>
          <w:rFonts w:ascii="Times New Roman" w:eastAsia="Calibri" w:hAnsi="Times New Roman" w:cs="Times New Roman"/>
          <w:b/>
          <w:sz w:val="24"/>
          <w:szCs w:val="28"/>
        </w:rPr>
        <w:t>тривалість і можливі взаємозв’язки освітніх галузей, предметів, дисциплін</w:t>
      </w:r>
    </w:p>
    <w:p w14:paraId="0FF0E7CB" w14:textId="77777777" w:rsidR="00824496" w:rsidRPr="00824496" w:rsidRDefault="00824496" w:rsidP="00824496">
      <w:pPr>
        <w:pStyle w:val="a5"/>
        <w:spacing w:after="0" w:line="240" w:lineRule="auto"/>
        <w:jc w:val="center"/>
        <w:rPr>
          <w:rFonts w:ascii="Times New Roman" w:eastAsia="Calibri" w:hAnsi="Times New Roman" w:cs="Times New Roman"/>
          <w:b/>
          <w:sz w:val="24"/>
          <w:szCs w:val="28"/>
        </w:rPr>
      </w:pPr>
    </w:p>
    <w:p w14:paraId="1B653E68" w14:textId="228A7E01" w:rsidR="00E63F10" w:rsidRPr="001129A9" w:rsidRDefault="00E63F10" w:rsidP="008B246D">
      <w:pPr>
        <w:spacing w:after="120" w:line="240" w:lineRule="auto"/>
        <w:ind w:firstLine="708"/>
        <w:jc w:val="both"/>
        <w:rPr>
          <w:rFonts w:ascii="Times New Roman" w:hAnsi="Times New Roman" w:cs="Times New Roman"/>
          <w:sz w:val="24"/>
          <w:lang w:val="uk-UA"/>
        </w:rPr>
      </w:pPr>
      <w:r w:rsidRPr="001129A9">
        <w:rPr>
          <w:rFonts w:ascii="Times New Roman" w:hAnsi="Times New Roman" w:cs="Times New Roman"/>
          <w:sz w:val="24"/>
        </w:rPr>
        <w:t xml:space="preserve"> Загальний обсяг навчального навантаження для учнів </w:t>
      </w:r>
      <w:r w:rsidR="008B246D">
        <w:rPr>
          <w:rFonts w:ascii="Times New Roman" w:hAnsi="Times New Roman" w:cs="Times New Roman"/>
          <w:sz w:val="24"/>
          <w:lang w:val="uk-UA"/>
        </w:rPr>
        <w:t>9</w:t>
      </w:r>
      <w:r w:rsidR="00060135">
        <w:rPr>
          <w:rFonts w:ascii="Times New Roman" w:hAnsi="Times New Roman" w:cs="Times New Roman"/>
          <w:sz w:val="24"/>
        </w:rPr>
        <w:t xml:space="preserve"> клас</w:t>
      </w:r>
      <w:r w:rsidR="00060135">
        <w:rPr>
          <w:rFonts w:ascii="Times New Roman" w:hAnsi="Times New Roman" w:cs="Times New Roman"/>
          <w:sz w:val="24"/>
          <w:lang w:val="uk-UA"/>
        </w:rPr>
        <w:t>у</w:t>
      </w:r>
      <w:r w:rsidR="008B246D">
        <w:rPr>
          <w:rFonts w:ascii="Times New Roman" w:hAnsi="Times New Roman" w:cs="Times New Roman"/>
          <w:sz w:val="24"/>
        </w:rPr>
        <w:t xml:space="preserve"> склада</w:t>
      </w:r>
      <w:r w:rsidR="008B246D">
        <w:rPr>
          <w:rFonts w:ascii="Times New Roman" w:hAnsi="Times New Roman" w:cs="Times New Roman"/>
          <w:sz w:val="24"/>
          <w:lang w:val="uk-UA"/>
        </w:rPr>
        <w:t xml:space="preserve"> </w:t>
      </w:r>
      <w:bookmarkStart w:id="0" w:name="_GoBack"/>
      <w:bookmarkEnd w:id="0"/>
      <w:r w:rsidR="001A5394" w:rsidRPr="001129A9">
        <w:rPr>
          <w:rFonts w:ascii="Times New Roman" w:hAnsi="Times New Roman" w:cs="Times New Roman"/>
          <w:sz w:val="24"/>
        </w:rPr>
        <w:t>1</w:t>
      </w:r>
      <w:r w:rsidR="001A5394" w:rsidRPr="001129A9">
        <w:rPr>
          <w:rFonts w:ascii="Times New Roman" w:hAnsi="Times New Roman" w:cs="Times New Roman"/>
          <w:sz w:val="24"/>
          <w:lang w:val="uk-UA"/>
        </w:rPr>
        <w:t>155</w:t>
      </w:r>
      <w:r w:rsidRPr="001129A9">
        <w:rPr>
          <w:rFonts w:ascii="Times New Roman" w:hAnsi="Times New Roman" w:cs="Times New Roman"/>
          <w:sz w:val="24"/>
        </w:rPr>
        <w:t xml:space="preserve"> годин/навчальний рік. </w:t>
      </w:r>
    </w:p>
    <w:p w14:paraId="3E53780D" w14:textId="77777777" w:rsidR="00824496" w:rsidRPr="001129A9" w:rsidRDefault="00824496" w:rsidP="00824496">
      <w:pPr>
        <w:shd w:val="clear" w:color="auto" w:fill="FFFFFF"/>
        <w:spacing w:after="150" w:line="240" w:lineRule="auto"/>
        <w:ind w:firstLine="450"/>
        <w:jc w:val="center"/>
        <w:rPr>
          <w:rFonts w:ascii="Times New Roman" w:eastAsia="Times New Roman" w:hAnsi="Times New Roman" w:cs="Times New Roman"/>
          <w:i/>
          <w:iCs/>
          <w:sz w:val="24"/>
          <w:szCs w:val="24"/>
          <w:lang w:val="uk-UA" w:eastAsia="ru-RU"/>
        </w:rPr>
      </w:pPr>
      <w:r w:rsidRPr="001129A9">
        <w:rPr>
          <w:rFonts w:ascii="Times New Roman" w:eastAsia="Times New Roman" w:hAnsi="Times New Roman" w:cs="Times New Roman"/>
          <w:b/>
          <w:iCs/>
          <w:sz w:val="24"/>
          <w:szCs w:val="24"/>
          <w:lang w:eastAsia="ru-RU"/>
        </w:rPr>
        <w:t>Перелік освітніх галузей</w:t>
      </w:r>
    </w:p>
    <w:p w14:paraId="23316922" w14:textId="77777777" w:rsidR="00824496" w:rsidRPr="001129A9" w:rsidRDefault="00824496" w:rsidP="00824496">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1129A9">
        <w:rPr>
          <w:rFonts w:ascii="Times New Roman" w:eastAsia="Times New Roman" w:hAnsi="Times New Roman" w:cs="Times New Roman"/>
          <w:sz w:val="24"/>
          <w:szCs w:val="24"/>
          <w:lang w:val="uk-UA" w:eastAsia="ru-RU"/>
        </w:rPr>
        <w:t>О</w:t>
      </w:r>
      <w:r w:rsidRPr="001129A9">
        <w:rPr>
          <w:rFonts w:ascii="Times New Roman" w:eastAsia="Times New Roman" w:hAnsi="Times New Roman" w:cs="Times New Roman"/>
          <w:sz w:val="24"/>
          <w:szCs w:val="24"/>
          <w:lang w:eastAsia="ru-RU"/>
        </w:rPr>
        <w:t>світню програму укладено за такими освітніми галузями:</w:t>
      </w:r>
    </w:p>
    <w:p w14:paraId="399B1219" w14:textId="77777777" w:rsidR="00824496" w:rsidRPr="001129A9" w:rsidRDefault="00824496" w:rsidP="0082449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 w:name="n58"/>
      <w:bookmarkEnd w:id="1"/>
      <w:r w:rsidRPr="001129A9">
        <w:rPr>
          <w:rFonts w:ascii="Times New Roman" w:eastAsia="Times New Roman" w:hAnsi="Times New Roman" w:cs="Times New Roman"/>
          <w:sz w:val="24"/>
          <w:szCs w:val="24"/>
          <w:lang w:eastAsia="ru-RU"/>
        </w:rPr>
        <w:t>- Мови і літератури</w:t>
      </w:r>
    </w:p>
    <w:p w14:paraId="0D120D45" w14:textId="77777777" w:rsidR="00824496" w:rsidRPr="001129A9" w:rsidRDefault="00824496" w:rsidP="0082449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2" w:name="n59"/>
      <w:bookmarkEnd w:id="2"/>
      <w:r w:rsidRPr="001129A9">
        <w:rPr>
          <w:rFonts w:ascii="Times New Roman" w:eastAsia="Times New Roman" w:hAnsi="Times New Roman" w:cs="Times New Roman"/>
          <w:sz w:val="24"/>
          <w:szCs w:val="24"/>
          <w:lang w:eastAsia="ru-RU"/>
        </w:rPr>
        <w:t>- Суспільствознавство</w:t>
      </w:r>
    </w:p>
    <w:p w14:paraId="0893CEC9" w14:textId="77777777" w:rsidR="00824496" w:rsidRPr="001129A9" w:rsidRDefault="00824496" w:rsidP="0082449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3" w:name="n60"/>
      <w:bookmarkEnd w:id="3"/>
      <w:r w:rsidRPr="001129A9">
        <w:rPr>
          <w:rFonts w:ascii="Times New Roman" w:eastAsia="Times New Roman" w:hAnsi="Times New Roman" w:cs="Times New Roman"/>
          <w:sz w:val="24"/>
          <w:szCs w:val="24"/>
          <w:lang w:eastAsia="ru-RU"/>
        </w:rPr>
        <w:t>- Мистецтво</w:t>
      </w:r>
    </w:p>
    <w:p w14:paraId="2970A9C5" w14:textId="77777777" w:rsidR="00824496" w:rsidRPr="001129A9" w:rsidRDefault="00824496" w:rsidP="0082449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4" w:name="n61"/>
      <w:bookmarkEnd w:id="4"/>
      <w:r w:rsidRPr="001129A9">
        <w:rPr>
          <w:rFonts w:ascii="Times New Roman" w:eastAsia="Times New Roman" w:hAnsi="Times New Roman" w:cs="Times New Roman"/>
          <w:sz w:val="24"/>
          <w:szCs w:val="24"/>
          <w:lang w:eastAsia="ru-RU"/>
        </w:rPr>
        <w:t>- Математика</w:t>
      </w:r>
    </w:p>
    <w:p w14:paraId="622DBF9C" w14:textId="77777777" w:rsidR="00824496" w:rsidRPr="001129A9" w:rsidRDefault="00824496" w:rsidP="0082449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5" w:name="n62"/>
      <w:bookmarkEnd w:id="5"/>
      <w:r w:rsidRPr="001129A9">
        <w:rPr>
          <w:rFonts w:ascii="Times New Roman" w:eastAsia="Times New Roman" w:hAnsi="Times New Roman" w:cs="Times New Roman"/>
          <w:sz w:val="24"/>
          <w:szCs w:val="24"/>
          <w:lang w:eastAsia="ru-RU"/>
        </w:rPr>
        <w:t>- Природознавство</w:t>
      </w:r>
    </w:p>
    <w:p w14:paraId="101CA3BC" w14:textId="77777777" w:rsidR="00824496" w:rsidRPr="001129A9" w:rsidRDefault="00824496" w:rsidP="0082449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6" w:name="n63"/>
      <w:bookmarkEnd w:id="6"/>
      <w:r w:rsidRPr="001129A9">
        <w:rPr>
          <w:rFonts w:ascii="Times New Roman" w:eastAsia="Times New Roman" w:hAnsi="Times New Roman" w:cs="Times New Roman"/>
          <w:sz w:val="24"/>
          <w:szCs w:val="24"/>
          <w:lang w:eastAsia="ru-RU"/>
        </w:rPr>
        <w:t>- Технології</w:t>
      </w:r>
    </w:p>
    <w:p w14:paraId="35C21187" w14:textId="77777777" w:rsidR="00824496" w:rsidRPr="001129A9" w:rsidRDefault="00824496" w:rsidP="00824496">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7" w:name="n64"/>
      <w:bookmarkEnd w:id="7"/>
      <w:r w:rsidRPr="001129A9">
        <w:rPr>
          <w:rFonts w:ascii="Times New Roman" w:eastAsia="Times New Roman" w:hAnsi="Times New Roman" w:cs="Times New Roman"/>
          <w:sz w:val="24"/>
          <w:szCs w:val="24"/>
          <w:lang w:eastAsia="ru-RU"/>
        </w:rPr>
        <w:t>- Здоров’я і фізична культура</w:t>
      </w:r>
    </w:p>
    <w:p w14:paraId="712744A7" w14:textId="77777777" w:rsidR="00824496" w:rsidRPr="001129A9" w:rsidRDefault="00824496" w:rsidP="00824496">
      <w:pPr>
        <w:pStyle w:val="rvps2"/>
        <w:shd w:val="clear" w:color="auto" w:fill="FFFFFF"/>
        <w:spacing w:before="0" w:beforeAutospacing="0" w:after="0" w:afterAutospacing="0"/>
        <w:ind w:firstLine="450"/>
        <w:jc w:val="both"/>
        <w:rPr>
          <w:shd w:val="clear" w:color="auto" w:fill="FFFFFF"/>
          <w:lang w:val="uk-UA"/>
        </w:rPr>
      </w:pPr>
      <w:r w:rsidRPr="001129A9">
        <w:rPr>
          <w:rStyle w:val="rvts11"/>
          <w:iCs/>
          <w:shd w:val="clear" w:color="auto" w:fill="FFFFFF"/>
        </w:rPr>
        <w:t>Логічна послідовність вивчення предметів розкривається у відповідних навчальних програмах</w:t>
      </w:r>
      <w:r w:rsidRPr="001129A9">
        <w:rPr>
          <w:shd w:val="clear" w:color="auto" w:fill="FFFFFF"/>
        </w:rPr>
        <w:t>.</w:t>
      </w:r>
    </w:p>
    <w:p w14:paraId="0A81A7FE" w14:textId="77777777" w:rsidR="00824496" w:rsidRPr="001129A9" w:rsidRDefault="00824496" w:rsidP="00824496">
      <w:pPr>
        <w:pStyle w:val="rvps2"/>
        <w:shd w:val="clear" w:color="auto" w:fill="FFFFFF"/>
        <w:spacing w:before="0" w:beforeAutospacing="0" w:after="150" w:afterAutospacing="0"/>
        <w:jc w:val="center"/>
        <w:rPr>
          <w:b/>
          <w:lang w:val="uk-UA"/>
        </w:rPr>
      </w:pPr>
      <w:r w:rsidRPr="001129A9">
        <w:rPr>
          <w:b/>
          <w:lang w:val="uk-UA"/>
        </w:rPr>
        <w:t>Навчальні плани та програми</w:t>
      </w:r>
    </w:p>
    <w:p w14:paraId="2B166F5A" w14:textId="10DF7769" w:rsidR="00824496" w:rsidRPr="001129A9" w:rsidRDefault="00824496" w:rsidP="00824496">
      <w:pPr>
        <w:spacing w:after="120" w:line="240" w:lineRule="auto"/>
        <w:ind w:firstLine="708"/>
        <w:jc w:val="both"/>
        <w:rPr>
          <w:rFonts w:ascii="Times New Roman" w:hAnsi="Times New Roman" w:cs="Times New Roman"/>
          <w:sz w:val="24"/>
          <w:lang w:val="uk-UA"/>
        </w:rPr>
      </w:pPr>
      <w:r w:rsidRPr="001129A9">
        <w:rPr>
          <w:rFonts w:ascii="Times New Roman" w:hAnsi="Times New Roman" w:cs="Times New Roman"/>
          <w:sz w:val="24"/>
        </w:rPr>
        <w:t>Детальний розподіл навчального навантаження на тиждень окреслено у навчальн</w:t>
      </w:r>
      <w:r w:rsidRPr="001129A9">
        <w:rPr>
          <w:rFonts w:ascii="Times New Roman" w:hAnsi="Times New Roman" w:cs="Times New Roman"/>
          <w:sz w:val="24"/>
          <w:lang w:val="uk-UA"/>
        </w:rPr>
        <w:t xml:space="preserve">ому </w:t>
      </w:r>
      <w:r w:rsidRPr="001129A9">
        <w:rPr>
          <w:rFonts w:ascii="Times New Roman" w:hAnsi="Times New Roman" w:cs="Times New Roman"/>
          <w:sz w:val="24"/>
        </w:rPr>
        <w:t>план</w:t>
      </w:r>
      <w:r w:rsidRPr="001129A9">
        <w:rPr>
          <w:rFonts w:ascii="Times New Roman" w:hAnsi="Times New Roman" w:cs="Times New Roman"/>
          <w:sz w:val="24"/>
          <w:lang w:val="uk-UA"/>
        </w:rPr>
        <w:t xml:space="preserve">і </w:t>
      </w:r>
      <w:r w:rsidR="00060135">
        <w:rPr>
          <w:rFonts w:ascii="Times New Roman" w:hAnsi="Times New Roman" w:cs="Times New Roman"/>
          <w:sz w:val="24"/>
          <w:lang w:val="uk-UA"/>
        </w:rPr>
        <w:t>9 класу</w:t>
      </w:r>
      <w:r w:rsidRPr="001129A9">
        <w:rPr>
          <w:rFonts w:ascii="Times New Roman" w:hAnsi="Times New Roman" w:cs="Times New Roman"/>
          <w:sz w:val="24"/>
          <w:lang w:val="uk-UA"/>
        </w:rPr>
        <w:t xml:space="preserve"> (додаток </w:t>
      </w:r>
      <w:r>
        <w:rPr>
          <w:rFonts w:ascii="Times New Roman" w:hAnsi="Times New Roman" w:cs="Times New Roman"/>
          <w:sz w:val="24"/>
          <w:lang w:val="uk-UA"/>
        </w:rPr>
        <w:t>1</w:t>
      </w:r>
      <w:r w:rsidRPr="001129A9">
        <w:rPr>
          <w:rFonts w:ascii="Times New Roman" w:hAnsi="Times New Roman" w:cs="Times New Roman"/>
          <w:sz w:val="24"/>
          <w:lang w:val="uk-UA"/>
        </w:rPr>
        <w:t>), складеному на основі навчального плану ЗЗСО з навчанням українською мовою Типової освітньої програми.</w:t>
      </w:r>
    </w:p>
    <w:p w14:paraId="16BA8C64" w14:textId="77777777" w:rsidR="00824496" w:rsidRPr="001129A9" w:rsidRDefault="00824496" w:rsidP="00824496">
      <w:pPr>
        <w:pStyle w:val="rvps2"/>
        <w:shd w:val="clear" w:color="auto" w:fill="FFFFFF"/>
        <w:spacing w:before="0" w:beforeAutospacing="0" w:after="150" w:afterAutospacing="0"/>
        <w:ind w:firstLine="450"/>
        <w:jc w:val="both"/>
        <w:rPr>
          <w:lang w:val="uk-UA"/>
        </w:rPr>
      </w:pPr>
      <w:r w:rsidRPr="001129A9">
        <w:rPr>
          <w:lang w:val="uk-UA"/>
        </w:rPr>
        <w:t>Н</w:t>
      </w:r>
      <w:r w:rsidRPr="001129A9">
        <w:t xml:space="preserve">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w:t>
      </w:r>
    </w:p>
    <w:p w14:paraId="0DA890C1" w14:textId="77777777" w:rsidR="00824496" w:rsidRPr="001129A9" w:rsidRDefault="00824496" w:rsidP="00824496">
      <w:pPr>
        <w:pStyle w:val="rvps2"/>
        <w:shd w:val="clear" w:color="auto" w:fill="FFFFFF"/>
        <w:spacing w:before="0" w:beforeAutospacing="0" w:after="150" w:afterAutospacing="0"/>
        <w:ind w:firstLine="450"/>
        <w:jc w:val="both"/>
        <w:rPr>
          <w:lang w:val="uk-UA"/>
        </w:rPr>
      </w:pPr>
      <w:r w:rsidRPr="001129A9">
        <w:rPr>
          <w:lang w:val="uk-UA"/>
        </w:rPr>
        <w:t>Навчальний план охоплює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w:t>
      </w:r>
    </w:p>
    <w:p w14:paraId="16C5E6FA" w14:textId="77777777" w:rsidR="00824496" w:rsidRPr="001129A9" w:rsidRDefault="00824496" w:rsidP="00824496">
      <w:pPr>
        <w:pStyle w:val="rvps2"/>
        <w:shd w:val="clear" w:color="auto" w:fill="FFFFFF"/>
        <w:spacing w:before="0" w:beforeAutospacing="0" w:after="150" w:afterAutospacing="0"/>
        <w:ind w:firstLine="450"/>
        <w:jc w:val="both"/>
      </w:pPr>
      <w:bookmarkStart w:id="8" w:name="n23"/>
      <w:bookmarkStart w:id="9" w:name="n25"/>
      <w:bookmarkStart w:id="10" w:name="n30"/>
      <w:bookmarkStart w:id="11" w:name="n33"/>
      <w:bookmarkStart w:id="12" w:name="n34"/>
      <w:bookmarkStart w:id="13" w:name="n35"/>
      <w:bookmarkStart w:id="14" w:name="n38"/>
      <w:bookmarkStart w:id="15" w:name="n40"/>
      <w:bookmarkEnd w:id="8"/>
      <w:bookmarkEnd w:id="9"/>
      <w:bookmarkEnd w:id="10"/>
      <w:bookmarkEnd w:id="11"/>
      <w:bookmarkEnd w:id="12"/>
      <w:bookmarkEnd w:id="13"/>
      <w:bookmarkEnd w:id="14"/>
      <w:bookmarkEnd w:id="15"/>
      <w:r w:rsidRPr="001129A9">
        <w:lastRenderedPageBreak/>
        <w:t>Гранична наповнюваність класів та тривалість уроків встановлюються відповідно до </w:t>
      </w:r>
      <w:hyperlink r:id="rId7" w:tgtFrame="_blank" w:history="1">
        <w:r w:rsidRPr="001129A9">
          <w:rPr>
            <w:rStyle w:val="ab"/>
            <w:color w:val="auto"/>
          </w:rPr>
          <w:t>Закону України</w:t>
        </w:r>
      </w:hyperlink>
      <w:r w:rsidRPr="001129A9">
        <w:t> "Про загальну середню освіту".</w:t>
      </w:r>
    </w:p>
    <w:p w14:paraId="413AB466" w14:textId="53F332EB" w:rsidR="00824496" w:rsidRPr="001129A9" w:rsidRDefault="00824496" w:rsidP="00824496">
      <w:pPr>
        <w:pStyle w:val="rvps2"/>
        <w:shd w:val="clear" w:color="auto" w:fill="FFFFFF"/>
        <w:spacing w:before="0" w:beforeAutospacing="0" w:after="150" w:afterAutospacing="0"/>
        <w:ind w:firstLine="450"/>
        <w:jc w:val="both"/>
      </w:pPr>
      <w:r w:rsidRPr="001129A9">
        <w:t xml:space="preserve">Поділ класів на групи при вивченні окремих предметів здійснюється відповідно </w:t>
      </w:r>
      <w:r w:rsidR="00060135">
        <w:rPr>
          <w:lang w:val="uk-UA"/>
        </w:rPr>
        <w:t xml:space="preserve">до </w:t>
      </w:r>
      <w:r w:rsidRPr="001129A9">
        <w:t xml:space="preserve">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 </w:t>
      </w:r>
    </w:p>
    <w:p w14:paraId="04279403" w14:textId="77777777" w:rsidR="00824496" w:rsidRPr="001129A9" w:rsidRDefault="00824496" w:rsidP="00824496">
      <w:pPr>
        <w:pStyle w:val="rvps2"/>
        <w:shd w:val="clear" w:color="auto" w:fill="FFFFFF"/>
        <w:spacing w:before="0" w:beforeAutospacing="0" w:after="150" w:afterAutospacing="0"/>
        <w:ind w:firstLine="450"/>
        <w:jc w:val="both"/>
      </w:pPr>
      <w:r w:rsidRPr="001129A9">
        <w:t>Відповідно до постанови Кабінету Міністрів України від 23 листопада 2011 року </w:t>
      </w:r>
      <w:hyperlink r:id="rId8" w:tgtFrame="_blank" w:history="1">
        <w:r w:rsidRPr="001129A9">
          <w:rPr>
            <w:rStyle w:val="ab"/>
            <w:color w:val="auto"/>
          </w:rPr>
          <w:t>№ 1392</w:t>
        </w:r>
      </w:hyperlink>
      <w:r w:rsidRPr="001129A9">
        <w:t>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14:paraId="7D65DA3A" w14:textId="77777777" w:rsidR="00824496" w:rsidRDefault="00824496" w:rsidP="00824496">
      <w:pPr>
        <w:pStyle w:val="rvps2"/>
        <w:shd w:val="clear" w:color="auto" w:fill="FFFFFF"/>
        <w:spacing w:before="0" w:beforeAutospacing="0" w:after="150" w:afterAutospacing="0"/>
        <w:ind w:firstLine="450"/>
        <w:jc w:val="both"/>
        <w:rPr>
          <w:lang w:val="uk-UA"/>
        </w:rPr>
      </w:pPr>
      <w:r w:rsidRPr="001129A9">
        <w:t>Навчальн</w:t>
      </w:r>
      <w:r w:rsidRPr="001129A9">
        <w:rPr>
          <w:lang w:val="uk-UA"/>
        </w:rPr>
        <w:t xml:space="preserve">ий </w:t>
      </w:r>
      <w:r w:rsidRPr="001129A9">
        <w:t>план зорієнтован</w:t>
      </w:r>
      <w:r w:rsidRPr="001129A9">
        <w:rPr>
          <w:lang w:val="uk-UA"/>
        </w:rPr>
        <w:t xml:space="preserve">ий </w:t>
      </w:r>
      <w:r w:rsidRPr="001129A9">
        <w:t>на роботу основної школи за 5-денним навчальним тижнем.</w:t>
      </w:r>
    </w:p>
    <w:p w14:paraId="061042E4" w14:textId="2DC61473" w:rsidR="00311BBD" w:rsidRPr="00311BBD" w:rsidRDefault="00824496" w:rsidP="00824496">
      <w:pPr>
        <w:pStyle w:val="rvps2"/>
        <w:shd w:val="clear" w:color="auto" w:fill="FFFFFF"/>
        <w:spacing w:before="0" w:beforeAutospacing="0" w:after="150" w:afterAutospacing="0"/>
        <w:ind w:firstLine="450"/>
        <w:jc w:val="both"/>
        <w:rPr>
          <w:lang w:val="uk-UA"/>
        </w:rPr>
      </w:pPr>
      <w:r>
        <w:t xml:space="preserve">Змістове наповнення варіативної складової </w:t>
      </w:r>
      <w:r>
        <w:rPr>
          <w:lang w:val="uk-UA"/>
        </w:rPr>
        <w:t xml:space="preserve">з </w:t>
      </w:r>
      <w:r w:rsidRPr="00060135">
        <w:rPr>
          <w:lang w:val="uk-UA"/>
        </w:rPr>
        <w:t xml:space="preserve">фізкультури </w:t>
      </w:r>
      <w:r w:rsidRPr="00060135">
        <w:t xml:space="preserve"> </w:t>
      </w:r>
      <w:r>
        <w:t>заклад формує самостійно із модулів, запр</w:t>
      </w:r>
      <w:r w:rsidR="00311BBD">
        <w:t>опонованих навчальною програмою</w:t>
      </w:r>
      <w:r w:rsidR="00311BBD">
        <w:rPr>
          <w:lang w:val="uk-UA"/>
        </w:rPr>
        <w:t>:</w:t>
      </w:r>
      <w:r w:rsidR="00311BBD">
        <w:t xml:space="preserve"> Легка атлетика. Футбол. Баскетбол. Волейбол</w:t>
      </w:r>
      <w:r w:rsidR="00311BBD">
        <w:rPr>
          <w:lang w:val="uk-UA"/>
        </w:rPr>
        <w:t>.</w:t>
      </w:r>
    </w:p>
    <w:p w14:paraId="47DCE31A" w14:textId="38E2D96E" w:rsidR="00824496" w:rsidRDefault="00824496" w:rsidP="00824496">
      <w:pPr>
        <w:pStyle w:val="rvps2"/>
        <w:shd w:val="clear" w:color="auto" w:fill="FFFFFF"/>
        <w:spacing w:before="0" w:beforeAutospacing="0" w:after="150" w:afterAutospacing="0"/>
        <w:ind w:firstLine="450"/>
        <w:jc w:val="both"/>
        <w:rPr>
          <w:lang w:val="uk-UA"/>
        </w:rPr>
      </w:pPr>
      <w:r>
        <w:t xml:space="preserve">На опанування обраних модулів відводиться приблизно однакова кількість годин, але не менше ніж 18. Однак не виключається можливість мотивованого збільшення чи зменшення кількості годин на вивчення окремих модулів. </w:t>
      </w:r>
    </w:p>
    <w:p w14:paraId="4771EA8A" w14:textId="00013E38" w:rsidR="00824496" w:rsidRPr="00E6254B" w:rsidRDefault="00824496" w:rsidP="00824496">
      <w:pPr>
        <w:pStyle w:val="rvps2"/>
        <w:shd w:val="clear" w:color="auto" w:fill="FFFFFF"/>
        <w:spacing w:before="0" w:beforeAutospacing="0" w:after="150" w:afterAutospacing="0"/>
        <w:ind w:firstLine="450"/>
        <w:jc w:val="both"/>
        <w:rPr>
          <w:lang w:val="uk-UA"/>
        </w:rPr>
      </w:pPr>
      <w:r w:rsidRPr="00824496">
        <w:rPr>
          <w:lang w:val="uk-UA"/>
        </w:rPr>
        <w:t xml:space="preserve">Критеріями відбору варіативних модулів є: наявність матеріально-технічної бази, регіональні спортивні традиції, кадрове забезпечення та бажання учнів/учениць. </w:t>
      </w:r>
      <w:r w:rsidRPr="00311BBD">
        <w:rPr>
          <w:lang w:val="uk-UA"/>
        </w:rPr>
        <w:t xml:space="preserve">Бажання учнів/учениць визначається обов’язковим опитуванням. Перед початком навчального року шкільне методичне об’єднання розглядає вибір та розподіл варіативних модулів у кожному класі. </w:t>
      </w:r>
      <w:r>
        <w:t>Варіативні модулі протягом навчання у різних класах можуть змінюватися.</w:t>
      </w:r>
    </w:p>
    <w:p w14:paraId="783F998E" w14:textId="77777777" w:rsidR="00824496" w:rsidRPr="001129A9" w:rsidRDefault="00824496" w:rsidP="00824496">
      <w:pPr>
        <w:spacing w:after="120" w:line="240" w:lineRule="auto"/>
        <w:ind w:firstLine="450"/>
        <w:jc w:val="both"/>
        <w:rPr>
          <w:rFonts w:ascii="Times New Roman" w:hAnsi="Times New Roman" w:cs="Times New Roman"/>
          <w:sz w:val="24"/>
          <w:szCs w:val="24"/>
        </w:rPr>
      </w:pPr>
      <w:r w:rsidRPr="001129A9">
        <w:rPr>
          <w:rFonts w:ascii="Times New Roman" w:hAnsi="Times New Roman" w:cs="Times New Roman"/>
          <w:sz w:val="24"/>
          <w:szCs w:val="24"/>
        </w:rPr>
        <w:t xml:space="preserve">Навчальні програми розміщені на офіційному сайті МОН за покликанням </w:t>
      </w:r>
      <w:hyperlink r:id="rId9" w:history="1">
        <w:r w:rsidRPr="001129A9">
          <w:rPr>
            <w:rStyle w:val="ab"/>
            <w:rFonts w:ascii="Times New Roman" w:hAnsi="Times New Roman" w:cs="Times New Roman"/>
            <w:color w:val="auto"/>
            <w:sz w:val="24"/>
            <w:szCs w:val="24"/>
          </w:rPr>
          <w:t>https://mon.gov.ua/ua/osvita/zagalna-serednya-osvita/navchalni-programi</w:t>
        </w:r>
      </w:hyperlink>
    </w:p>
    <w:p w14:paraId="7E6E012F" w14:textId="5D3060C8" w:rsidR="00156544" w:rsidRPr="00156544" w:rsidRDefault="00824496" w:rsidP="00156544">
      <w:pPr>
        <w:pStyle w:val="rvps2"/>
        <w:shd w:val="clear" w:color="auto" w:fill="FFFFFF"/>
        <w:spacing w:before="0" w:beforeAutospacing="0" w:after="120" w:afterAutospacing="0"/>
        <w:ind w:firstLine="450"/>
        <w:jc w:val="both"/>
        <w:rPr>
          <w:shd w:val="clear" w:color="auto" w:fill="FFFFFF"/>
          <w:lang w:val="uk-UA"/>
        </w:rPr>
      </w:pPr>
      <w:r w:rsidRPr="001129A9">
        <w:rPr>
          <w:shd w:val="clear" w:color="auto" w:fill="FFFFFF"/>
          <w:lang w:val="uk-UA"/>
        </w:rPr>
        <w:t xml:space="preserve">Перелік навчальних програм, які мають гриф "Затверджено Міністерством освіти і науки України", додається (додаток </w:t>
      </w:r>
      <w:r>
        <w:rPr>
          <w:shd w:val="clear" w:color="auto" w:fill="FFFFFF"/>
          <w:lang w:val="uk-UA"/>
        </w:rPr>
        <w:t>2</w:t>
      </w:r>
      <w:r w:rsidRPr="001129A9">
        <w:rPr>
          <w:shd w:val="clear" w:color="auto" w:fill="FFFFFF"/>
          <w:lang w:val="uk-UA"/>
        </w:rPr>
        <w:t>).</w:t>
      </w:r>
    </w:p>
    <w:p w14:paraId="2A6B692B" w14:textId="5A4D5A6C" w:rsidR="00E63F10" w:rsidRPr="001129A9" w:rsidRDefault="00E63F10" w:rsidP="00156544">
      <w:pPr>
        <w:pStyle w:val="rvps2"/>
        <w:numPr>
          <w:ilvl w:val="0"/>
          <w:numId w:val="42"/>
        </w:numPr>
        <w:shd w:val="clear" w:color="auto" w:fill="FFFFFF"/>
        <w:spacing w:before="0" w:beforeAutospacing="0" w:after="150" w:afterAutospacing="0"/>
        <w:jc w:val="center"/>
        <w:rPr>
          <w:b/>
          <w:shd w:val="clear" w:color="auto" w:fill="FFFFFF"/>
          <w:lang w:val="uk-UA"/>
        </w:rPr>
      </w:pPr>
      <w:r w:rsidRPr="001129A9">
        <w:rPr>
          <w:rStyle w:val="rvts11"/>
          <w:b/>
          <w:iCs/>
          <w:shd w:val="clear" w:color="auto" w:fill="FFFFFF"/>
          <w:lang w:val="uk-UA"/>
        </w:rPr>
        <w:t>Очікувані результати навчання здобувачів освіти</w:t>
      </w:r>
    </w:p>
    <w:p w14:paraId="75AE5A21" w14:textId="77777777" w:rsidR="00E63F10" w:rsidRPr="001129A9" w:rsidRDefault="00E63F10" w:rsidP="00E63F10">
      <w:pPr>
        <w:pStyle w:val="rvps2"/>
        <w:shd w:val="clear" w:color="auto" w:fill="FFFFFF"/>
        <w:spacing w:before="0" w:beforeAutospacing="0" w:after="150" w:afterAutospacing="0"/>
        <w:ind w:firstLine="450"/>
        <w:jc w:val="both"/>
        <w:rPr>
          <w:shd w:val="clear" w:color="auto" w:fill="FFFFFF"/>
          <w:lang w:val="uk-UA"/>
        </w:rPr>
      </w:pPr>
      <w:r w:rsidRPr="001129A9">
        <w:rPr>
          <w:shd w:val="clear" w:color="auto" w:fill="FFFFFF"/>
          <w:lang w:val="uk-UA"/>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r w:rsidRPr="001129A9">
        <w:rPr>
          <w:shd w:val="clear" w:color="auto" w:fill="FFFFFF"/>
        </w:rPr>
        <w:t>Результати навчання повинні робити внесок у формування ключових компетентностей учнів.</w:t>
      </w:r>
    </w:p>
    <w:p w14:paraId="3CC49714" w14:textId="77777777" w:rsidR="00E63F10" w:rsidRPr="001129A9" w:rsidRDefault="00E63F10" w:rsidP="00E63F10">
      <w:pPr>
        <w:pStyle w:val="rvps14"/>
        <w:spacing w:before="150" w:beforeAutospacing="0" w:after="150" w:afterAutospacing="0"/>
        <w:ind w:firstLine="450"/>
        <w:rPr>
          <w:b/>
          <w:i/>
          <w:lang w:val="uk-UA"/>
        </w:rPr>
      </w:pPr>
      <w:r w:rsidRPr="001129A9">
        <w:rPr>
          <w:b/>
          <w:i/>
          <w:lang w:val="uk-UA"/>
        </w:rPr>
        <w:t>Спілкування державною  мовою</w:t>
      </w:r>
    </w:p>
    <w:p w14:paraId="5CE4B41A" w14:textId="77777777" w:rsidR="00E63F10" w:rsidRPr="001129A9" w:rsidRDefault="00E63F10" w:rsidP="00E63F10">
      <w:pPr>
        <w:pStyle w:val="rvps14"/>
        <w:spacing w:before="150" w:beforeAutospacing="0" w:after="150" w:afterAutospacing="0"/>
        <w:ind w:firstLine="450"/>
        <w:jc w:val="both"/>
        <w:rPr>
          <w:lang w:val="uk-UA"/>
        </w:rPr>
      </w:pPr>
      <w:r w:rsidRPr="001129A9">
        <w:rPr>
          <w:rStyle w:val="rvts48"/>
          <w:bCs/>
          <w:i/>
          <w:iCs/>
          <w:lang w:val="uk-UA"/>
        </w:rPr>
        <w:t>Уміння:</w:t>
      </w:r>
      <w:r w:rsidRPr="001129A9">
        <w:t> </w:t>
      </w:r>
      <w:r w:rsidRPr="001129A9">
        <w:rPr>
          <w:lang w:val="uk-UA"/>
        </w:rPr>
        <w:t>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14:paraId="4CDE417B" w14:textId="77777777" w:rsidR="00E63F10" w:rsidRPr="001129A9" w:rsidRDefault="00E63F10" w:rsidP="00E63F10">
      <w:pPr>
        <w:pStyle w:val="rvps14"/>
        <w:spacing w:before="150" w:beforeAutospacing="0" w:after="150" w:afterAutospacing="0"/>
        <w:ind w:firstLine="450"/>
        <w:jc w:val="both"/>
        <w:rPr>
          <w:lang w:val="uk-UA"/>
        </w:rPr>
      </w:pPr>
      <w:r w:rsidRPr="001129A9">
        <w:rPr>
          <w:rStyle w:val="rvts48"/>
          <w:bCs/>
          <w:i/>
          <w:iCs/>
        </w:rPr>
        <w:t>Ставлення:</w:t>
      </w:r>
      <w:r w:rsidRPr="001129A9">
        <w:t> розуміння важливості чітких та лаконічних формулювань.</w:t>
      </w:r>
    </w:p>
    <w:p w14:paraId="0582E514" w14:textId="77777777" w:rsidR="00E63F10" w:rsidRPr="001129A9" w:rsidRDefault="00E63F10" w:rsidP="00E63F10">
      <w:pPr>
        <w:pStyle w:val="rvps14"/>
        <w:spacing w:before="150" w:beforeAutospacing="0" w:after="150" w:afterAutospacing="0"/>
        <w:ind w:firstLine="450"/>
        <w:jc w:val="both"/>
        <w:rPr>
          <w:lang w:val="uk-UA"/>
        </w:rPr>
      </w:pPr>
      <w:r w:rsidRPr="001129A9">
        <w:rPr>
          <w:rStyle w:val="rvts48"/>
          <w:bCs/>
          <w:i/>
          <w:iCs/>
        </w:rPr>
        <w:t>Навчальні ресурси:</w:t>
      </w:r>
      <w:r w:rsidRPr="001129A9">
        <w:t> означення понять, формулювання властивостей, доведення правил, теорем</w:t>
      </w:r>
    </w:p>
    <w:p w14:paraId="099AD822" w14:textId="77777777" w:rsidR="00E63F10" w:rsidRPr="001129A9" w:rsidRDefault="00E63F10" w:rsidP="00E63F10">
      <w:pPr>
        <w:pStyle w:val="rvps14"/>
        <w:spacing w:before="150" w:beforeAutospacing="0" w:after="150" w:afterAutospacing="0"/>
        <w:ind w:firstLine="450"/>
        <w:rPr>
          <w:b/>
          <w:i/>
          <w:lang w:val="uk-UA"/>
        </w:rPr>
      </w:pPr>
      <w:r w:rsidRPr="001129A9">
        <w:rPr>
          <w:b/>
          <w:i/>
          <w:lang w:val="uk-UA"/>
        </w:rPr>
        <w:t>Спілкування іноземними мовами</w:t>
      </w:r>
    </w:p>
    <w:p w14:paraId="146235BE" w14:textId="77777777" w:rsidR="00E63F10" w:rsidRPr="001129A9" w:rsidRDefault="00E63F10" w:rsidP="00E63F10">
      <w:pPr>
        <w:pStyle w:val="rvps14"/>
        <w:spacing w:before="150" w:beforeAutospacing="0" w:after="150" w:afterAutospacing="0"/>
        <w:ind w:firstLine="450"/>
        <w:jc w:val="both"/>
        <w:rPr>
          <w:lang w:val="uk-UA"/>
        </w:rPr>
      </w:pPr>
      <w:r w:rsidRPr="001129A9">
        <w:rPr>
          <w:rStyle w:val="rvts48"/>
          <w:bCs/>
          <w:i/>
          <w:iCs/>
          <w:lang w:val="uk-UA"/>
        </w:rPr>
        <w:t>Уміння:</w:t>
      </w:r>
      <w:r w:rsidRPr="001129A9">
        <w:t> </w:t>
      </w:r>
      <w:r w:rsidRPr="001129A9">
        <w:rPr>
          <w:lang w:val="uk-UA"/>
        </w:rPr>
        <w:t xml:space="preserve">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w:t>
      </w:r>
      <w:r w:rsidRPr="001129A9">
        <w:rPr>
          <w:lang w:val="uk-UA"/>
        </w:rPr>
        <w:lastRenderedPageBreak/>
        <w:t>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16B48601" w14:textId="77777777" w:rsidR="00E63F10" w:rsidRPr="001129A9" w:rsidRDefault="00E63F10" w:rsidP="00E63F10">
      <w:pPr>
        <w:pStyle w:val="rvps14"/>
        <w:spacing w:before="150" w:beforeAutospacing="0" w:after="150" w:afterAutospacing="0"/>
        <w:ind w:firstLine="450"/>
        <w:jc w:val="both"/>
        <w:rPr>
          <w:lang w:val="uk-UA"/>
        </w:rPr>
      </w:pPr>
      <w:r w:rsidRPr="001129A9">
        <w:rPr>
          <w:rStyle w:val="rvts48"/>
          <w:bCs/>
          <w:i/>
          <w:iCs/>
          <w:lang w:val="uk-UA"/>
        </w:rPr>
        <w:t>Ставлення:</w:t>
      </w:r>
      <w:r w:rsidRPr="001129A9">
        <w:t> </w:t>
      </w:r>
      <w:r w:rsidRPr="001129A9">
        <w:rPr>
          <w:lang w:val="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26858EE2" w14:textId="77777777" w:rsidR="00E63F10" w:rsidRPr="001129A9" w:rsidRDefault="00E63F10" w:rsidP="00E63F10">
      <w:pPr>
        <w:pStyle w:val="rvps14"/>
        <w:spacing w:before="150" w:beforeAutospacing="0" w:after="150" w:afterAutospacing="0"/>
        <w:ind w:firstLine="450"/>
        <w:jc w:val="both"/>
        <w:rPr>
          <w:lang w:val="uk-UA"/>
        </w:rPr>
      </w:pPr>
      <w:r w:rsidRPr="001129A9">
        <w:rPr>
          <w:rStyle w:val="rvts48"/>
          <w:bCs/>
          <w:i/>
          <w:iCs/>
        </w:rPr>
        <w:t>Навчальні ресурси:</w:t>
      </w:r>
      <w:r w:rsidRPr="001129A9">
        <w:t> підручники, словники, довідкова література, мультимедійні засоби, адаптовані іншомовні тексти.</w:t>
      </w:r>
    </w:p>
    <w:p w14:paraId="6CC7489E" w14:textId="77777777" w:rsidR="00E63F10" w:rsidRPr="001129A9" w:rsidRDefault="00E63F10" w:rsidP="00E63F10">
      <w:pPr>
        <w:pStyle w:val="rvps14"/>
        <w:spacing w:before="150" w:beforeAutospacing="0" w:after="150" w:afterAutospacing="0"/>
        <w:ind w:firstLine="450"/>
        <w:rPr>
          <w:b/>
          <w:i/>
          <w:lang w:val="uk-UA"/>
        </w:rPr>
      </w:pPr>
      <w:r w:rsidRPr="001129A9">
        <w:rPr>
          <w:b/>
          <w:i/>
          <w:lang w:val="uk-UA"/>
        </w:rPr>
        <w:t>Математична компетентність</w:t>
      </w:r>
    </w:p>
    <w:p w14:paraId="3439D168"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Уміння:</w:t>
      </w:r>
      <w:r w:rsidRPr="001129A9">
        <w:t> </w:t>
      </w:r>
      <w:r w:rsidRPr="001129A9">
        <w:rPr>
          <w:lang w:val="uk-UA"/>
        </w:rPr>
        <w:t>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29234DF0"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rPr>
        <w:t>Ставлення:</w:t>
      </w:r>
      <w:r w:rsidRPr="001129A9">
        <w:t>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4A71AAC8"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rPr>
        <w:t>Навчальні ресурси:</w:t>
      </w:r>
      <w:r w:rsidRPr="001129A9">
        <w:t> розв'язування математичних задач, і обов’язково таких, що моделюють реальні життєві ситуації</w:t>
      </w:r>
    </w:p>
    <w:p w14:paraId="05B19626" w14:textId="77777777" w:rsidR="00E63F10" w:rsidRPr="001129A9" w:rsidRDefault="00E63F10" w:rsidP="00E63F10">
      <w:pPr>
        <w:pStyle w:val="rvps14"/>
        <w:spacing w:before="150" w:beforeAutospacing="0" w:after="150" w:afterAutospacing="0"/>
        <w:ind w:firstLine="708"/>
        <w:jc w:val="both"/>
        <w:rPr>
          <w:b/>
          <w:i/>
        </w:rPr>
      </w:pPr>
      <w:r w:rsidRPr="001129A9">
        <w:rPr>
          <w:b/>
          <w:i/>
        </w:rPr>
        <w:t>Основні компетентності у природничих науках і технологіях</w:t>
      </w:r>
    </w:p>
    <w:p w14:paraId="08D9DAF8"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rPr>
        <w:t>Уміння:</w:t>
      </w:r>
      <w:r w:rsidRPr="001129A9">
        <w:t> розпізнавати проблеми, що виникають у довкіллі; будувати та досліджувати природні явища і процеси; послуговуватися технологічними пристроями.</w:t>
      </w:r>
    </w:p>
    <w:p w14:paraId="28B2012F"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Ставлення:</w:t>
      </w:r>
      <w:r w:rsidRPr="001129A9">
        <w:t> </w:t>
      </w:r>
      <w:r w:rsidRPr="001129A9">
        <w:rPr>
          <w:lang w:val="uk-UA"/>
        </w:rPr>
        <w:t>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14:paraId="4FE43E8A"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Навчальні ресурси:</w:t>
      </w:r>
      <w:r w:rsidRPr="001129A9">
        <w:t> </w:t>
      </w:r>
      <w:r w:rsidRPr="001129A9">
        <w:rPr>
          <w:lang w:val="uk-UA"/>
        </w:rPr>
        <w:t>складання графіків та діаграм, які ілюструють функціональні залежності результатів впливу людської діяльності на природу</w:t>
      </w:r>
    </w:p>
    <w:p w14:paraId="02402581" w14:textId="77777777" w:rsidR="00E63F10" w:rsidRPr="001129A9" w:rsidRDefault="00E63F10" w:rsidP="00E63F10">
      <w:pPr>
        <w:pStyle w:val="rvps14"/>
        <w:spacing w:before="150" w:beforeAutospacing="0" w:after="150" w:afterAutospacing="0"/>
        <w:ind w:firstLine="708"/>
        <w:jc w:val="both"/>
        <w:rPr>
          <w:b/>
          <w:i/>
          <w:lang w:val="uk-UA"/>
        </w:rPr>
      </w:pPr>
      <w:r w:rsidRPr="001129A9">
        <w:rPr>
          <w:b/>
          <w:i/>
          <w:lang w:val="uk-UA"/>
        </w:rPr>
        <w:t>Інформаційно-цифрова компетентність</w:t>
      </w:r>
    </w:p>
    <w:p w14:paraId="71EB7285"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Уміння:</w:t>
      </w:r>
      <w:r w:rsidRPr="001129A9">
        <w:t> </w:t>
      </w:r>
      <w:r w:rsidRPr="001129A9">
        <w:rPr>
          <w:lang w:val="uk-UA"/>
        </w:rPr>
        <w:t>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70953C0C"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rPr>
        <w:t>Ставлення:</w:t>
      </w:r>
      <w:r w:rsidRPr="001129A9">
        <w:t>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282D8023" w14:textId="77777777" w:rsidR="00E63F10" w:rsidRPr="001129A9" w:rsidRDefault="00E63F10" w:rsidP="00E63F10">
      <w:pPr>
        <w:pStyle w:val="rvps14"/>
        <w:spacing w:before="150" w:beforeAutospacing="0" w:after="150" w:afterAutospacing="0"/>
        <w:ind w:firstLine="708"/>
        <w:jc w:val="both"/>
      </w:pPr>
      <w:r w:rsidRPr="001129A9">
        <w:rPr>
          <w:rStyle w:val="rvts48"/>
          <w:bCs/>
          <w:i/>
          <w:iCs/>
        </w:rPr>
        <w:t>Навчальні ресурси:</w:t>
      </w:r>
      <w:r w:rsidRPr="001129A9">
        <w:t> візуалізація даних, побудова графіків та діаграм за допомогою програмних засобів</w:t>
      </w:r>
    </w:p>
    <w:p w14:paraId="74998837" w14:textId="77777777" w:rsidR="00E63F10" w:rsidRPr="001129A9" w:rsidRDefault="00E63F10" w:rsidP="00E63F10">
      <w:pPr>
        <w:pStyle w:val="rvps14"/>
        <w:spacing w:before="150" w:beforeAutospacing="0" w:after="150" w:afterAutospacing="0"/>
        <w:ind w:firstLine="708"/>
        <w:jc w:val="both"/>
        <w:rPr>
          <w:b/>
          <w:i/>
        </w:rPr>
      </w:pPr>
      <w:r w:rsidRPr="001129A9">
        <w:rPr>
          <w:b/>
          <w:i/>
        </w:rPr>
        <w:t>Уміння вчитися впродовж життя</w:t>
      </w:r>
    </w:p>
    <w:p w14:paraId="410BAD73"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Уміння:</w:t>
      </w:r>
      <w:r w:rsidRPr="001129A9">
        <w:t> </w:t>
      </w:r>
      <w:r w:rsidRPr="001129A9">
        <w:rPr>
          <w:lang w:val="uk-UA"/>
        </w:rPr>
        <w:t>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7809FE33"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lastRenderedPageBreak/>
        <w:t>Ставлення:</w:t>
      </w:r>
      <w:r w:rsidRPr="001129A9">
        <w:t> </w:t>
      </w:r>
      <w:r w:rsidRPr="001129A9">
        <w:rPr>
          <w:lang w:val="uk-UA"/>
        </w:rPr>
        <w:t>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3269DA2C"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Навчальні ресурси:</w:t>
      </w:r>
      <w:r w:rsidRPr="001129A9">
        <w:t> </w:t>
      </w:r>
      <w:r w:rsidRPr="001129A9">
        <w:rPr>
          <w:lang w:val="uk-UA"/>
        </w:rPr>
        <w:t>моделювання власної освітньої траєкторії</w:t>
      </w:r>
    </w:p>
    <w:p w14:paraId="21E39657" w14:textId="77777777" w:rsidR="00E63F10" w:rsidRPr="001129A9" w:rsidRDefault="00E63F10" w:rsidP="00E63F10">
      <w:pPr>
        <w:pStyle w:val="rvps14"/>
        <w:spacing w:before="150" w:beforeAutospacing="0" w:after="150" w:afterAutospacing="0"/>
        <w:ind w:firstLine="708"/>
        <w:jc w:val="both"/>
        <w:rPr>
          <w:b/>
          <w:i/>
          <w:lang w:val="uk-UA"/>
        </w:rPr>
      </w:pPr>
      <w:r w:rsidRPr="001129A9">
        <w:rPr>
          <w:b/>
          <w:i/>
          <w:lang w:val="uk-UA"/>
        </w:rPr>
        <w:t>Ініціативність і підприємливість</w:t>
      </w:r>
    </w:p>
    <w:p w14:paraId="330B3E9B"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Уміння:</w:t>
      </w:r>
      <w:r w:rsidRPr="001129A9">
        <w:t> </w:t>
      </w:r>
      <w:r w:rsidRPr="001129A9">
        <w:rPr>
          <w:lang w:val="uk-UA"/>
        </w:rPr>
        <w:t>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516D8039"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Ставлення:</w:t>
      </w:r>
      <w:r w:rsidRPr="001129A9">
        <w:t> </w:t>
      </w:r>
      <w:r w:rsidRPr="001129A9">
        <w:rPr>
          <w:lang w:val="uk-UA"/>
        </w:rPr>
        <w:t>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70DCE238"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Навчальні ресурси:</w:t>
      </w:r>
      <w:r w:rsidRPr="001129A9">
        <w:t> </w:t>
      </w:r>
      <w:r w:rsidRPr="001129A9">
        <w:rPr>
          <w:lang w:val="uk-UA"/>
        </w:rPr>
        <w:t>завдання підприємницького змісту (оптимізаційні задачі)</w:t>
      </w:r>
    </w:p>
    <w:p w14:paraId="64DF848A" w14:textId="77777777" w:rsidR="00E63F10" w:rsidRPr="001129A9" w:rsidRDefault="00E63F10" w:rsidP="00E63F10">
      <w:pPr>
        <w:pStyle w:val="rvps14"/>
        <w:spacing w:before="150" w:beforeAutospacing="0" w:after="150" w:afterAutospacing="0"/>
        <w:ind w:firstLine="708"/>
        <w:jc w:val="both"/>
        <w:rPr>
          <w:b/>
          <w:i/>
          <w:lang w:val="uk-UA"/>
        </w:rPr>
      </w:pPr>
      <w:r w:rsidRPr="001129A9">
        <w:rPr>
          <w:b/>
          <w:i/>
          <w:lang w:val="uk-UA"/>
        </w:rPr>
        <w:t>Соціальна і громадянська компетентності</w:t>
      </w:r>
    </w:p>
    <w:p w14:paraId="6DEC8842"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Уміння:</w:t>
      </w:r>
      <w:r w:rsidRPr="001129A9">
        <w:t> </w:t>
      </w:r>
      <w:r w:rsidRPr="001129A9">
        <w:rPr>
          <w:lang w:val="uk-UA"/>
        </w:rPr>
        <w:t>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26343BEC"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Ставлення:</w:t>
      </w:r>
      <w:r w:rsidRPr="001129A9">
        <w:t> </w:t>
      </w:r>
      <w:r w:rsidRPr="001129A9">
        <w:rPr>
          <w:lang w:val="uk-UA"/>
        </w:rPr>
        <w:t>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3CEB8E99"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rPr>
        <w:t>Навчальні ресурси</w:t>
      </w:r>
      <w:r w:rsidRPr="001129A9">
        <w:rPr>
          <w:rStyle w:val="rvts48"/>
          <w:b/>
          <w:bCs/>
          <w:i/>
          <w:iCs/>
        </w:rPr>
        <w:t>:</w:t>
      </w:r>
      <w:r w:rsidRPr="001129A9">
        <w:t> завдання соціального змісту</w:t>
      </w:r>
    </w:p>
    <w:p w14:paraId="33CA5076" w14:textId="77777777" w:rsidR="00E63F10" w:rsidRPr="001129A9" w:rsidRDefault="00E63F10" w:rsidP="00E63F10">
      <w:pPr>
        <w:pStyle w:val="rvps14"/>
        <w:spacing w:before="150" w:beforeAutospacing="0" w:after="150" w:afterAutospacing="0"/>
        <w:ind w:firstLine="708"/>
        <w:jc w:val="both"/>
        <w:rPr>
          <w:b/>
          <w:i/>
        </w:rPr>
      </w:pPr>
      <w:r w:rsidRPr="001129A9">
        <w:rPr>
          <w:b/>
          <w:i/>
        </w:rPr>
        <w:t>Обізнаність і самовираження у сфері культури</w:t>
      </w:r>
    </w:p>
    <w:p w14:paraId="737D8047"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Уміння:</w:t>
      </w:r>
      <w:r w:rsidRPr="001129A9">
        <w:rPr>
          <w:rStyle w:val="rvts48"/>
          <w:b/>
          <w:bCs/>
          <w:i/>
          <w:iCs/>
        </w:rPr>
        <w:t> </w:t>
      </w:r>
      <w:r w:rsidRPr="001129A9">
        <w:rPr>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30AF1396"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rPr>
        <w:t>Ставлення:</w:t>
      </w:r>
      <w:r w:rsidRPr="001129A9">
        <w:t>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14:paraId="478F3BA1"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rPr>
        <w:t>Навчальні ресурси:</w:t>
      </w:r>
      <w:r w:rsidRPr="001129A9">
        <w:t> математичні моделі в різних видах мистецтва</w:t>
      </w:r>
    </w:p>
    <w:p w14:paraId="5CEF7D08" w14:textId="77777777" w:rsidR="00E63F10" w:rsidRPr="001129A9" w:rsidRDefault="00E63F10" w:rsidP="00E63F10">
      <w:pPr>
        <w:pStyle w:val="rvps14"/>
        <w:spacing w:before="150" w:beforeAutospacing="0" w:after="150" w:afterAutospacing="0"/>
        <w:ind w:firstLine="708"/>
        <w:jc w:val="both"/>
        <w:rPr>
          <w:b/>
          <w:i/>
          <w:lang w:val="uk-UA"/>
        </w:rPr>
      </w:pPr>
      <w:r w:rsidRPr="001129A9">
        <w:rPr>
          <w:b/>
          <w:i/>
          <w:lang w:val="uk-UA"/>
        </w:rPr>
        <w:t>Екологічна грамотність і здорове життя</w:t>
      </w:r>
    </w:p>
    <w:p w14:paraId="6A9C8B2C"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Уміння:</w:t>
      </w:r>
      <w:r w:rsidRPr="001129A9">
        <w:t> </w:t>
      </w:r>
      <w:r w:rsidRPr="001129A9">
        <w:rPr>
          <w:lang w:val="uk-UA"/>
        </w:rPr>
        <w:t>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12940D13"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Ставлення:</w:t>
      </w:r>
      <w:r w:rsidRPr="001129A9">
        <w:t> </w:t>
      </w:r>
      <w:r w:rsidRPr="001129A9">
        <w:rPr>
          <w:lang w:val="uk-UA"/>
        </w:rPr>
        <w:t>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14:paraId="54C64F91"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lastRenderedPageBreak/>
        <w:t>Навчальні ресурси:</w:t>
      </w:r>
      <w:r w:rsidRPr="001129A9">
        <w:t> </w:t>
      </w:r>
      <w:r w:rsidRPr="001129A9">
        <w:rPr>
          <w:lang w:val="uk-UA"/>
        </w:rPr>
        <w:t>навчальні проекти, завдання соціально-економічного, екологічного змісту; задачі, які сприяють усвідомленню цінності здорового способу життя</w:t>
      </w:r>
    </w:p>
    <w:p w14:paraId="56E75A52" w14:textId="77777777" w:rsidR="00E63F10" w:rsidRPr="001129A9" w:rsidRDefault="00E63F10" w:rsidP="00E63F10">
      <w:pPr>
        <w:pStyle w:val="rvps2"/>
        <w:shd w:val="clear" w:color="auto" w:fill="FFFFFF"/>
        <w:spacing w:before="0" w:beforeAutospacing="0" w:after="150" w:afterAutospacing="0"/>
        <w:ind w:firstLine="450"/>
        <w:jc w:val="both"/>
        <w:rPr>
          <w:shd w:val="clear" w:color="auto" w:fill="FFFFFF"/>
          <w:lang w:val="uk-UA"/>
        </w:rPr>
      </w:pPr>
      <w:r w:rsidRPr="001129A9">
        <w:rPr>
          <w:shd w:val="clear" w:color="auto" w:fill="FFFFFF"/>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r w:rsidRPr="001129A9">
        <w:rPr>
          <w:shd w:val="clear" w:color="auto" w:fill="FFFFFF"/>
        </w:rPr>
        <w:t>Доцільно</w:t>
      </w:r>
      <w:r w:rsidRPr="001129A9">
        <w:rPr>
          <w:shd w:val="clear" w:color="auto" w:fill="FFFFFF"/>
          <w:lang w:val="uk-UA"/>
        </w:rPr>
        <w:t xml:space="preserve"> </w:t>
      </w:r>
      <w:r w:rsidRPr="001129A9">
        <w:rPr>
          <w:shd w:val="clear" w:color="auto" w:fill="FFFFFF"/>
        </w:rPr>
        <w:t xml:space="preserve">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w:t>
      </w:r>
    </w:p>
    <w:p w14:paraId="0480E42B" w14:textId="77777777" w:rsidR="00E63F10" w:rsidRPr="001129A9" w:rsidRDefault="00E63F10" w:rsidP="00E63F10">
      <w:pPr>
        <w:pStyle w:val="rvps2"/>
        <w:shd w:val="clear" w:color="auto" w:fill="FFFFFF"/>
        <w:spacing w:before="0" w:beforeAutospacing="0" w:after="150" w:afterAutospacing="0"/>
        <w:ind w:firstLine="450"/>
        <w:jc w:val="both"/>
        <w:rPr>
          <w:lang w:val="uk-UA"/>
        </w:rPr>
      </w:pPr>
      <w:r w:rsidRPr="001129A9">
        <w:rPr>
          <w:shd w:val="clear" w:color="auto" w:fill="FFFFFF"/>
          <w:lang w:val="uk-UA"/>
        </w:rPr>
        <w:t xml:space="preserve">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w:t>
      </w:r>
      <w:r w:rsidRPr="001129A9">
        <w:rPr>
          <w:shd w:val="clear" w:color="auto" w:fill="FFFFFF"/>
        </w:rPr>
        <w:t>Учні набувають досвіду застосування знань на практиці та перенесення їх в нові ситуації.</w:t>
      </w:r>
    </w:p>
    <w:p w14:paraId="4784AF7A" w14:textId="6FA630F7" w:rsidR="00E63F10" w:rsidRPr="001129A9" w:rsidRDefault="00E63F10" w:rsidP="00156544">
      <w:pPr>
        <w:pStyle w:val="rvps2"/>
        <w:numPr>
          <w:ilvl w:val="0"/>
          <w:numId w:val="42"/>
        </w:numPr>
        <w:shd w:val="clear" w:color="auto" w:fill="FFFFFF"/>
        <w:spacing w:before="0" w:beforeAutospacing="0" w:after="150" w:afterAutospacing="0"/>
        <w:jc w:val="center"/>
        <w:rPr>
          <w:rStyle w:val="rvts11"/>
          <w:b/>
          <w:iCs/>
          <w:lang w:val="uk-UA"/>
        </w:rPr>
      </w:pPr>
      <w:bookmarkStart w:id="16" w:name="n66"/>
      <w:bookmarkEnd w:id="16"/>
      <w:r w:rsidRPr="001129A9">
        <w:rPr>
          <w:rStyle w:val="rvts11"/>
          <w:b/>
          <w:iCs/>
          <w:lang w:val="uk-UA"/>
        </w:rPr>
        <w:t>Форми  організації освітнього процесу</w:t>
      </w:r>
    </w:p>
    <w:p w14:paraId="484CB1A3" w14:textId="77777777" w:rsidR="00E63F10" w:rsidRPr="001129A9" w:rsidRDefault="00E63F10" w:rsidP="00E63F10">
      <w:pPr>
        <w:pStyle w:val="a9"/>
        <w:spacing w:after="120" w:line="240" w:lineRule="auto"/>
        <w:ind w:left="115" w:right="110" w:firstLine="567"/>
        <w:jc w:val="both"/>
      </w:pPr>
      <w:r w:rsidRPr="001129A9">
        <w:t>Організація освітнього процесу може здійснюватись в очному і дистанційному режимах, або за змішаною формою, що поєднує очний і дистанційний режими. Таке поєднання можливе, зокрема, для різних груп одного класу: частина учнів класу навчаються очно, інша – дистанційно в асинхронному режимі, з можливістю надання учням підтримки шляхом проведення консультацій в синхронному режимі. При цьому для учнів визначається черговість очного та дистанційного навчання з метою забезпечення рівних умов для здобуття освіти.</w:t>
      </w:r>
    </w:p>
    <w:p w14:paraId="41479DA5" w14:textId="31130CC6" w:rsidR="00E63F10" w:rsidRPr="001129A9" w:rsidRDefault="001A5394" w:rsidP="00E63F10">
      <w:pPr>
        <w:pStyle w:val="a9"/>
        <w:spacing w:after="120" w:line="240" w:lineRule="auto"/>
        <w:ind w:left="115" w:right="110" w:firstLine="567"/>
        <w:jc w:val="both"/>
      </w:pPr>
      <w:r w:rsidRPr="001129A9">
        <w:t xml:space="preserve">У разі нестачі в шкільному укритті </w:t>
      </w:r>
      <w:r w:rsidR="00E63F10" w:rsidRPr="001129A9">
        <w:t xml:space="preserve">місць для всіх учасників освітнього процесу, можлива організація навчання по змінах або переведення навчання з окремих предметів на дистанційну форму. Рішення приймається за участю батьків. Якщо батьки не погоджуються з очною формою навчання, вони можуть обрати дистанційну форму або індивідуальний графік навчання, або перевести дитину на екстернатну форму навчання. </w:t>
      </w:r>
    </w:p>
    <w:p w14:paraId="73779E34" w14:textId="6384B621" w:rsidR="00E63F10" w:rsidRPr="001129A9" w:rsidRDefault="00E63F10" w:rsidP="00E63F10">
      <w:pPr>
        <w:pStyle w:val="a9"/>
        <w:spacing w:after="120" w:line="240" w:lineRule="auto"/>
        <w:ind w:left="115" w:right="110" w:firstLine="567"/>
        <w:jc w:val="both"/>
      </w:pPr>
      <w:r w:rsidRPr="001129A9">
        <w:t xml:space="preserve">Форма організації освітнього процесу може змінюватися впродовж навчального року в залежності від безпекової ситуації у населеному пункті. </w:t>
      </w:r>
    </w:p>
    <w:p w14:paraId="4EFD13DF" w14:textId="77777777" w:rsidR="00E63F10" w:rsidRPr="001129A9" w:rsidRDefault="00E63F10" w:rsidP="00E63F10">
      <w:pPr>
        <w:spacing w:after="120" w:line="240" w:lineRule="auto"/>
        <w:ind w:firstLine="567"/>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За потреби заклад освіти може організувати індивідуальні форми здобуття освіти (зокрема </w:t>
      </w:r>
      <w:r w:rsidRPr="001129A9">
        <w:rPr>
          <w:rFonts w:ascii="Times New Roman" w:hAnsi="Times New Roman" w:cs="Times New Roman"/>
          <w:sz w:val="24"/>
          <w:szCs w:val="24"/>
          <w:shd w:val="clear" w:color="auto" w:fill="FFFFFF"/>
          <w:lang w:val="uk-UA"/>
        </w:rPr>
        <w:t>екстернатну, сімейну (домашню), педагогічний патронаж</w:t>
      </w:r>
      <w:r w:rsidRPr="001129A9">
        <w:rPr>
          <w:rFonts w:ascii="Times New Roman" w:hAnsi="Times New Roman" w:cs="Times New Roman"/>
          <w:sz w:val="24"/>
          <w:szCs w:val="24"/>
          <w:lang w:val="uk-UA"/>
        </w:rPr>
        <w:t xml:space="preserve">), реалізовувати індивідуальну освітню траєкторію учня. </w:t>
      </w:r>
    </w:p>
    <w:p w14:paraId="5DF029E7" w14:textId="77777777" w:rsidR="00E63F10" w:rsidRPr="001129A9" w:rsidRDefault="00E63F10" w:rsidP="00E63F10">
      <w:pPr>
        <w:pStyle w:val="rvps2"/>
        <w:shd w:val="clear" w:color="auto" w:fill="FFFFFF"/>
        <w:spacing w:before="0" w:beforeAutospacing="0" w:after="0" w:afterAutospacing="0"/>
        <w:ind w:firstLine="450"/>
        <w:jc w:val="both"/>
      </w:pPr>
      <w:r w:rsidRPr="001129A9">
        <w:t>Основними формами організації освітнього процесу є різні типи уроку:</w:t>
      </w:r>
    </w:p>
    <w:p w14:paraId="61845F3A" w14:textId="77777777" w:rsidR="00E63F10" w:rsidRPr="001129A9" w:rsidRDefault="00E63F10" w:rsidP="00E63F10">
      <w:pPr>
        <w:pStyle w:val="rvps2"/>
        <w:shd w:val="clear" w:color="auto" w:fill="FFFFFF"/>
        <w:spacing w:before="0" w:beforeAutospacing="0" w:after="0" w:afterAutospacing="0"/>
        <w:ind w:firstLine="450"/>
        <w:jc w:val="both"/>
      </w:pPr>
      <w:bookmarkStart w:id="17" w:name="n67"/>
      <w:bookmarkEnd w:id="17"/>
      <w:r w:rsidRPr="001129A9">
        <w:t>- формування компетентностей;</w:t>
      </w:r>
    </w:p>
    <w:p w14:paraId="2E462BE2" w14:textId="77777777" w:rsidR="00E63F10" w:rsidRPr="001129A9" w:rsidRDefault="00E63F10" w:rsidP="00E63F10">
      <w:pPr>
        <w:pStyle w:val="rvps2"/>
        <w:shd w:val="clear" w:color="auto" w:fill="FFFFFF"/>
        <w:spacing w:before="0" w:beforeAutospacing="0" w:after="0" w:afterAutospacing="0"/>
        <w:ind w:firstLine="450"/>
        <w:jc w:val="both"/>
      </w:pPr>
      <w:bookmarkStart w:id="18" w:name="n68"/>
      <w:bookmarkEnd w:id="18"/>
      <w:r w:rsidRPr="001129A9">
        <w:t>- розвитку компетентностей;</w:t>
      </w:r>
    </w:p>
    <w:p w14:paraId="550E4196" w14:textId="77777777" w:rsidR="00E63F10" w:rsidRPr="001129A9" w:rsidRDefault="00E63F10" w:rsidP="00E63F10">
      <w:pPr>
        <w:pStyle w:val="rvps2"/>
        <w:shd w:val="clear" w:color="auto" w:fill="FFFFFF"/>
        <w:spacing w:before="0" w:beforeAutospacing="0" w:after="0" w:afterAutospacing="0"/>
        <w:ind w:firstLine="450"/>
        <w:jc w:val="both"/>
      </w:pPr>
      <w:bookmarkStart w:id="19" w:name="n69"/>
      <w:bookmarkEnd w:id="19"/>
      <w:r w:rsidRPr="001129A9">
        <w:t>- перевірки та/або оцінювання досягнення компетентностей;</w:t>
      </w:r>
    </w:p>
    <w:p w14:paraId="1EF6F215" w14:textId="77777777" w:rsidR="00E63F10" w:rsidRPr="001129A9" w:rsidRDefault="00E63F10" w:rsidP="00E63F10">
      <w:pPr>
        <w:pStyle w:val="rvps2"/>
        <w:shd w:val="clear" w:color="auto" w:fill="FFFFFF"/>
        <w:spacing w:before="0" w:beforeAutospacing="0" w:after="0" w:afterAutospacing="0"/>
        <w:ind w:firstLine="450"/>
        <w:jc w:val="both"/>
      </w:pPr>
      <w:bookmarkStart w:id="20" w:name="n70"/>
      <w:bookmarkEnd w:id="20"/>
      <w:r w:rsidRPr="001129A9">
        <w:t>- корекції основних компетентностей;</w:t>
      </w:r>
    </w:p>
    <w:p w14:paraId="02B1DA43" w14:textId="77777777" w:rsidR="00E63F10" w:rsidRPr="001129A9" w:rsidRDefault="00E63F10" w:rsidP="00E63F10">
      <w:pPr>
        <w:pStyle w:val="rvps2"/>
        <w:shd w:val="clear" w:color="auto" w:fill="FFFFFF"/>
        <w:spacing w:before="0" w:beforeAutospacing="0" w:after="120" w:afterAutospacing="0"/>
        <w:ind w:firstLine="450"/>
        <w:jc w:val="both"/>
      </w:pPr>
      <w:bookmarkStart w:id="21" w:name="n71"/>
      <w:bookmarkEnd w:id="21"/>
      <w:r w:rsidRPr="001129A9">
        <w:t>- комбінований урок.</w:t>
      </w:r>
    </w:p>
    <w:p w14:paraId="7C0EEC84" w14:textId="77777777" w:rsidR="00E63F10" w:rsidRPr="001129A9" w:rsidRDefault="00E63F10" w:rsidP="00E63F10">
      <w:pPr>
        <w:pStyle w:val="rvps2"/>
        <w:shd w:val="clear" w:color="auto" w:fill="FFFFFF"/>
        <w:spacing w:before="0" w:beforeAutospacing="0" w:after="120" w:afterAutospacing="0"/>
        <w:ind w:firstLine="450"/>
        <w:jc w:val="both"/>
      </w:pPr>
      <w:bookmarkStart w:id="22" w:name="n72"/>
      <w:bookmarkEnd w:id="22"/>
      <w:r w:rsidRPr="001129A9">
        <w:t xml:space="preserve">Також формами організації освітнього процесу </w:t>
      </w:r>
      <w:r w:rsidRPr="001129A9">
        <w:rPr>
          <w:lang w:val="uk-UA"/>
        </w:rPr>
        <w:t>є</w:t>
      </w:r>
      <w:r w:rsidRPr="001129A9">
        <w:t xml:space="preserve">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тощо.</w:t>
      </w:r>
    </w:p>
    <w:p w14:paraId="63947C4A" w14:textId="77777777" w:rsidR="00E63F10" w:rsidRPr="001129A9" w:rsidRDefault="00E63F10" w:rsidP="00E63F10">
      <w:pPr>
        <w:pStyle w:val="rvps2"/>
        <w:shd w:val="clear" w:color="auto" w:fill="FFFFFF"/>
        <w:spacing w:before="0" w:beforeAutospacing="0" w:after="150" w:afterAutospacing="0"/>
        <w:ind w:firstLine="450"/>
        <w:jc w:val="both"/>
        <w:rPr>
          <w:lang w:val="uk-UA"/>
        </w:rPr>
      </w:pPr>
      <w:bookmarkStart w:id="23" w:name="n73"/>
      <w:bookmarkEnd w:id="23"/>
      <w:r w:rsidRPr="001129A9">
        <w:t xml:space="preserve">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w:t>
      </w:r>
    </w:p>
    <w:p w14:paraId="527108DC" w14:textId="77777777" w:rsidR="00E63F10" w:rsidRPr="001129A9" w:rsidRDefault="00E63F10" w:rsidP="00E63F10">
      <w:pPr>
        <w:pStyle w:val="rvps2"/>
        <w:shd w:val="clear" w:color="auto" w:fill="FFFFFF"/>
        <w:spacing w:before="0" w:beforeAutospacing="0" w:after="150" w:afterAutospacing="0"/>
        <w:ind w:firstLine="450"/>
        <w:jc w:val="both"/>
      </w:pPr>
      <w:r w:rsidRPr="001129A9">
        <w:lastRenderedPageBreak/>
        <w:t>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556DC1ED" w14:textId="77777777" w:rsidR="00E63F10" w:rsidRPr="001129A9" w:rsidRDefault="00E63F10" w:rsidP="00E63F10">
      <w:pPr>
        <w:pStyle w:val="rvps2"/>
        <w:shd w:val="clear" w:color="auto" w:fill="FFFFFF"/>
        <w:spacing w:before="0" w:beforeAutospacing="0" w:after="150" w:afterAutospacing="0"/>
        <w:ind w:firstLine="450"/>
        <w:jc w:val="both"/>
      </w:pPr>
      <w:bookmarkStart w:id="24" w:name="n74"/>
      <w:bookmarkEnd w:id="24"/>
      <w:r w:rsidRPr="001129A9">
        <w:t>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6EB5916A" w14:textId="17043E7B" w:rsidR="00E63F10" w:rsidRPr="001129A9" w:rsidRDefault="00E63F10" w:rsidP="00E63F10">
      <w:pPr>
        <w:pStyle w:val="rvps2"/>
        <w:shd w:val="clear" w:color="auto" w:fill="FFFFFF"/>
        <w:spacing w:before="0" w:beforeAutospacing="0" w:after="150" w:afterAutospacing="0"/>
        <w:ind w:firstLine="450"/>
        <w:jc w:val="both"/>
      </w:pPr>
      <w:bookmarkStart w:id="25" w:name="n75"/>
      <w:bookmarkStart w:id="26" w:name="n76"/>
      <w:bookmarkEnd w:id="25"/>
      <w:bookmarkEnd w:id="26"/>
      <w:r w:rsidRPr="001129A9">
        <w:t>Екскурсії впершу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14:paraId="46987410" w14:textId="77777777" w:rsidR="00E63F10" w:rsidRPr="001129A9" w:rsidRDefault="00E63F10" w:rsidP="00E63F10">
      <w:pPr>
        <w:pStyle w:val="rvps2"/>
        <w:shd w:val="clear" w:color="auto" w:fill="FFFFFF"/>
        <w:spacing w:before="0" w:beforeAutospacing="0" w:after="150" w:afterAutospacing="0"/>
        <w:ind w:firstLine="450"/>
        <w:jc w:val="both"/>
      </w:pPr>
      <w:bookmarkStart w:id="27" w:name="n77"/>
      <w:bookmarkEnd w:id="27"/>
      <w:r w:rsidRPr="001129A9">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14:paraId="61A95AA9" w14:textId="77777777" w:rsidR="00E63F10" w:rsidRPr="001129A9" w:rsidRDefault="00E63F10" w:rsidP="00E63F10">
      <w:pPr>
        <w:pStyle w:val="rvps2"/>
        <w:shd w:val="clear" w:color="auto" w:fill="FFFFFF"/>
        <w:spacing w:before="0" w:beforeAutospacing="0" w:after="150" w:afterAutospacing="0"/>
        <w:ind w:firstLine="450"/>
        <w:jc w:val="both"/>
      </w:pPr>
      <w:bookmarkStart w:id="28" w:name="n78"/>
      <w:bookmarkEnd w:id="28"/>
      <w:r w:rsidRPr="001129A9">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7DFD731D" w14:textId="0E835AE1" w:rsidR="00E63F10" w:rsidRDefault="00E63F10" w:rsidP="00B665EE">
      <w:pPr>
        <w:pStyle w:val="rvps2"/>
        <w:shd w:val="clear" w:color="auto" w:fill="FFFFFF"/>
        <w:spacing w:before="0" w:beforeAutospacing="0" w:after="150" w:afterAutospacing="0"/>
        <w:ind w:firstLine="450"/>
        <w:jc w:val="both"/>
        <w:rPr>
          <w:lang w:val="uk-UA"/>
        </w:rPr>
      </w:pPr>
      <w:bookmarkStart w:id="29" w:name="n79"/>
      <w:bookmarkEnd w:id="29"/>
      <w:r w:rsidRPr="001129A9">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1DCA296A" w14:textId="7D66F1E6" w:rsidR="00824496" w:rsidRPr="00156544" w:rsidRDefault="00156544" w:rsidP="00156544">
      <w:pPr>
        <w:pStyle w:val="a5"/>
        <w:shd w:val="clear" w:color="auto" w:fill="FFFFFF"/>
        <w:spacing w:after="15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b/>
          <w:iCs/>
          <w:sz w:val="24"/>
          <w:szCs w:val="24"/>
          <w:lang w:eastAsia="ru-RU"/>
        </w:rPr>
        <w:t xml:space="preserve">5. </w:t>
      </w:r>
      <w:r w:rsidR="00824496" w:rsidRPr="00156544">
        <w:rPr>
          <w:rFonts w:ascii="Times New Roman" w:eastAsia="Times New Roman" w:hAnsi="Times New Roman" w:cs="Times New Roman"/>
          <w:b/>
          <w:iCs/>
          <w:sz w:val="24"/>
          <w:szCs w:val="24"/>
          <w:lang w:eastAsia="ru-RU"/>
        </w:rPr>
        <w:t>Вимоги до осіб, які можуть розпочинати навчання за програмою</w:t>
      </w:r>
    </w:p>
    <w:p w14:paraId="6FA392F5" w14:textId="0E80AE0F" w:rsidR="00824496" w:rsidRPr="001129A9" w:rsidRDefault="00824496" w:rsidP="00824496">
      <w:pPr>
        <w:pStyle w:val="a9"/>
        <w:spacing w:after="120" w:line="240" w:lineRule="auto"/>
        <w:ind w:right="108" w:firstLine="567"/>
        <w:jc w:val="both"/>
        <w:rPr>
          <w:szCs w:val="24"/>
        </w:rPr>
      </w:pPr>
      <w:r w:rsidRPr="001129A9">
        <w:rPr>
          <w:szCs w:val="24"/>
        </w:rPr>
        <w:t>Навчання за даною освітньою програмою можуть розпочинати учні, які на момент зарахування (переведення) д</w:t>
      </w:r>
      <w:r w:rsidR="00156544">
        <w:rPr>
          <w:szCs w:val="24"/>
        </w:rPr>
        <w:t>осягли результатів навчання за 7</w:t>
      </w:r>
      <w:r w:rsidRPr="001129A9">
        <w:rPr>
          <w:szCs w:val="24"/>
        </w:rPr>
        <w:t xml:space="preserve"> клас, що підтверджено відповідним д</w:t>
      </w:r>
      <w:r w:rsidR="00156544">
        <w:rPr>
          <w:szCs w:val="24"/>
        </w:rPr>
        <w:t>окументом – табелем успішності</w:t>
      </w:r>
      <w:r w:rsidRPr="001129A9">
        <w:rPr>
          <w:szCs w:val="24"/>
        </w:rPr>
        <w:t>.</w:t>
      </w:r>
    </w:p>
    <w:p w14:paraId="3B67F260" w14:textId="6B12BD18" w:rsidR="00824496" w:rsidRPr="00156544" w:rsidRDefault="00824496" w:rsidP="00156544">
      <w:pPr>
        <w:shd w:val="clear" w:color="auto" w:fill="FFFFFF"/>
        <w:spacing w:after="150" w:line="240" w:lineRule="auto"/>
        <w:ind w:firstLine="567"/>
        <w:jc w:val="both"/>
        <w:rPr>
          <w:rFonts w:ascii="Times New Roman" w:eastAsia="Times New Roman" w:hAnsi="Times New Roman" w:cs="Times New Roman"/>
          <w:sz w:val="24"/>
          <w:szCs w:val="24"/>
          <w:lang w:eastAsia="ru-RU"/>
        </w:rPr>
      </w:pPr>
      <w:bookmarkStart w:id="30" w:name="n56"/>
      <w:bookmarkEnd w:id="30"/>
      <w:r w:rsidRPr="001129A9">
        <w:rPr>
          <w:rFonts w:ascii="Times New Roman" w:eastAsia="Times New Roman" w:hAnsi="Times New Roman" w:cs="Times New Roman"/>
          <w:sz w:val="24"/>
          <w:szCs w:val="24"/>
          <w:lang w:eastAsia="ru-RU"/>
        </w:rPr>
        <w:t>Особи з особливими освітніми потребами можуть розпочинати здобуття базової середньої освіти за інших умов.</w:t>
      </w:r>
    </w:p>
    <w:p w14:paraId="7F360D87" w14:textId="79A22F24" w:rsidR="00E63F10" w:rsidRPr="001129A9" w:rsidRDefault="00156544" w:rsidP="00E63F10">
      <w:pPr>
        <w:pStyle w:val="rvps2"/>
        <w:shd w:val="clear" w:color="auto" w:fill="FFFFFF"/>
        <w:spacing w:before="0" w:beforeAutospacing="0" w:after="150" w:afterAutospacing="0"/>
        <w:ind w:firstLine="450"/>
        <w:jc w:val="center"/>
        <w:rPr>
          <w:b/>
          <w:lang w:val="uk-UA"/>
        </w:rPr>
      </w:pPr>
      <w:r>
        <w:rPr>
          <w:b/>
          <w:lang w:val="uk-UA"/>
        </w:rPr>
        <w:t xml:space="preserve">6. </w:t>
      </w:r>
      <w:r w:rsidR="00E63F10" w:rsidRPr="001129A9">
        <w:rPr>
          <w:b/>
          <w:lang w:val="uk-UA"/>
        </w:rPr>
        <w:t>Опис інструментарію оцінювання</w:t>
      </w:r>
    </w:p>
    <w:p w14:paraId="57B1E6C2"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 xml:space="preserve">Оцінювання в закладі здійснюється відповідно Критеріїв оцінювання навчальних досягнень </w:t>
      </w:r>
      <w:r w:rsidRPr="001129A9">
        <w:rPr>
          <w:rFonts w:ascii="Times New Roman" w:hAnsi="Times New Roman" w:cs="Times New Roman"/>
          <w:sz w:val="24"/>
          <w:szCs w:val="24"/>
          <w:lang w:val="uk-UA"/>
        </w:rPr>
        <w:t xml:space="preserve">учнів (вихованців) у системі загальної середньої освіти, затверджених </w:t>
      </w:r>
      <w:r w:rsidRPr="001129A9">
        <w:rPr>
          <w:rFonts w:ascii="Times New Roman" w:hAnsi="Times New Roman" w:cs="Times New Roman"/>
          <w:sz w:val="24"/>
          <w:lang w:val="uk-UA"/>
        </w:rPr>
        <w:t>наказом Міністерства освіти і науки, молоді та спорту України 13.04.2011  № 329.</w:t>
      </w:r>
    </w:p>
    <w:p w14:paraId="5EEE7DE9" w14:textId="0D322BE9" w:rsidR="00E63F10" w:rsidRPr="001129A9" w:rsidRDefault="00E63F10" w:rsidP="00E63F10">
      <w:pPr>
        <w:spacing w:after="120" w:line="240" w:lineRule="auto"/>
        <w:ind w:firstLine="450"/>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Оцінювання навчальних досягнень учнів здійснюється за 12-бальною шкалою (додаток </w:t>
      </w:r>
      <w:r w:rsidR="00F10FDA">
        <w:rPr>
          <w:rFonts w:ascii="Times New Roman" w:hAnsi="Times New Roman" w:cs="Times New Roman"/>
          <w:sz w:val="24"/>
          <w:szCs w:val="24"/>
          <w:lang w:val="uk-UA"/>
        </w:rPr>
        <w:t>3</w:t>
      </w:r>
      <w:r w:rsidRPr="001129A9">
        <w:rPr>
          <w:rFonts w:ascii="Times New Roman" w:hAnsi="Times New Roman" w:cs="Times New Roman"/>
          <w:sz w:val="24"/>
          <w:szCs w:val="24"/>
          <w:lang w:val="uk-UA"/>
        </w:rPr>
        <w:t>)</w:t>
      </w:r>
      <w:r w:rsidR="00F10FDA">
        <w:rPr>
          <w:rFonts w:ascii="Times New Roman" w:hAnsi="Times New Roman" w:cs="Times New Roman"/>
          <w:sz w:val="24"/>
          <w:szCs w:val="24"/>
          <w:lang w:val="uk-UA"/>
        </w:rPr>
        <w:t>.</w:t>
      </w:r>
    </w:p>
    <w:p w14:paraId="7E6140E3" w14:textId="77777777" w:rsidR="00E63F10" w:rsidRPr="001129A9" w:rsidRDefault="00E63F10" w:rsidP="00E63F10">
      <w:pPr>
        <w:pStyle w:val="rvps2"/>
        <w:shd w:val="clear" w:color="auto" w:fill="FFFFFF"/>
        <w:spacing w:before="0" w:beforeAutospacing="0" w:after="120" w:afterAutospacing="0"/>
        <w:ind w:firstLine="450"/>
        <w:jc w:val="both"/>
      </w:pPr>
      <w:r w:rsidRPr="001129A9">
        <w:t>Змістом вимог до оцінювання є виявлення, вимірювання та оцінювання навчальних досягнень учнів, які структуровані у навчальних програмах, за предметами.</w:t>
      </w:r>
    </w:p>
    <w:p w14:paraId="74033E38" w14:textId="77777777" w:rsidR="00E63F10" w:rsidRPr="001129A9" w:rsidRDefault="00E63F10" w:rsidP="00E63F10">
      <w:pPr>
        <w:pStyle w:val="rvps2"/>
        <w:shd w:val="clear" w:color="auto" w:fill="FFFFFF"/>
        <w:spacing w:before="0" w:beforeAutospacing="0" w:after="150" w:afterAutospacing="0"/>
        <w:ind w:firstLine="450"/>
        <w:jc w:val="both"/>
        <w:rPr>
          <w:lang w:val="uk-UA"/>
        </w:rPr>
      </w:pPr>
      <w:r w:rsidRPr="001129A9">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r w:rsidRPr="001129A9">
        <w:rPr>
          <w:lang w:val="uk-UA"/>
        </w:rPr>
        <w:t xml:space="preserve"> </w:t>
      </w:r>
      <w:r w:rsidRPr="001129A9">
        <w:t>Вони визначаються за такими характеристиками:</w:t>
      </w:r>
    </w:p>
    <w:p w14:paraId="3B76F0FE"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Перший рівень </w:t>
      </w:r>
      <w:r w:rsidRPr="001129A9">
        <w:rPr>
          <w:rFonts w:ascii="Times New Roman" w:hAnsi="Times New Roman" w:cs="Times New Roman"/>
          <w:sz w:val="24"/>
        </w:rPr>
        <w:noBreakHyphen/>
        <w:t xml:space="preserve"> початковий. Відповідь учня (учениці) фрагментарна, характеризується початковими уявленнями про предмет вивчення.</w:t>
      </w:r>
    </w:p>
    <w:p w14:paraId="5D08037C"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Другий рівень </w:t>
      </w:r>
      <w:r w:rsidRPr="001129A9">
        <w:rPr>
          <w:rFonts w:ascii="Times New Roman" w:hAnsi="Times New Roman" w:cs="Times New Roman"/>
          <w:sz w:val="24"/>
        </w:rPr>
        <w:noBreakHyphen/>
        <w:t xml:space="preserve"> середній. Учень (учениця) відтворює основний навчальний матеріал, виконує завдання за зразком, володіє елементарними вміннями навчальної діяльності.</w:t>
      </w:r>
    </w:p>
    <w:p w14:paraId="177A8344"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lastRenderedPageBreak/>
        <w:t>Третій рівень - достатній. Учень (учениця) знає істотні ознаки понять, явищ, зв'язки між ними, вміє пояснити основні закономірності, а також самостійно застосовує знання в стандартних ситуаціях, володіє розумовими операціями (аналізом, абстрагуванням, узагальненням тощо), вміє робити висновки, виправляти допущені помилки. Відповідь учня (учениця) правильна, логічна, обґрунтована, хоча їм бракує власних суджень.</w:t>
      </w:r>
    </w:p>
    <w:p w14:paraId="520A8BAA"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rPr>
        <w:t xml:space="preserve">Четвертий рівень </w:t>
      </w:r>
      <w:r w:rsidRPr="001129A9">
        <w:rPr>
          <w:rFonts w:ascii="Times New Roman" w:hAnsi="Times New Roman" w:cs="Times New Roman"/>
          <w:sz w:val="24"/>
        </w:rPr>
        <w:noBreakHyphen/>
        <w:t xml:space="preserve"> високий. Знання учня (учениці) є глибокими, міцними, системними; учень (учениця) вміє застосовувати їх для виконання творчих завдань, його (її) навчальна діяльність позначена вмінням самостійно оцінювати різноманітні ситуації, явища, факти, виявляти і відстоювати особисту позицію.</w:t>
      </w:r>
    </w:p>
    <w:p w14:paraId="799CC8EE" w14:textId="77777777" w:rsidR="00E63F10" w:rsidRPr="001129A9" w:rsidRDefault="00E63F10" w:rsidP="00E63F10">
      <w:pPr>
        <w:pStyle w:val="rvps2"/>
        <w:shd w:val="clear" w:color="auto" w:fill="FFFFFF"/>
        <w:spacing w:before="0" w:beforeAutospacing="0" w:after="150" w:afterAutospacing="0"/>
        <w:ind w:firstLine="450"/>
        <w:jc w:val="both"/>
        <w:rPr>
          <w:lang w:val="uk-UA"/>
        </w:rPr>
      </w:pPr>
      <w:bookmarkStart w:id="31" w:name="n95"/>
      <w:bookmarkStart w:id="32" w:name="n102"/>
      <w:bookmarkEnd w:id="31"/>
      <w:bookmarkEnd w:id="32"/>
      <w:r w:rsidRPr="001129A9">
        <w:t>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інші).</w:t>
      </w:r>
    </w:p>
    <w:p w14:paraId="0ED539F1"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Видами оцінювання навчальних досягнень учнів є поточне, тематичне, семестрове, річне оцінювання та державна підсумкова атестація.</w:t>
      </w:r>
    </w:p>
    <w:p w14:paraId="251C802F"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Поточне оцінювання </w:t>
      </w:r>
      <w:r w:rsidRPr="001129A9">
        <w:rPr>
          <w:rFonts w:ascii="Times New Roman" w:hAnsi="Times New Roman" w:cs="Times New Roman"/>
          <w:sz w:val="24"/>
        </w:rPr>
        <w:noBreakHyphen/>
        <w:t xml:space="preserve"> це процес встановлення рівня навчальних досягнень учня (учениці) в оволодінні змістом предмета, уміннями та навичками відповідно до вимог навчальних програм.</w:t>
      </w:r>
    </w:p>
    <w:p w14:paraId="516E564D"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Об'єктом поточного оцінювання</w:t>
      </w:r>
      <w:r w:rsidRPr="001129A9">
        <w:rPr>
          <w:rFonts w:ascii="Times New Roman" w:hAnsi="Times New Roman" w:cs="Times New Roman"/>
          <w:sz w:val="24"/>
        </w:rPr>
        <w:t> </w:t>
      </w:r>
      <w:r w:rsidRPr="001129A9">
        <w:rPr>
          <w:rFonts w:ascii="Times New Roman" w:hAnsi="Times New Roman" w:cs="Times New Roman"/>
          <w:sz w:val="24"/>
          <w:lang w:val="uk-UA"/>
        </w:rPr>
        <w:t>рівня навчальних досягнень учнів є знання, вміння та навички, самостійність оцінних суджень, досвід творчої діяльності та емоційно-ціннісного ставлення до навколишньої дійсності.</w:t>
      </w:r>
    </w:p>
    <w:p w14:paraId="10F1AFE7"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Поточне оцінювання здійснюється у процесі поурочного вивчення теми. Його основними завдання є: встановлення й оцінювання рівнів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w:t>
      </w:r>
    </w:p>
    <w:p w14:paraId="22F5E1EC"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 xml:space="preserve">Формами поточного оцінювання є індивідуальне, групове та фронтальне опитування; робота з діаграмами, графіками, схемами; зарисовки біологічних об'єктів; робота з контурними картами; виконання учнями різних видів письмових робіт; взаємоконтроль учнів у парах і групах; самоконтроль тощо. </w:t>
      </w:r>
    </w:p>
    <w:p w14:paraId="4DE8ECA1"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w:t>
      </w:r>
    </w:p>
    <w:p w14:paraId="7BCACAC8"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Інформація, отримана на підставі поточного контролю, є основною для коригування роботи вчителя на уроці.</w:t>
      </w:r>
    </w:p>
    <w:p w14:paraId="2DD242E2" w14:textId="77777777" w:rsidR="00E63F10" w:rsidRPr="001129A9" w:rsidRDefault="00E63F10" w:rsidP="00E63F10">
      <w:pPr>
        <w:spacing w:after="0" w:line="240" w:lineRule="auto"/>
        <w:ind w:firstLine="450"/>
        <w:jc w:val="both"/>
        <w:rPr>
          <w:rFonts w:ascii="Times New Roman" w:hAnsi="Times New Roman" w:cs="Times New Roman"/>
          <w:sz w:val="24"/>
          <w:lang w:val="uk-UA"/>
        </w:rPr>
      </w:pPr>
      <w:r w:rsidRPr="001129A9">
        <w:rPr>
          <w:rFonts w:ascii="Times New Roman" w:hAnsi="Times New Roman" w:cs="Times New Roman"/>
          <w:sz w:val="24"/>
        </w:rPr>
        <w:t>Тематичному оцінюванню навчальних досягнень підлягають основні результати вивчення теми (розділу).</w:t>
      </w:r>
      <w:r w:rsidRPr="001129A9">
        <w:rPr>
          <w:rFonts w:ascii="Times New Roman" w:hAnsi="Times New Roman" w:cs="Times New Roman"/>
          <w:sz w:val="24"/>
          <w:lang w:val="uk-UA"/>
        </w:rPr>
        <w:t xml:space="preserve"> Тематичне оцінювання навчальних досягнень учнів забезпечує:</w:t>
      </w:r>
    </w:p>
    <w:p w14:paraId="765CA50D" w14:textId="77777777" w:rsidR="00E63F10" w:rsidRPr="001129A9" w:rsidRDefault="00E63F10" w:rsidP="00E63F10">
      <w:pPr>
        <w:spacing w:after="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усунення безсистемності в оцінюванні;</w:t>
      </w:r>
    </w:p>
    <w:p w14:paraId="5B34D277" w14:textId="77777777" w:rsidR="00E63F10" w:rsidRPr="001129A9" w:rsidRDefault="00E63F10" w:rsidP="00E63F10">
      <w:pPr>
        <w:spacing w:after="0" w:line="240" w:lineRule="auto"/>
        <w:ind w:firstLine="450"/>
        <w:jc w:val="both"/>
        <w:rPr>
          <w:rFonts w:ascii="Times New Roman" w:hAnsi="Times New Roman" w:cs="Times New Roman"/>
          <w:sz w:val="24"/>
        </w:rPr>
      </w:pPr>
      <w:r w:rsidRPr="001129A9">
        <w:rPr>
          <w:rFonts w:ascii="Times New Roman" w:hAnsi="Times New Roman" w:cs="Times New Roman"/>
          <w:sz w:val="24"/>
        </w:rPr>
        <w:t>підвищення об'єктивності оцінки знань, навичок і вмінь;</w:t>
      </w:r>
    </w:p>
    <w:p w14:paraId="147B0B0E" w14:textId="77777777" w:rsidR="00E63F10" w:rsidRPr="001129A9" w:rsidRDefault="00E63F10" w:rsidP="00E63F10">
      <w:pPr>
        <w:spacing w:after="0" w:line="240" w:lineRule="auto"/>
        <w:ind w:firstLine="450"/>
        <w:jc w:val="both"/>
        <w:rPr>
          <w:rFonts w:ascii="Times New Roman" w:hAnsi="Times New Roman" w:cs="Times New Roman"/>
          <w:sz w:val="24"/>
        </w:rPr>
      </w:pPr>
      <w:r w:rsidRPr="001129A9">
        <w:rPr>
          <w:rFonts w:ascii="Times New Roman" w:hAnsi="Times New Roman" w:cs="Times New Roman"/>
          <w:sz w:val="24"/>
        </w:rPr>
        <w:t>індивідуальний та диференційований підхід до організації навчання;</w:t>
      </w:r>
    </w:p>
    <w:p w14:paraId="4F63DA2C" w14:textId="77777777" w:rsidR="00E63F10" w:rsidRPr="001129A9" w:rsidRDefault="00E63F10" w:rsidP="00E63F10">
      <w:pPr>
        <w:spacing w:after="0" w:line="240" w:lineRule="auto"/>
        <w:ind w:firstLine="450"/>
        <w:jc w:val="both"/>
        <w:rPr>
          <w:rFonts w:ascii="Times New Roman" w:hAnsi="Times New Roman" w:cs="Times New Roman"/>
          <w:sz w:val="24"/>
        </w:rPr>
      </w:pPr>
      <w:r w:rsidRPr="001129A9">
        <w:rPr>
          <w:rFonts w:ascii="Times New Roman" w:hAnsi="Times New Roman" w:cs="Times New Roman"/>
          <w:sz w:val="24"/>
        </w:rPr>
        <w:t>систематизацію й узагальнення навчального матеріалу;</w:t>
      </w:r>
    </w:p>
    <w:p w14:paraId="44B5ABC4"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концентрацію уваги учнів до найсуттєвішого в системі знань з кожного предмета.</w:t>
      </w:r>
    </w:p>
    <w:p w14:paraId="088B599F"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Тематична оцінка</w:t>
      </w:r>
      <w:r w:rsidRPr="001129A9">
        <w:rPr>
          <w:rFonts w:ascii="Times New Roman" w:hAnsi="Times New Roman" w:cs="Times New Roman"/>
          <w:sz w:val="24"/>
        </w:rPr>
        <w:t> </w:t>
      </w:r>
      <w:r w:rsidRPr="001129A9">
        <w:rPr>
          <w:rFonts w:ascii="Times New Roman" w:hAnsi="Times New Roman" w:cs="Times New Roman"/>
          <w:sz w:val="24"/>
          <w:lang w:val="uk-UA"/>
        </w:rPr>
        <w:t>виставляється</w:t>
      </w:r>
      <w:r w:rsidRPr="001129A9">
        <w:rPr>
          <w:rFonts w:ascii="Times New Roman" w:hAnsi="Times New Roman" w:cs="Times New Roman"/>
          <w:sz w:val="24"/>
        </w:rPr>
        <w:t> </w:t>
      </w:r>
      <w:r w:rsidRPr="001129A9">
        <w:rPr>
          <w:rFonts w:ascii="Times New Roman" w:hAnsi="Times New Roman" w:cs="Times New Roman"/>
          <w:sz w:val="24"/>
          <w:lang w:val="uk-UA"/>
        </w:rPr>
        <w:t xml:space="preserve">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самостійних, творчих, контрольних робіт) та навчальної активності школярів.</w:t>
      </w:r>
    </w:p>
    <w:p w14:paraId="64F9CCF3"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w:t>
      </w:r>
    </w:p>
    <w:p w14:paraId="5E387C37"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rPr>
        <w:t>Оцінка за семестр виставляється за результатами тематичного оцінювання, а за рік </w:t>
      </w:r>
      <w:r w:rsidRPr="001129A9">
        <w:rPr>
          <w:rFonts w:ascii="Times New Roman" w:hAnsi="Times New Roman" w:cs="Times New Roman"/>
          <w:sz w:val="24"/>
        </w:rPr>
        <w:noBreakHyphen/>
        <w:t xml:space="preserve"> на основі семестрових оцінок.</w:t>
      </w:r>
      <w:r w:rsidRPr="001129A9">
        <w:rPr>
          <w:rFonts w:ascii="Times New Roman" w:hAnsi="Times New Roman" w:cs="Times New Roman"/>
          <w:sz w:val="24"/>
          <w:lang w:val="uk-UA"/>
        </w:rPr>
        <w:t xml:space="preserve"> </w:t>
      </w:r>
      <w:r w:rsidRPr="001129A9">
        <w:rPr>
          <w:rFonts w:ascii="Times New Roman" w:hAnsi="Times New Roman" w:cs="Times New Roman"/>
          <w:sz w:val="24"/>
        </w:rPr>
        <w:t>Учень (учениця) має право на підвищення семестрової оцінки</w:t>
      </w:r>
      <w:bookmarkStart w:id="33" w:name="n103"/>
      <w:bookmarkEnd w:id="33"/>
      <w:r w:rsidRPr="001129A9">
        <w:rPr>
          <w:rFonts w:ascii="Times New Roman" w:hAnsi="Times New Roman" w:cs="Times New Roman"/>
          <w:sz w:val="24"/>
          <w:lang w:val="uk-UA"/>
        </w:rPr>
        <w:t>.</w:t>
      </w:r>
    </w:p>
    <w:p w14:paraId="38022013" w14:textId="77777777" w:rsidR="00E63F10" w:rsidRPr="001129A9" w:rsidRDefault="00E63F10" w:rsidP="00E63F10">
      <w:pPr>
        <w:shd w:val="clear" w:color="auto" w:fill="FFFFFF"/>
        <w:spacing w:after="120" w:line="240" w:lineRule="auto"/>
        <w:ind w:firstLine="450"/>
        <w:jc w:val="both"/>
        <w:rPr>
          <w:rFonts w:ascii="Times New Roman" w:eastAsia="Times New Roman" w:hAnsi="Times New Roman" w:cs="Times New Roman"/>
          <w:sz w:val="24"/>
          <w:szCs w:val="21"/>
          <w:lang w:val="uk-UA" w:eastAsia="ru-RU"/>
        </w:rPr>
      </w:pPr>
      <w:r w:rsidRPr="001129A9">
        <w:rPr>
          <w:rFonts w:ascii="Times New Roman" w:eastAsia="Times New Roman" w:hAnsi="Times New Roman" w:cs="Times New Roman"/>
          <w:sz w:val="24"/>
          <w:szCs w:val="21"/>
          <w:lang w:eastAsia="ru-RU"/>
        </w:rPr>
        <w:lastRenderedPageBreak/>
        <w:t>З метою оцінювання індивідуальних досягнень учнів може бути використаний метод оцінювання </w:t>
      </w:r>
      <w:r w:rsidRPr="001129A9">
        <w:rPr>
          <w:rFonts w:ascii="Times New Roman" w:eastAsia="Times New Roman" w:hAnsi="Times New Roman" w:cs="Times New Roman"/>
          <w:bCs/>
          <w:sz w:val="24"/>
          <w:szCs w:val="21"/>
          <w:bdr w:val="none" w:sz="0" w:space="0" w:color="auto" w:frame="1"/>
          <w:lang w:eastAsia="ru-RU"/>
        </w:rPr>
        <w:t>портфоліо.</w:t>
      </w:r>
      <w:r w:rsidRPr="001129A9">
        <w:rPr>
          <w:rFonts w:ascii="Times New Roman" w:eastAsia="Times New Roman" w:hAnsi="Times New Roman" w:cs="Times New Roman"/>
          <w:sz w:val="24"/>
          <w:szCs w:val="21"/>
          <w:lang w:val="uk-UA" w:eastAsia="ru-RU"/>
        </w:rPr>
        <w:t xml:space="preserve"> </w:t>
      </w:r>
      <w:r w:rsidRPr="001129A9">
        <w:rPr>
          <w:rFonts w:ascii="Times New Roman" w:eastAsia="Times New Roman" w:hAnsi="Times New Roman" w:cs="Times New Roman"/>
          <w:sz w:val="24"/>
          <w:szCs w:val="21"/>
          <w:lang w:eastAsia="ru-RU"/>
        </w:rPr>
        <w:t>Основна суть портфоліо - «показати все, на що ти здібний(а)». Педагогічна ідея портфоліо передбачає зміщення акценту з незнання учнів на індивідуальні досягнення, їх активну участь у накопиченні різних видів робіт, які засвідчують рух в індивідуальному розвитку; інтеграцію кількісних і якісних оцінок; підвищення ролі самооцінки.</w:t>
      </w:r>
    </w:p>
    <w:p w14:paraId="4495476D" w14:textId="77777777" w:rsidR="00E63F10" w:rsidRPr="001129A9" w:rsidRDefault="00E63F10" w:rsidP="00E63F10">
      <w:pPr>
        <w:shd w:val="clear" w:color="auto" w:fill="FFFFFF"/>
        <w:spacing w:after="120" w:line="240" w:lineRule="auto"/>
        <w:ind w:firstLine="450"/>
        <w:jc w:val="both"/>
        <w:rPr>
          <w:rFonts w:ascii="Times New Roman" w:eastAsia="Times New Roman" w:hAnsi="Times New Roman" w:cs="Times New Roman"/>
          <w:sz w:val="24"/>
          <w:szCs w:val="21"/>
          <w:lang w:val="uk-UA" w:eastAsia="ru-RU"/>
        </w:rPr>
      </w:pPr>
      <w:r w:rsidRPr="001129A9">
        <w:rPr>
          <w:rFonts w:ascii="Times New Roman" w:eastAsia="Times New Roman" w:hAnsi="Times New Roman" w:cs="Times New Roman"/>
          <w:sz w:val="24"/>
          <w:szCs w:val="21"/>
          <w:lang w:val="uk-UA" w:eastAsia="ru-RU"/>
        </w:rPr>
        <w:t>У процесі навчання, зокрема під час оцінювання, вчителю важливо виявляти доброзичливість, вимогливість поєднувати з індивідуальним підходом, тобто порівнювати виявлені досягнення учня (учениці) не тільки з нормою, а з його (її) попередніми невдачами чи успіхами.</w:t>
      </w:r>
    </w:p>
    <w:p w14:paraId="2DE2083A" w14:textId="77777777" w:rsidR="00E63F10" w:rsidRPr="001129A9" w:rsidRDefault="00E63F10" w:rsidP="00E63F10">
      <w:pPr>
        <w:shd w:val="clear" w:color="auto" w:fill="FFFFFF"/>
        <w:spacing w:after="120" w:line="240" w:lineRule="auto"/>
        <w:ind w:firstLine="450"/>
        <w:jc w:val="both"/>
        <w:rPr>
          <w:rFonts w:ascii="Times New Roman" w:hAnsi="Times New Roman" w:cs="Times New Roman"/>
          <w:sz w:val="24"/>
          <w:shd w:val="clear" w:color="auto" w:fill="FFFFFF"/>
          <w:lang w:val="uk-UA"/>
        </w:rPr>
      </w:pPr>
      <w:r w:rsidRPr="001129A9">
        <w:rPr>
          <w:rFonts w:ascii="Times New Roman" w:hAnsi="Times New Roman" w:cs="Times New Roman"/>
          <w:sz w:val="24"/>
          <w:shd w:val="clear" w:color="auto" w:fill="FFFFFF"/>
          <w:lang w:val="uk-UA"/>
        </w:rPr>
        <w:t>Учні, які завершують здобуття базової середньої (9 клас), проходять державну підсумкову атестацію.</w:t>
      </w:r>
    </w:p>
    <w:p w14:paraId="53625490" w14:textId="77777777" w:rsidR="00E63F10" w:rsidRPr="001129A9" w:rsidRDefault="00E63F10" w:rsidP="00E63F10">
      <w:pPr>
        <w:pStyle w:val="a9"/>
        <w:widowControl/>
        <w:spacing w:after="120" w:line="240" w:lineRule="auto"/>
        <w:ind w:firstLine="567"/>
        <w:jc w:val="both"/>
      </w:pPr>
      <w:r w:rsidRPr="001129A9">
        <w:t xml:space="preserve">Оцінювання навчальних досягнень учнів з особливими освітніми потребами здійснюють відповідно до індивідуальної програми розвитку, де зазначено труднощі функціонування, обмеження життєдіяльності та здоров’я, що можуть впливати на ефективність застосування певних форм оцінювання. </w:t>
      </w:r>
    </w:p>
    <w:p w14:paraId="7E52FAB1" w14:textId="77777777" w:rsidR="00E63F10" w:rsidRPr="001129A9" w:rsidRDefault="00E63F10" w:rsidP="00E63F10">
      <w:pPr>
        <w:pStyle w:val="a9"/>
        <w:widowControl/>
        <w:spacing w:after="120" w:line="240" w:lineRule="auto"/>
        <w:ind w:firstLine="567"/>
        <w:jc w:val="both"/>
      </w:pPr>
      <w:r w:rsidRPr="001129A9">
        <w:t>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 При оцінюванні рівня сформованості компетентностей учнів з особливими освітніми потребами вилучають ті складові (знання, вміння, види діяльності та інше), опанування якими є утрудненим або неможливим для учня з огляду на труднощі функціонування, обмеження життєдіяльності та здоров'я.</w:t>
      </w:r>
    </w:p>
    <w:p w14:paraId="0AA3F9A8" w14:textId="77777777" w:rsidR="00932F8C" w:rsidRPr="008D7794" w:rsidRDefault="00156544" w:rsidP="00932F8C">
      <w:pPr>
        <w:spacing w:after="0" w:line="240" w:lineRule="auto"/>
        <w:jc w:val="center"/>
        <w:rPr>
          <w:rFonts w:ascii="Times New Roman" w:hAnsi="Times New Roman" w:cs="Times New Roman"/>
          <w:b/>
          <w:sz w:val="24"/>
          <w:lang w:val="uk-UA"/>
        </w:rPr>
      </w:pPr>
      <w:r>
        <w:rPr>
          <w:rFonts w:ascii="Times New Roman" w:hAnsi="Times New Roman" w:cs="Times New Roman"/>
          <w:b/>
          <w:sz w:val="24"/>
          <w:szCs w:val="24"/>
          <w:lang w:val="uk-UA"/>
        </w:rPr>
        <w:t xml:space="preserve">8. </w:t>
      </w:r>
      <w:r w:rsidR="00932F8C" w:rsidRPr="008D7794">
        <w:rPr>
          <w:rFonts w:ascii="Times New Roman" w:hAnsi="Times New Roman" w:cs="Times New Roman"/>
          <w:b/>
          <w:sz w:val="24"/>
        </w:rPr>
        <w:t xml:space="preserve">Організація освітнього процесу </w:t>
      </w:r>
    </w:p>
    <w:p w14:paraId="14FDA270" w14:textId="4A7F0DD3" w:rsidR="00047906" w:rsidRPr="00932F8C" w:rsidRDefault="00932F8C" w:rsidP="00932F8C">
      <w:pPr>
        <w:spacing w:after="120" w:line="240" w:lineRule="auto"/>
        <w:jc w:val="center"/>
        <w:rPr>
          <w:rFonts w:ascii="Times New Roman" w:hAnsi="Times New Roman" w:cs="Times New Roman"/>
          <w:b/>
          <w:sz w:val="24"/>
          <w:lang w:val="uk-UA"/>
        </w:rPr>
      </w:pPr>
      <w:r w:rsidRPr="008D7794">
        <w:rPr>
          <w:rFonts w:ascii="Times New Roman" w:hAnsi="Times New Roman" w:cs="Times New Roman"/>
          <w:b/>
          <w:sz w:val="24"/>
        </w:rPr>
        <w:t>з використанням технологій дистанційного навчання</w:t>
      </w:r>
    </w:p>
    <w:p w14:paraId="614D6EAA" w14:textId="0422FB77" w:rsidR="00047906" w:rsidRPr="00932F8C" w:rsidRDefault="00932F8C" w:rsidP="00932F8C">
      <w:pPr>
        <w:spacing w:after="120" w:line="240" w:lineRule="auto"/>
        <w:jc w:val="both"/>
        <w:rPr>
          <w:rFonts w:ascii="Times New Roman" w:hAnsi="Times New Roman" w:cs="Times New Roman"/>
          <w:sz w:val="24"/>
          <w:szCs w:val="24"/>
          <w:lang w:val="uk-UA"/>
        </w:rPr>
      </w:pPr>
      <w:r>
        <w:rPr>
          <w:rFonts w:ascii="Times New Roman" w:hAnsi="Times New Roman" w:cs="Times New Roman"/>
          <w:sz w:val="24"/>
          <w:lang w:val="uk-UA"/>
        </w:rPr>
        <w:t xml:space="preserve">           </w:t>
      </w:r>
      <w:r w:rsidRPr="00932F8C">
        <w:rPr>
          <w:rFonts w:ascii="Times New Roman" w:hAnsi="Times New Roman" w:cs="Times New Roman"/>
          <w:sz w:val="24"/>
          <w:lang w:val="uk-UA"/>
        </w:rPr>
        <w:t xml:space="preserve">Організація освітнього процесу з використанням технологій дистанційного </w:t>
      </w:r>
      <w:r w:rsidRPr="00932F8C">
        <w:rPr>
          <w:rFonts w:ascii="Times New Roman" w:hAnsi="Times New Roman" w:cs="Times New Roman"/>
          <w:sz w:val="24"/>
          <w:szCs w:val="24"/>
          <w:lang w:val="uk-UA"/>
        </w:rPr>
        <w:t xml:space="preserve">навчання </w:t>
      </w:r>
      <w:r w:rsidR="00047906" w:rsidRPr="00932F8C">
        <w:rPr>
          <w:rFonts w:ascii="Times New Roman" w:hAnsi="Times New Roman" w:cs="Times New Roman"/>
          <w:sz w:val="24"/>
          <w:szCs w:val="24"/>
          <w:lang w:val="uk-UA"/>
        </w:rPr>
        <w:t>у закладі забезпечує можливість реалізувати право осіб на якісну та доступну освіту відповідно до їх здібностей, інтересів, потреб, мотивації, можливостей та досвіду, незалежно від віку, місця проживання чи перебування, стану здоров’я, інвалідності, соціального і майнового стану, інших ознак і обставин, у тому числі тих, які об’єктивно унеможливлюють відвідування закладу.</w:t>
      </w:r>
    </w:p>
    <w:p w14:paraId="729B50A3" w14:textId="77777777" w:rsidR="00047906" w:rsidRPr="003D5194" w:rsidRDefault="00047906" w:rsidP="00047906">
      <w:pPr>
        <w:spacing w:after="12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5194">
        <w:rPr>
          <w:rFonts w:ascii="Times New Roman" w:hAnsi="Times New Roman" w:cs="Times New Roman"/>
          <w:sz w:val="24"/>
          <w:szCs w:val="24"/>
          <w:lang w:val="uk-UA"/>
        </w:rPr>
        <w:t xml:space="preserve">З метою забезпечення в закладі єдиних підходів до створення електронного освітнього середовища педагогічною радою схвалено використання під час дистанційного навчання </w:t>
      </w:r>
      <w:r>
        <w:rPr>
          <w:rFonts w:ascii="Times New Roman" w:hAnsi="Times New Roman" w:cs="Times New Roman"/>
          <w:sz w:val="24"/>
          <w:szCs w:val="24"/>
          <w:lang w:val="uk-UA"/>
        </w:rPr>
        <w:t xml:space="preserve">сервісів </w:t>
      </w:r>
      <w:r w:rsidRPr="003D5194">
        <w:rPr>
          <w:rFonts w:ascii="Times New Roman" w:hAnsi="Times New Roman" w:cs="Times New Roman"/>
          <w:sz w:val="24"/>
          <w:szCs w:val="24"/>
        </w:rPr>
        <w:t>Classroom</w:t>
      </w:r>
      <w:r w:rsidRPr="003D5194">
        <w:rPr>
          <w:rFonts w:ascii="Times New Roman" w:hAnsi="Times New Roman" w:cs="Times New Roman"/>
          <w:sz w:val="24"/>
          <w:szCs w:val="24"/>
          <w:lang w:val="uk-UA"/>
        </w:rPr>
        <w:t xml:space="preserve">, </w:t>
      </w:r>
      <w:r w:rsidRPr="003D5194">
        <w:rPr>
          <w:rFonts w:ascii="Times New Roman" w:hAnsi="Times New Roman" w:cs="Times New Roman"/>
          <w:sz w:val="24"/>
          <w:szCs w:val="24"/>
        </w:rPr>
        <w:t>Google</w:t>
      </w:r>
      <w:r w:rsidRPr="003D5194">
        <w:rPr>
          <w:rFonts w:ascii="Times New Roman" w:hAnsi="Times New Roman" w:cs="Times New Roman"/>
          <w:sz w:val="24"/>
          <w:szCs w:val="24"/>
          <w:lang w:val="uk-UA"/>
        </w:rPr>
        <w:t xml:space="preserve"> </w:t>
      </w:r>
      <w:r w:rsidRPr="003D5194">
        <w:rPr>
          <w:rFonts w:ascii="Times New Roman" w:hAnsi="Times New Roman" w:cs="Times New Roman"/>
          <w:sz w:val="24"/>
          <w:szCs w:val="24"/>
        </w:rPr>
        <w:t>Meet</w:t>
      </w:r>
      <w:r>
        <w:rPr>
          <w:rFonts w:ascii="Times New Roman" w:hAnsi="Times New Roman" w:cs="Times New Roman"/>
          <w:sz w:val="24"/>
          <w:szCs w:val="24"/>
          <w:lang w:val="uk-UA"/>
        </w:rPr>
        <w:t>. Уроки проводяться</w:t>
      </w:r>
      <w:r w:rsidRPr="003D5194">
        <w:rPr>
          <w:rFonts w:ascii="Times New Roman" w:hAnsi="Times New Roman" w:cs="Times New Roman"/>
          <w:color w:val="4D5156"/>
          <w:sz w:val="24"/>
          <w:szCs w:val="24"/>
          <w:shd w:val="clear" w:color="auto" w:fill="FFFFFF"/>
          <w:lang w:val="uk-UA"/>
        </w:rPr>
        <w:t xml:space="preserve"> </w:t>
      </w:r>
      <w:r w:rsidRPr="003D5194">
        <w:rPr>
          <w:rFonts w:ascii="Times New Roman" w:hAnsi="Times New Roman" w:cs="Times New Roman"/>
          <w:sz w:val="24"/>
          <w:szCs w:val="24"/>
          <w:lang w:val="uk-UA"/>
        </w:rPr>
        <w:t>згідно розкладу в асинхронному та синхронному режимі.</w:t>
      </w:r>
    </w:p>
    <w:p w14:paraId="4B717819" w14:textId="77777777" w:rsidR="00047906" w:rsidRPr="001129A9" w:rsidRDefault="00047906" w:rsidP="00047906">
      <w:pPr>
        <w:pStyle w:val="rvps2"/>
        <w:shd w:val="clear" w:color="auto" w:fill="FFFFFF"/>
        <w:spacing w:before="0" w:beforeAutospacing="0" w:after="120" w:afterAutospacing="0"/>
        <w:ind w:firstLine="709"/>
        <w:jc w:val="both"/>
        <w:rPr>
          <w:lang w:val="uk-UA"/>
        </w:rPr>
      </w:pPr>
      <w:r>
        <w:rPr>
          <w:lang w:val="uk-UA"/>
        </w:rPr>
        <w:t>П</w:t>
      </w:r>
      <w:r w:rsidRPr="001129A9">
        <w:rPr>
          <w:lang w:val="uk-UA"/>
        </w:rPr>
        <w:t>едагогічні працівники, користуючись академічною свободою, можуть обирати форми, методи і засоби дистанційного навчання.</w:t>
      </w:r>
    </w:p>
    <w:p w14:paraId="5B192CB9" w14:textId="77777777" w:rsidR="00047906" w:rsidRPr="001129A9" w:rsidRDefault="00047906" w:rsidP="00047906">
      <w:pPr>
        <w:pStyle w:val="rvps2"/>
        <w:shd w:val="clear" w:color="auto" w:fill="FFFFFF"/>
        <w:spacing w:before="0" w:beforeAutospacing="0" w:after="120" w:afterAutospacing="0"/>
        <w:ind w:firstLine="709"/>
        <w:jc w:val="both"/>
        <w:rPr>
          <w:lang w:val="uk-UA"/>
        </w:rPr>
      </w:pPr>
      <w:r w:rsidRPr="001129A9">
        <w:rPr>
          <w:lang w:val="uk-UA"/>
        </w:rPr>
        <w:t>Організація освітнього процесу під час дистанційного навчання може передбачати навчальні (у т. ч. практичні, лабораторні) заняття, корекційно-розвиткові заняття, вебінари, онлайн форуми та конференції, самостійну роботу, дослідницьку, пошукову, проєктну діяльність, навчальні ігри, консультації та інші форми організації освітнього процесу, визначені освітньою програмою закладу (навчальними програмами з окремих предметів (інтегрованих курсів).</w:t>
      </w:r>
    </w:p>
    <w:p w14:paraId="6FD5A6A5" w14:textId="77777777" w:rsidR="00047906" w:rsidRPr="001129A9" w:rsidRDefault="00047906" w:rsidP="00047906">
      <w:pPr>
        <w:pStyle w:val="rvps2"/>
        <w:shd w:val="clear" w:color="auto" w:fill="FFFFFF"/>
        <w:spacing w:before="0" w:beforeAutospacing="0" w:after="120" w:afterAutospacing="0"/>
        <w:ind w:right="-1" w:firstLine="709"/>
        <w:jc w:val="both"/>
        <w:rPr>
          <w:lang w:val="uk-UA"/>
        </w:rPr>
      </w:pPr>
      <w:bookmarkStart w:id="34" w:name="n46"/>
      <w:bookmarkEnd w:id="34"/>
      <w:r w:rsidRPr="001129A9">
        <w:rPr>
          <w:lang w:val="uk-UA"/>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забезпечує використання інших засобів комунікації, доступних для учнів (телефонний зв’язок тощо).</w:t>
      </w:r>
    </w:p>
    <w:p w14:paraId="7267084A" w14:textId="77777777" w:rsidR="00047906" w:rsidRDefault="00047906" w:rsidP="00047906">
      <w:pPr>
        <w:pStyle w:val="rvps2"/>
        <w:shd w:val="clear" w:color="auto" w:fill="FFFFFF"/>
        <w:spacing w:before="0" w:beforeAutospacing="0" w:after="120" w:afterAutospacing="0"/>
        <w:ind w:firstLine="709"/>
        <w:jc w:val="both"/>
        <w:rPr>
          <w:lang w:val="uk-UA"/>
        </w:rPr>
      </w:pPr>
      <w:bookmarkStart w:id="35" w:name="n47"/>
      <w:bookmarkStart w:id="36" w:name="n48"/>
      <w:bookmarkStart w:id="37" w:name="n50"/>
      <w:bookmarkEnd w:id="35"/>
      <w:bookmarkEnd w:id="36"/>
      <w:bookmarkEnd w:id="37"/>
      <w:r w:rsidRPr="001129A9">
        <w:rPr>
          <w:lang w:val="uk-UA"/>
        </w:rPr>
        <w:t>При використанні технічних засобів навчання (далі – ТЗН) під час проведення навчального заняття види навчальної діяльності чергуються. Безперервна тривалість навчальної діяльності за допомогою технічних засобів навчання упродовж навчального заняття повинна бути</w:t>
      </w:r>
      <w:r>
        <w:rPr>
          <w:lang w:val="uk-UA"/>
        </w:rPr>
        <w:t xml:space="preserve"> </w:t>
      </w:r>
      <w:r w:rsidRPr="001129A9">
        <w:rPr>
          <w:lang w:val="uk-UA"/>
        </w:rPr>
        <w:t>не більше 20 хвилин</w:t>
      </w:r>
      <w:r>
        <w:rPr>
          <w:lang w:val="uk-UA"/>
        </w:rPr>
        <w:t>.</w:t>
      </w:r>
    </w:p>
    <w:p w14:paraId="75B604ED" w14:textId="77777777" w:rsidR="00047906" w:rsidRPr="001129A9" w:rsidRDefault="00047906" w:rsidP="00047906">
      <w:pPr>
        <w:pStyle w:val="rvps2"/>
        <w:shd w:val="clear" w:color="auto" w:fill="FFFFFF"/>
        <w:spacing w:before="0" w:beforeAutospacing="0" w:after="120" w:afterAutospacing="0"/>
        <w:ind w:firstLine="709"/>
        <w:jc w:val="both"/>
        <w:rPr>
          <w:lang w:val="uk-UA"/>
        </w:rPr>
      </w:pPr>
      <w:r w:rsidRPr="001129A9">
        <w:rPr>
          <w:lang w:val="uk-UA"/>
        </w:rPr>
        <w:lastRenderedPageBreak/>
        <w:t>Після занять із застосуванням ТЗН проводяться вправи з рухової активності та вправи гімнастики для очей. Комплекси відповідних вправ наведені згідно Санітарного регламенту.</w:t>
      </w:r>
    </w:p>
    <w:p w14:paraId="62E7F6A6" w14:textId="77777777" w:rsidR="00047906" w:rsidRPr="001129A9" w:rsidRDefault="00047906" w:rsidP="00047906">
      <w:pPr>
        <w:pStyle w:val="rvps2"/>
        <w:shd w:val="clear" w:color="auto" w:fill="FFFFFF"/>
        <w:spacing w:before="0" w:beforeAutospacing="0" w:after="120" w:afterAutospacing="0"/>
        <w:ind w:firstLine="709"/>
        <w:jc w:val="both"/>
        <w:rPr>
          <w:lang w:val="uk-UA"/>
        </w:rPr>
      </w:pPr>
      <w:bookmarkStart w:id="38" w:name="n52"/>
      <w:bookmarkEnd w:id="38"/>
      <w:r w:rsidRPr="001129A9">
        <w:rPr>
          <w:lang w:val="uk-UA"/>
        </w:rPr>
        <w:t>Дистанційне навчання осіб із особливими освітніми потребами здійснюється з урахуванням індивідуальної програми розвитку.</w:t>
      </w:r>
    </w:p>
    <w:p w14:paraId="77EE3690" w14:textId="77777777" w:rsidR="00047906" w:rsidRPr="001129A9" w:rsidRDefault="00047906" w:rsidP="00047906">
      <w:pPr>
        <w:pStyle w:val="rvps2"/>
        <w:shd w:val="clear" w:color="auto" w:fill="FFFFFF"/>
        <w:spacing w:before="0" w:beforeAutospacing="0" w:after="120" w:afterAutospacing="0"/>
        <w:ind w:right="-1" w:firstLine="709"/>
        <w:jc w:val="both"/>
        <w:rPr>
          <w:lang w:val="uk-UA"/>
        </w:rPr>
      </w:pPr>
      <w:bookmarkStart w:id="39" w:name="n53"/>
      <w:bookmarkStart w:id="40" w:name="n55"/>
      <w:bookmarkEnd w:id="39"/>
      <w:bookmarkEnd w:id="40"/>
      <w:r w:rsidRPr="001129A9">
        <w:rPr>
          <w:lang w:val="uk-UA"/>
        </w:rPr>
        <w:t xml:space="preserve">Облік навчальних занять і результатів навчання учнів під час дистанційного навчання здійснюється відповідно до законодавства </w:t>
      </w:r>
    </w:p>
    <w:p w14:paraId="08B0209C" w14:textId="77777777" w:rsidR="00047906" w:rsidRPr="001129A9" w:rsidRDefault="00047906" w:rsidP="00047906">
      <w:pPr>
        <w:pStyle w:val="rvps2"/>
        <w:shd w:val="clear" w:color="auto" w:fill="FFFFFF"/>
        <w:spacing w:before="0" w:beforeAutospacing="0" w:after="120" w:afterAutospacing="0"/>
        <w:ind w:firstLine="709"/>
        <w:jc w:val="both"/>
        <w:rPr>
          <w:lang w:val="uk-UA"/>
        </w:rPr>
      </w:pPr>
      <w:r w:rsidRPr="001129A9">
        <w:rPr>
          <w:lang w:val="uk-UA"/>
        </w:rPr>
        <w:t xml:space="preserve">Організація освітнього процесу під час дистанційного навчання здійснюється у межах робочого часу педагогічних працівників, який визначається відповідно до </w:t>
      </w:r>
      <w:hyperlink r:id="rId10" w:tgtFrame="_blank" w:history="1">
        <w:r w:rsidRPr="001129A9">
          <w:rPr>
            <w:rStyle w:val="ab"/>
            <w:color w:val="auto"/>
            <w:lang w:val="uk-UA"/>
          </w:rPr>
          <w:t>Закону України</w:t>
        </w:r>
      </w:hyperlink>
      <w:r w:rsidRPr="001129A9">
        <w:rPr>
          <w:rStyle w:val="ab"/>
          <w:color w:val="auto"/>
          <w:lang w:val="uk-UA"/>
        </w:rPr>
        <w:t xml:space="preserve"> </w:t>
      </w:r>
      <w:r w:rsidRPr="001129A9">
        <w:rPr>
          <w:lang w:val="uk-UA"/>
        </w:rPr>
        <w:t>«Про повну загальну середню освіту».</w:t>
      </w:r>
    </w:p>
    <w:p w14:paraId="1BC47D64" w14:textId="77777777" w:rsidR="00156544" w:rsidRDefault="00156544" w:rsidP="00E63F10">
      <w:pPr>
        <w:rPr>
          <w:sz w:val="28"/>
          <w:szCs w:val="28"/>
          <w:lang w:val="uk-UA"/>
        </w:rPr>
      </w:pPr>
    </w:p>
    <w:p w14:paraId="5C0B229E" w14:textId="77777777" w:rsidR="00156544" w:rsidRDefault="00156544" w:rsidP="00E63F10">
      <w:pPr>
        <w:rPr>
          <w:sz w:val="28"/>
          <w:szCs w:val="28"/>
          <w:lang w:val="uk-UA"/>
        </w:rPr>
      </w:pPr>
    </w:p>
    <w:p w14:paraId="323BF791" w14:textId="77777777" w:rsidR="00156544" w:rsidRDefault="00156544" w:rsidP="00E63F10">
      <w:pPr>
        <w:rPr>
          <w:sz w:val="28"/>
          <w:szCs w:val="28"/>
          <w:lang w:val="uk-UA"/>
        </w:rPr>
      </w:pPr>
    </w:p>
    <w:p w14:paraId="41954C4B" w14:textId="77777777" w:rsidR="00156544" w:rsidRDefault="00156544" w:rsidP="00E63F10">
      <w:pPr>
        <w:rPr>
          <w:sz w:val="28"/>
          <w:szCs w:val="28"/>
          <w:lang w:val="uk-UA"/>
        </w:rPr>
      </w:pPr>
    </w:p>
    <w:p w14:paraId="68FD7EBC" w14:textId="77777777" w:rsidR="0035173C" w:rsidRDefault="0035173C" w:rsidP="00E63F10">
      <w:pPr>
        <w:rPr>
          <w:sz w:val="28"/>
          <w:szCs w:val="28"/>
          <w:lang w:val="uk-UA"/>
        </w:rPr>
      </w:pPr>
    </w:p>
    <w:p w14:paraId="295250B6" w14:textId="77777777" w:rsidR="0035173C" w:rsidRDefault="0035173C" w:rsidP="00E63F10">
      <w:pPr>
        <w:rPr>
          <w:sz w:val="28"/>
          <w:szCs w:val="28"/>
          <w:lang w:val="uk-UA"/>
        </w:rPr>
      </w:pPr>
    </w:p>
    <w:p w14:paraId="33F537EA" w14:textId="77777777" w:rsidR="00060135" w:rsidRDefault="00060135" w:rsidP="00E63F10">
      <w:pPr>
        <w:rPr>
          <w:sz w:val="28"/>
          <w:szCs w:val="28"/>
          <w:lang w:val="uk-UA"/>
        </w:rPr>
      </w:pPr>
    </w:p>
    <w:p w14:paraId="616EDDFA" w14:textId="77777777" w:rsidR="00060135" w:rsidRDefault="00060135" w:rsidP="00E63F10">
      <w:pPr>
        <w:rPr>
          <w:sz w:val="28"/>
          <w:szCs w:val="28"/>
          <w:lang w:val="uk-UA"/>
        </w:rPr>
      </w:pPr>
    </w:p>
    <w:p w14:paraId="7546B515" w14:textId="77777777" w:rsidR="00060135" w:rsidRDefault="00060135" w:rsidP="00E63F10">
      <w:pPr>
        <w:rPr>
          <w:sz w:val="28"/>
          <w:szCs w:val="28"/>
          <w:lang w:val="uk-UA"/>
        </w:rPr>
      </w:pPr>
    </w:p>
    <w:p w14:paraId="349DCABC" w14:textId="77777777" w:rsidR="00060135" w:rsidRDefault="00060135" w:rsidP="00E63F10">
      <w:pPr>
        <w:rPr>
          <w:sz w:val="28"/>
          <w:szCs w:val="28"/>
          <w:lang w:val="uk-UA"/>
        </w:rPr>
      </w:pPr>
    </w:p>
    <w:p w14:paraId="24775B8D" w14:textId="77777777" w:rsidR="00060135" w:rsidRDefault="00060135" w:rsidP="00E63F10">
      <w:pPr>
        <w:rPr>
          <w:sz w:val="28"/>
          <w:szCs w:val="28"/>
          <w:lang w:val="uk-UA"/>
        </w:rPr>
      </w:pPr>
    </w:p>
    <w:p w14:paraId="11FFEE1E" w14:textId="77777777" w:rsidR="00060135" w:rsidRDefault="00060135" w:rsidP="00E63F10">
      <w:pPr>
        <w:rPr>
          <w:sz w:val="28"/>
          <w:szCs w:val="28"/>
          <w:lang w:val="uk-UA"/>
        </w:rPr>
      </w:pPr>
    </w:p>
    <w:p w14:paraId="225EA9BA" w14:textId="77777777" w:rsidR="00060135" w:rsidRDefault="00060135" w:rsidP="00E63F10">
      <w:pPr>
        <w:rPr>
          <w:sz w:val="28"/>
          <w:szCs w:val="28"/>
          <w:lang w:val="uk-UA"/>
        </w:rPr>
      </w:pPr>
    </w:p>
    <w:p w14:paraId="24A1FA39" w14:textId="77777777" w:rsidR="00060135" w:rsidRDefault="00060135" w:rsidP="00E63F10">
      <w:pPr>
        <w:rPr>
          <w:sz w:val="28"/>
          <w:szCs w:val="28"/>
          <w:lang w:val="uk-UA"/>
        </w:rPr>
      </w:pPr>
    </w:p>
    <w:p w14:paraId="75091247" w14:textId="77777777" w:rsidR="00060135" w:rsidRDefault="00060135" w:rsidP="00E63F10">
      <w:pPr>
        <w:rPr>
          <w:sz w:val="28"/>
          <w:szCs w:val="28"/>
          <w:lang w:val="uk-UA"/>
        </w:rPr>
      </w:pPr>
    </w:p>
    <w:p w14:paraId="780F291F" w14:textId="77777777" w:rsidR="00060135" w:rsidRDefault="00060135" w:rsidP="00E63F10">
      <w:pPr>
        <w:rPr>
          <w:sz w:val="28"/>
          <w:szCs w:val="28"/>
          <w:lang w:val="uk-UA"/>
        </w:rPr>
      </w:pPr>
    </w:p>
    <w:p w14:paraId="1B1ACA04" w14:textId="77777777" w:rsidR="00060135" w:rsidRDefault="00060135" w:rsidP="00E63F10">
      <w:pPr>
        <w:rPr>
          <w:sz w:val="28"/>
          <w:szCs w:val="28"/>
          <w:lang w:val="uk-UA"/>
        </w:rPr>
      </w:pPr>
    </w:p>
    <w:p w14:paraId="605689B2" w14:textId="77777777" w:rsidR="00156544" w:rsidRPr="001129A9" w:rsidRDefault="00156544" w:rsidP="00E63F10">
      <w:pPr>
        <w:rPr>
          <w:sz w:val="28"/>
          <w:szCs w:val="28"/>
          <w:lang w:val="uk-UA"/>
        </w:rPr>
      </w:pPr>
    </w:p>
    <w:p w14:paraId="75291B1F" w14:textId="0E342BCC" w:rsidR="00E63F10" w:rsidRPr="001129A9" w:rsidRDefault="00E63F10" w:rsidP="00E63F10">
      <w:pPr>
        <w:pStyle w:val="a9"/>
        <w:spacing w:after="0" w:line="240" w:lineRule="auto"/>
        <w:ind w:right="111"/>
        <w:jc w:val="both"/>
        <w:rPr>
          <w:szCs w:val="24"/>
        </w:rPr>
      </w:pPr>
      <w:r w:rsidRPr="001129A9">
        <w:rPr>
          <w:szCs w:val="24"/>
        </w:rPr>
        <w:t xml:space="preserve">                                                                                              </w:t>
      </w:r>
      <w:r w:rsidRPr="00047906">
        <w:rPr>
          <w:szCs w:val="24"/>
        </w:rPr>
        <w:t xml:space="preserve">   </w:t>
      </w:r>
      <w:r w:rsidRPr="001129A9">
        <w:rPr>
          <w:szCs w:val="24"/>
        </w:rPr>
        <w:t xml:space="preserve">     Додаток </w:t>
      </w:r>
      <w:r w:rsidR="00F10FDA">
        <w:rPr>
          <w:szCs w:val="24"/>
        </w:rPr>
        <w:t>1</w:t>
      </w:r>
    </w:p>
    <w:p w14:paraId="45027CA2" w14:textId="2627C3EF" w:rsidR="00E63F10" w:rsidRPr="001129A9" w:rsidRDefault="00E63F10" w:rsidP="00E63F10">
      <w:pPr>
        <w:spacing w:after="0" w:line="240" w:lineRule="auto"/>
        <w:rPr>
          <w:rFonts w:ascii="Times New Roman" w:hAnsi="Times New Roman" w:cs="Times New Roman"/>
          <w:sz w:val="24"/>
          <w:szCs w:val="24"/>
          <w:lang w:val="uk-UA"/>
        </w:rPr>
      </w:pPr>
      <w:r w:rsidRPr="001129A9">
        <w:rPr>
          <w:rFonts w:ascii="Times New Roman" w:hAnsi="Times New Roman" w:cs="Times New Roman"/>
          <w:sz w:val="24"/>
          <w:szCs w:val="24"/>
        </w:rPr>
        <w:t xml:space="preserve">                                                                                                      до освітньої програми</w:t>
      </w:r>
    </w:p>
    <w:p w14:paraId="0B741CCF" w14:textId="77777777" w:rsidR="00E63F10" w:rsidRPr="001129A9" w:rsidRDefault="00E63F10" w:rsidP="00E63F10">
      <w:pPr>
        <w:spacing w:after="0" w:line="240" w:lineRule="auto"/>
        <w:rPr>
          <w:rFonts w:ascii="Times New Roman" w:hAnsi="Times New Roman" w:cs="Times New Roman"/>
          <w:szCs w:val="28"/>
          <w:lang w:val="uk-UA"/>
        </w:rPr>
      </w:pPr>
    </w:p>
    <w:p w14:paraId="0081EF65" w14:textId="77777777" w:rsidR="00E63F10" w:rsidRPr="001129A9" w:rsidRDefault="00E63F10" w:rsidP="00E63F10">
      <w:pPr>
        <w:spacing w:after="0" w:line="240" w:lineRule="auto"/>
        <w:rPr>
          <w:rFonts w:ascii="Times New Roman" w:hAnsi="Times New Roman" w:cs="Times New Roman"/>
          <w:lang w:val="uk-UA"/>
        </w:rPr>
      </w:pPr>
    </w:p>
    <w:p w14:paraId="300FE688" w14:textId="77777777" w:rsidR="00AF574C" w:rsidRPr="001129A9" w:rsidRDefault="00AF574C" w:rsidP="00AF574C">
      <w:pPr>
        <w:spacing w:after="0" w:line="24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 xml:space="preserve">НАВЧАЛЬНИЙ ПЛАН </w:t>
      </w:r>
    </w:p>
    <w:p w14:paraId="6D0BB922" w14:textId="17A0F015" w:rsidR="00AF574C" w:rsidRPr="001129A9" w:rsidRDefault="00060135" w:rsidP="00AF574C">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для 9 класу</w:t>
      </w:r>
    </w:p>
    <w:p w14:paraId="75CA435C" w14:textId="77777777" w:rsidR="00AF574C" w:rsidRDefault="00AF574C" w:rsidP="00AF574C">
      <w:pPr>
        <w:spacing w:after="0" w:line="24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ліцею "Гармонія" Знам'янської міської ради</w:t>
      </w:r>
    </w:p>
    <w:p w14:paraId="2F190E5D" w14:textId="77777777" w:rsidR="00060135" w:rsidRPr="001129A9" w:rsidRDefault="00060135" w:rsidP="00AF574C">
      <w:pPr>
        <w:spacing w:after="0" w:line="240" w:lineRule="auto"/>
        <w:jc w:val="center"/>
        <w:rPr>
          <w:rFonts w:ascii="Times New Roman" w:hAnsi="Times New Roman" w:cs="Times New Roman"/>
          <w:b/>
          <w:sz w:val="28"/>
          <w:szCs w:val="28"/>
          <w:lang w:val="uk-UA"/>
        </w:rPr>
      </w:pPr>
    </w:p>
    <w:tbl>
      <w:tblPr>
        <w:tblW w:w="0" w:type="auto"/>
        <w:jc w:val="center"/>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902"/>
      </w:tblGrid>
      <w:tr w:rsidR="00060135" w:rsidRPr="00060135" w14:paraId="4EC2C748" w14:textId="77777777" w:rsidTr="00F33181">
        <w:trPr>
          <w:jc w:val="center"/>
        </w:trPr>
        <w:tc>
          <w:tcPr>
            <w:tcW w:w="567" w:type="dxa"/>
            <w:vMerge w:val="restart"/>
          </w:tcPr>
          <w:p w14:paraId="467CAD0A"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w:t>
            </w:r>
          </w:p>
          <w:p w14:paraId="38073B17"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п/п</w:t>
            </w:r>
          </w:p>
        </w:tc>
        <w:tc>
          <w:tcPr>
            <w:tcW w:w="3686" w:type="dxa"/>
            <w:vMerge w:val="restart"/>
          </w:tcPr>
          <w:p w14:paraId="0872AEC3"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Навчальні предмети</w:t>
            </w:r>
          </w:p>
        </w:tc>
        <w:tc>
          <w:tcPr>
            <w:tcW w:w="1902" w:type="dxa"/>
          </w:tcPr>
          <w:p w14:paraId="32A7144E"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Кількість годин на тиждень</w:t>
            </w:r>
          </w:p>
        </w:tc>
      </w:tr>
      <w:tr w:rsidR="00060135" w:rsidRPr="00060135" w14:paraId="00A5567E" w14:textId="77777777" w:rsidTr="00F33181">
        <w:trPr>
          <w:trHeight w:val="151"/>
          <w:jc w:val="center"/>
        </w:trPr>
        <w:tc>
          <w:tcPr>
            <w:tcW w:w="567" w:type="dxa"/>
            <w:vMerge/>
          </w:tcPr>
          <w:p w14:paraId="2163F1EB" w14:textId="77777777" w:rsidR="00060135" w:rsidRPr="00060135" w:rsidRDefault="00060135" w:rsidP="00060135">
            <w:pPr>
              <w:spacing w:after="0" w:line="240" w:lineRule="auto"/>
              <w:jc w:val="center"/>
              <w:rPr>
                <w:rFonts w:ascii="Times New Roman" w:hAnsi="Times New Roman" w:cs="Times New Roman"/>
                <w:sz w:val="25"/>
                <w:szCs w:val="25"/>
                <w:lang w:val="uk-UA"/>
              </w:rPr>
            </w:pPr>
          </w:p>
        </w:tc>
        <w:tc>
          <w:tcPr>
            <w:tcW w:w="3686" w:type="dxa"/>
            <w:vMerge/>
          </w:tcPr>
          <w:p w14:paraId="12449945" w14:textId="77777777" w:rsidR="00060135" w:rsidRPr="00060135" w:rsidRDefault="00060135" w:rsidP="00060135">
            <w:pPr>
              <w:spacing w:after="0" w:line="240" w:lineRule="auto"/>
              <w:rPr>
                <w:rFonts w:ascii="Times New Roman" w:hAnsi="Times New Roman" w:cs="Times New Roman"/>
                <w:sz w:val="25"/>
                <w:szCs w:val="25"/>
                <w:lang w:val="uk-UA"/>
              </w:rPr>
            </w:pPr>
          </w:p>
        </w:tc>
        <w:tc>
          <w:tcPr>
            <w:tcW w:w="1902" w:type="dxa"/>
          </w:tcPr>
          <w:p w14:paraId="6CB897D2" w14:textId="77777777" w:rsidR="00060135" w:rsidRPr="00060135" w:rsidRDefault="00060135" w:rsidP="00060135">
            <w:pPr>
              <w:spacing w:after="0" w:line="240" w:lineRule="auto"/>
              <w:jc w:val="center"/>
              <w:rPr>
                <w:rFonts w:ascii="Times New Roman" w:hAnsi="Times New Roman" w:cs="Times New Roman"/>
                <w:b/>
                <w:sz w:val="25"/>
                <w:szCs w:val="25"/>
                <w:lang w:val="uk-UA"/>
              </w:rPr>
            </w:pPr>
            <w:r w:rsidRPr="00060135">
              <w:rPr>
                <w:rFonts w:ascii="Times New Roman" w:hAnsi="Times New Roman" w:cs="Times New Roman"/>
                <w:b/>
                <w:sz w:val="25"/>
                <w:szCs w:val="25"/>
                <w:lang w:val="uk-UA"/>
              </w:rPr>
              <w:t>9</w:t>
            </w:r>
          </w:p>
        </w:tc>
      </w:tr>
      <w:tr w:rsidR="00060135" w:rsidRPr="00060135" w14:paraId="38CAEDBE" w14:textId="77777777" w:rsidTr="00F33181">
        <w:trPr>
          <w:jc w:val="center"/>
        </w:trPr>
        <w:tc>
          <w:tcPr>
            <w:tcW w:w="567" w:type="dxa"/>
          </w:tcPr>
          <w:p w14:paraId="61F3D558"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1.</w:t>
            </w:r>
          </w:p>
        </w:tc>
        <w:tc>
          <w:tcPr>
            <w:tcW w:w="3686" w:type="dxa"/>
          </w:tcPr>
          <w:p w14:paraId="624C8C4D" w14:textId="77777777" w:rsidR="00060135" w:rsidRPr="00060135" w:rsidRDefault="00060135" w:rsidP="00060135">
            <w:pPr>
              <w:spacing w:after="0" w:line="240" w:lineRule="auto"/>
              <w:rPr>
                <w:rFonts w:ascii="Times New Roman" w:hAnsi="Times New Roman" w:cs="Times New Roman"/>
                <w:sz w:val="25"/>
                <w:szCs w:val="25"/>
                <w:lang w:val="uk-UA"/>
              </w:rPr>
            </w:pPr>
            <w:r w:rsidRPr="00060135">
              <w:rPr>
                <w:rFonts w:ascii="Times New Roman" w:hAnsi="Times New Roman" w:cs="Times New Roman"/>
                <w:sz w:val="25"/>
                <w:szCs w:val="25"/>
                <w:lang w:val="uk-UA"/>
              </w:rPr>
              <w:t>Українська мова</w:t>
            </w:r>
          </w:p>
        </w:tc>
        <w:tc>
          <w:tcPr>
            <w:tcW w:w="1902" w:type="dxa"/>
          </w:tcPr>
          <w:p w14:paraId="2DAF4A87"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2</w:t>
            </w:r>
          </w:p>
        </w:tc>
      </w:tr>
      <w:tr w:rsidR="00060135" w:rsidRPr="00060135" w14:paraId="7BF6282F" w14:textId="77777777" w:rsidTr="00F33181">
        <w:trPr>
          <w:jc w:val="center"/>
        </w:trPr>
        <w:tc>
          <w:tcPr>
            <w:tcW w:w="567" w:type="dxa"/>
          </w:tcPr>
          <w:p w14:paraId="5C0F5D8D"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2.</w:t>
            </w:r>
          </w:p>
        </w:tc>
        <w:tc>
          <w:tcPr>
            <w:tcW w:w="3686" w:type="dxa"/>
          </w:tcPr>
          <w:p w14:paraId="5484C7A8" w14:textId="77777777" w:rsidR="00060135" w:rsidRPr="00060135" w:rsidRDefault="00060135" w:rsidP="00060135">
            <w:pPr>
              <w:spacing w:after="0" w:line="240" w:lineRule="auto"/>
              <w:rPr>
                <w:rFonts w:ascii="Times New Roman" w:hAnsi="Times New Roman" w:cs="Times New Roman"/>
                <w:sz w:val="25"/>
                <w:szCs w:val="25"/>
                <w:lang w:val="uk-UA"/>
              </w:rPr>
            </w:pPr>
            <w:r w:rsidRPr="00060135">
              <w:rPr>
                <w:rFonts w:ascii="Times New Roman" w:hAnsi="Times New Roman" w:cs="Times New Roman"/>
                <w:sz w:val="25"/>
                <w:szCs w:val="25"/>
                <w:lang w:val="uk-UA"/>
              </w:rPr>
              <w:t>Українська література</w:t>
            </w:r>
          </w:p>
        </w:tc>
        <w:tc>
          <w:tcPr>
            <w:tcW w:w="1902" w:type="dxa"/>
          </w:tcPr>
          <w:p w14:paraId="04EC6548"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2</w:t>
            </w:r>
          </w:p>
        </w:tc>
      </w:tr>
      <w:tr w:rsidR="00060135" w:rsidRPr="00060135" w14:paraId="7C4B3538" w14:textId="77777777" w:rsidTr="00F33181">
        <w:trPr>
          <w:jc w:val="center"/>
        </w:trPr>
        <w:tc>
          <w:tcPr>
            <w:tcW w:w="567" w:type="dxa"/>
          </w:tcPr>
          <w:p w14:paraId="2D7099A6"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3.</w:t>
            </w:r>
          </w:p>
        </w:tc>
        <w:tc>
          <w:tcPr>
            <w:tcW w:w="3686" w:type="dxa"/>
          </w:tcPr>
          <w:p w14:paraId="53C33179" w14:textId="77777777" w:rsidR="00060135" w:rsidRPr="00060135" w:rsidRDefault="00060135" w:rsidP="00060135">
            <w:pPr>
              <w:spacing w:after="0" w:line="240" w:lineRule="auto"/>
              <w:rPr>
                <w:rFonts w:ascii="Times New Roman" w:hAnsi="Times New Roman" w:cs="Times New Roman"/>
                <w:sz w:val="25"/>
                <w:szCs w:val="25"/>
                <w:lang w:val="uk-UA"/>
              </w:rPr>
            </w:pPr>
            <w:r w:rsidRPr="00060135">
              <w:rPr>
                <w:rFonts w:ascii="Times New Roman" w:hAnsi="Times New Roman" w:cs="Times New Roman"/>
                <w:sz w:val="25"/>
                <w:szCs w:val="25"/>
                <w:lang w:val="uk-UA"/>
              </w:rPr>
              <w:t>Іноземна мова  (англійська)</w:t>
            </w:r>
          </w:p>
        </w:tc>
        <w:tc>
          <w:tcPr>
            <w:tcW w:w="1902" w:type="dxa"/>
          </w:tcPr>
          <w:p w14:paraId="024DC355" w14:textId="296C4C62"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3</w:t>
            </w:r>
          </w:p>
        </w:tc>
      </w:tr>
      <w:tr w:rsidR="00060135" w:rsidRPr="00060135" w14:paraId="6D0DDBE3" w14:textId="77777777" w:rsidTr="00F33181">
        <w:trPr>
          <w:jc w:val="center"/>
        </w:trPr>
        <w:tc>
          <w:tcPr>
            <w:tcW w:w="567" w:type="dxa"/>
          </w:tcPr>
          <w:p w14:paraId="6C459F07"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4.</w:t>
            </w:r>
          </w:p>
        </w:tc>
        <w:tc>
          <w:tcPr>
            <w:tcW w:w="3686" w:type="dxa"/>
          </w:tcPr>
          <w:p w14:paraId="45F2BFDC" w14:textId="77777777" w:rsidR="00060135" w:rsidRPr="00060135" w:rsidRDefault="00060135" w:rsidP="00060135">
            <w:pPr>
              <w:spacing w:after="0" w:line="240" w:lineRule="auto"/>
              <w:rPr>
                <w:rFonts w:ascii="Times New Roman" w:hAnsi="Times New Roman" w:cs="Times New Roman"/>
                <w:sz w:val="25"/>
                <w:szCs w:val="25"/>
                <w:lang w:val="uk-UA"/>
              </w:rPr>
            </w:pPr>
            <w:r w:rsidRPr="00060135">
              <w:rPr>
                <w:rFonts w:ascii="Times New Roman" w:hAnsi="Times New Roman" w:cs="Times New Roman"/>
                <w:sz w:val="25"/>
                <w:szCs w:val="25"/>
                <w:lang w:val="uk-UA"/>
              </w:rPr>
              <w:t>Зарубіжна література</w:t>
            </w:r>
          </w:p>
        </w:tc>
        <w:tc>
          <w:tcPr>
            <w:tcW w:w="1902" w:type="dxa"/>
          </w:tcPr>
          <w:p w14:paraId="0CB73F8E"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2</w:t>
            </w:r>
          </w:p>
        </w:tc>
      </w:tr>
      <w:tr w:rsidR="00060135" w:rsidRPr="00060135" w14:paraId="350D0DF3" w14:textId="77777777" w:rsidTr="00F33181">
        <w:trPr>
          <w:jc w:val="center"/>
        </w:trPr>
        <w:tc>
          <w:tcPr>
            <w:tcW w:w="567" w:type="dxa"/>
          </w:tcPr>
          <w:p w14:paraId="47B9813C"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5.</w:t>
            </w:r>
          </w:p>
        </w:tc>
        <w:tc>
          <w:tcPr>
            <w:tcW w:w="3686" w:type="dxa"/>
          </w:tcPr>
          <w:p w14:paraId="329FB8AF" w14:textId="77777777" w:rsidR="00060135" w:rsidRPr="00060135" w:rsidRDefault="00060135" w:rsidP="00060135">
            <w:pPr>
              <w:spacing w:after="0" w:line="240" w:lineRule="auto"/>
              <w:rPr>
                <w:rFonts w:ascii="Times New Roman" w:hAnsi="Times New Roman" w:cs="Times New Roman"/>
                <w:sz w:val="25"/>
                <w:szCs w:val="25"/>
                <w:lang w:val="uk-UA"/>
              </w:rPr>
            </w:pPr>
            <w:r w:rsidRPr="00060135">
              <w:rPr>
                <w:rFonts w:ascii="Times New Roman" w:hAnsi="Times New Roman" w:cs="Times New Roman"/>
                <w:sz w:val="25"/>
                <w:szCs w:val="25"/>
                <w:lang w:val="uk-UA"/>
              </w:rPr>
              <w:t xml:space="preserve">Історія України </w:t>
            </w:r>
          </w:p>
        </w:tc>
        <w:tc>
          <w:tcPr>
            <w:tcW w:w="1902" w:type="dxa"/>
          </w:tcPr>
          <w:p w14:paraId="347CDBE7"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1,5</w:t>
            </w:r>
          </w:p>
        </w:tc>
      </w:tr>
      <w:tr w:rsidR="00060135" w:rsidRPr="00060135" w14:paraId="133FA482" w14:textId="77777777" w:rsidTr="00F33181">
        <w:trPr>
          <w:jc w:val="center"/>
        </w:trPr>
        <w:tc>
          <w:tcPr>
            <w:tcW w:w="567" w:type="dxa"/>
          </w:tcPr>
          <w:p w14:paraId="50DD05BB"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6.</w:t>
            </w:r>
          </w:p>
        </w:tc>
        <w:tc>
          <w:tcPr>
            <w:tcW w:w="3686" w:type="dxa"/>
          </w:tcPr>
          <w:p w14:paraId="4A31CAB3" w14:textId="77777777" w:rsidR="00060135" w:rsidRPr="00060135" w:rsidRDefault="00060135" w:rsidP="00060135">
            <w:pPr>
              <w:spacing w:after="0" w:line="240" w:lineRule="auto"/>
              <w:rPr>
                <w:rFonts w:ascii="Times New Roman" w:hAnsi="Times New Roman" w:cs="Times New Roman"/>
                <w:sz w:val="25"/>
                <w:szCs w:val="25"/>
                <w:lang w:val="uk-UA"/>
              </w:rPr>
            </w:pPr>
            <w:r w:rsidRPr="00060135">
              <w:rPr>
                <w:rFonts w:ascii="Times New Roman" w:hAnsi="Times New Roman" w:cs="Times New Roman"/>
                <w:sz w:val="25"/>
                <w:szCs w:val="25"/>
                <w:lang w:val="uk-UA"/>
              </w:rPr>
              <w:t>Всесвітня історія</w:t>
            </w:r>
          </w:p>
        </w:tc>
        <w:tc>
          <w:tcPr>
            <w:tcW w:w="1902" w:type="dxa"/>
          </w:tcPr>
          <w:p w14:paraId="733A00DA"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1</w:t>
            </w:r>
          </w:p>
        </w:tc>
      </w:tr>
      <w:tr w:rsidR="00060135" w:rsidRPr="00060135" w14:paraId="4684313A" w14:textId="77777777" w:rsidTr="00F33181">
        <w:trPr>
          <w:jc w:val="center"/>
        </w:trPr>
        <w:tc>
          <w:tcPr>
            <w:tcW w:w="567" w:type="dxa"/>
          </w:tcPr>
          <w:p w14:paraId="0B96C5B4"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7.</w:t>
            </w:r>
          </w:p>
        </w:tc>
        <w:tc>
          <w:tcPr>
            <w:tcW w:w="3686" w:type="dxa"/>
          </w:tcPr>
          <w:p w14:paraId="322B3FE4" w14:textId="77777777" w:rsidR="00060135" w:rsidRPr="00060135" w:rsidRDefault="00060135" w:rsidP="00060135">
            <w:pPr>
              <w:spacing w:after="0" w:line="240" w:lineRule="auto"/>
              <w:rPr>
                <w:rFonts w:ascii="Times New Roman" w:hAnsi="Times New Roman" w:cs="Times New Roman"/>
                <w:sz w:val="25"/>
                <w:szCs w:val="25"/>
                <w:lang w:val="uk-UA"/>
              </w:rPr>
            </w:pPr>
            <w:r w:rsidRPr="00060135">
              <w:rPr>
                <w:rFonts w:ascii="Times New Roman" w:hAnsi="Times New Roman" w:cs="Times New Roman"/>
                <w:sz w:val="25"/>
                <w:szCs w:val="25"/>
                <w:lang w:val="uk-UA"/>
              </w:rPr>
              <w:t>Правознавство</w:t>
            </w:r>
          </w:p>
        </w:tc>
        <w:tc>
          <w:tcPr>
            <w:tcW w:w="1902" w:type="dxa"/>
          </w:tcPr>
          <w:p w14:paraId="403EDBD4"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1</w:t>
            </w:r>
          </w:p>
        </w:tc>
      </w:tr>
      <w:tr w:rsidR="00060135" w:rsidRPr="00060135" w14:paraId="3BD6B719" w14:textId="77777777" w:rsidTr="00F33181">
        <w:trPr>
          <w:jc w:val="center"/>
        </w:trPr>
        <w:tc>
          <w:tcPr>
            <w:tcW w:w="567" w:type="dxa"/>
          </w:tcPr>
          <w:p w14:paraId="58615669"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8.</w:t>
            </w:r>
          </w:p>
        </w:tc>
        <w:tc>
          <w:tcPr>
            <w:tcW w:w="3686" w:type="dxa"/>
          </w:tcPr>
          <w:p w14:paraId="293CD9E8" w14:textId="77777777" w:rsidR="00060135" w:rsidRPr="00060135" w:rsidRDefault="00060135" w:rsidP="00060135">
            <w:pPr>
              <w:spacing w:after="0" w:line="240" w:lineRule="auto"/>
              <w:rPr>
                <w:rFonts w:ascii="Times New Roman" w:hAnsi="Times New Roman" w:cs="Times New Roman"/>
                <w:sz w:val="25"/>
                <w:szCs w:val="25"/>
                <w:lang w:val="uk-UA"/>
              </w:rPr>
            </w:pPr>
            <w:r w:rsidRPr="00060135">
              <w:rPr>
                <w:rFonts w:ascii="Times New Roman" w:hAnsi="Times New Roman" w:cs="Times New Roman"/>
                <w:sz w:val="25"/>
                <w:szCs w:val="25"/>
                <w:lang w:val="uk-UA"/>
              </w:rPr>
              <w:t xml:space="preserve">Мистецтво </w:t>
            </w:r>
          </w:p>
        </w:tc>
        <w:tc>
          <w:tcPr>
            <w:tcW w:w="1902" w:type="dxa"/>
          </w:tcPr>
          <w:p w14:paraId="1E805201"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1</w:t>
            </w:r>
          </w:p>
        </w:tc>
      </w:tr>
      <w:tr w:rsidR="00060135" w:rsidRPr="00060135" w14:paraId="0C53C823" w14:textId="77777777" w:rsidTr="00F33181">
        <w:trPr>
          <w:jc w:val="center"/>
        </w:trPr>
        <w:tc>
          <w:tcPr>
            <w:tcW w:w="567" w:type="dxa"/>
          </w:tcPr>
          <w:p w14:paraId="373AFF8B"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9.</w:t>
            </w:r>
          </w:p>
        </w:tc>
        <w:tc>
          <w:tcPr>
            <w:tcW w:w="3686" w:type="dxa"/>
          </w:tcPr>
          <w:p w14:paraId="6D6A3995" w14:textId="77777777" w:rsidR="00060135" w:rsidRPr="00060135" w:rsidRDefault="00060135" w:rsidP="00060135">
            <w:pPr>
              <w:spacing w:after="0" w:line="240" w:lineRule="auto"/>
              <w:rPr>
                <w:rFonts w:ascii="Times New Roman" w:hAnsi="Times New Roman" w:cs="Times New Roman"/>
                <w:sz w:val="25"/>
                <w:szCs w:val="25"/>
                <w:lang w:val="uk-UA"/>
              </w:rPr>
            </w:pPr>
            <w:r w:rsidRPr="00060135">
              <w:rPr>
                <w:rFonts w:ascii="Times New Roman" w:hAnsi="Times New Roman" w:cs="Times New Roman"/>
                <w:sz w:val="25"/>
                <w:szCs w:val="25"/>
                <w:lang w:val="uk-UA"/>
              </w:rPr>
              <w:t>Образотворче мистецтво</w:t>
            </w:r>
          </w:p>
        </w:tc>
        <w:tc>
          <w:tcPr>
            <w:tcW w:w="1902" w:type="dxa"/>
          </w:tcPr>
          <w:p w14:paraId="1F2FEAEA" w14:textId="77777777" w:rsidR="00060135" w:rsidRPr="00060135" w:rsidRDefault="00060135" w:rsidP="00060135">
            <w:pPr>
              <w:spacing w:after="0" w:line="240" w:lineRule="auto"/>
              <w:jc w:val="center"/>
              <w:rPr>
                <w:rFonts w:ascii="Times New Roman" w:hAnsi="Times New Roman" w:cs="Times New Roman"/>
                <w:sz w:val="25"/>
                <w:szCs w:val="25"/>
                <w:lang w:val="uk-UA"/>
              </w:rPr>
            </w:pPr>
          </w:p>
        </w:tc>
      </w:tr>
      <w:tr w:rsidR="00060135" w:rsidRPr="00060135" w14:paraId="24E7C00D" w14:textId="77777777" w:rsidTr="00F33181">
        <w:trPr>
          <w:jc w:val="center"/>
        </w:trPr>
        <w:tc>
          <w:tcPr>
            <w:tcW w:w="567" w:type="dxa"/>
          </w:tcPr>
          <w:p w14:paraId="053191E1"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10.</w:t>
            </w:r>
          </w:p>
        </w:tc>
        <w:tc>
          <w:tcPr>
            <w:tcW w:w="3686" w:type="dxa"/>
          </w:tcPr>
          <w:p w14:paraId="59B609D4" w14:textId="77777777" w:rsidR="00060135" w:rsidRPr="00060135" w:rsidRDefault="00060135" w:rsidP="00060135">
            <w:pPr>
              <w:spacing w:after="0" w:line="240" w:lineRule="auto"/>
              <w:rPr>
                <w:rFonts w:ascii="Times New Roman" w:hAnsi="Times New Roman" w:cs="Times New Roman"/>
                <w:sz w:val="25"/>
                <w:szCs w:val="25"/>
                <w:lang w:val="uk-UA"/>
              </w:rPr>
            </w:pPr>
            <w:r w:rsidRPr="00060135">
              <w:rPr>
                <w:rFonts w:ascii="Times New Roman" w:hAnsi="Times New Roman" w:cs="Times New Roman"/>
                <w:sz w:val="25"/>
                <w:szCs w:val="25"/>
                <w:lang w:val="uk-UA"/>
              </w:rPr>
              <w:t xml:space="preserve">Алгебра </w:t>
            </w:r>
          </w:p>
        </w:tc>
        <w:tc>
          <w:tcPr>
            <w:tcW w:w="1902" w:type="dxa"/>
          </w:tcPr>
          <w:p w14:paraId="37A3E07C"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2</w:t>
            </w:r>
          </w:p>
        </w:tc>
      </w:tr>
      <w:tr w:rsidR="00060135" w:rsidRPr="00060135" w14:paraId="7B4AF81C" w14:textId="77777777" w:rsidTr="00F33181">
        <w:trPr>
          <w:jc w:val="center"/>
        </w:trPr>
        <w:tc>
          <w:tcPr>
            <w:tcW w:w="567" w:type="dxa"/>
          </w:tcPr>
          <w:p w14:paraId="69BF85BE"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11.</w:t>
            </w:r>
          </w:p>
        </w:tc>
        <w:tc>
          <w:tcPr>
            <w:tcW w:w="3686" w:type="dxa"/>
          </w:tcPr>
          <w:p w14:paraId="737AADC0" w14:textId="77777777" w:rsidR="00060135" w:rsidRPr="00060135" w:rsidRDefault="00060135" w:rsidP="00060135">
            <w:pPr>
              <w:spacing w:after="0" w:line="240" w:lineRule="auto"/>
              <w:rPr>
                <w:rFonts w:ascii="Times New Roman" w:hAnsi="Times New Roman" w:cs="Times New Roman"/>
                <w:sz w:val="25"/>
                <w:szCs w:val="25"/>
                <w:lang w:val="uk-UA"/>
              </w:rPr>
            </w:pPr>
            <w:r w:rsidRPr="00060135">
              <w:rPr>
                <w:rFonts w:ascii="Times New Roman" w:hAnsi="Times New Roman" w:cs="Times New Roman"/>
                <w:sz w:val="25"/>
                <w:szCs w:val="25"/>
                <w:lang w:val="uk-UA"/>
              </w:rPr>
              <w:t>Геометрія</w:t>
            </w:r>
          </w:p>
        </w:tc>
        <w:tc>
          <w:tcPr>
            <w:tcW w:w="1902" w:type="dxa"/>
          </w:tcPr>
          <w:p w14:paraId="446895E3"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2</w:t>
            </w:r>
          </w:p>
        </w:tc>
      </w:tr>
      <w:tr w:rsidR="00060135" w:rsidRPr="00060135" w14:paraId="36432FBC" w14:textId="77777777" w:rsidTr="00F33181">
        <w:trPr>
          <w:jc w:val="center"/>
        </w:trPr>
        <w:tc>
          <w:tcPr>
            <w:tcW w:w="567" w:type="dxa"/>
          </w:tcPr>
          <w:p w14:paraId="061D316D"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12.</w:t>
            </w:r>
          </w:p>
        </w:tc>
        <w:tc>
          <w:tcPr>
            <w:tcW w:w="3686" w:type="dxa"/>
          </w:tcPr>
          <w:p w14:paraId="28FDE1C4" w14:textId="77777777" w:rsidR="00060135" w:rsidRPr="00060135" w:rsidRDefault="00060135" w:rsidP="00060135">
            <w:pPr>
              <w:spacing w:after="0" w:line="240" w:lineRule="auto"/>
              <w:rPr>
                <w:rFonts w:ascii="Times New Roman" w:hAnsi="Times New Roman" w:cs="Times New Roman"/>
                <w:sz w:val="25"/>
                <w:szCs w:val="25"/>
                <w:lang w:val="uk-UA"/>
              </w:rPr>
            </w:pPr>
            <w:r w:rsidRPr="00060135">
              <w:rPr>
                <w:rFonts w:ascii="Times New Roman" w:hAnsi="Times New Roman" w:cs="Times New Roman"/>
                <w:sz w:val="25"/>
                <w:szCs w:val="25"/>
                <w:lang w:val="uk-UA"/>
              </w:rPr>
              <w:t>Біологія</w:t>
            </w:r>
          </w:p>
        </w:tc>
        <w:tc>
          <w:tcPr>
            <w:tcW w:w="1902" w:type="dxa"/>
          </w:tcPr>
          <w:p w14:paraId="2ECAD467"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2</w:t>
            </w:r>
          </w:p>
        </w:tc>
      </w:tr>
      <w:tr w:rsidR="00060135" w:rsidRPr="00060135" w14:paraId="47107832" w14:textId="77777777" w:rsidTr="00F33181">
        <w:trPr>
          <w:jc w:val="center"/>
        </w:trPr>
        <w:tc>
          <w:tcPr>
            <w:tcW w:w="567" w:type="dxa"/>
          </w:tcPr>
          <w:p w14:paraId="4A8B219A"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13.</w:t>
            </w:r>
          </w:p>
        </w:tc>
        <w:tc>
          <w:tcPr>
            <w:tcW w:w="3686" w:type="dxa"/>
          </w:tcPr>
          <w:p w14:paraId="5694F6C6" w14:textId="77777777" w:rsidR="00060135" w:rsidRPr="00060135" w:rsidRDefault="00060135" w:rsidP="00060135">
            <w:pPr>
              <w:spacing w:after="0" w:line="240" w:lineRule="auto"/>
              <w:rPr>
                <w:rFonts w:ascii="Times New Roman" w:hAnsi="Times New Roman" w:cs="Times New Roman"/>
                <w:sz w:val="25"/>
                <w:szCs w:val="25"/>
                <w:lang w:val="uk-UA"/>
              </w:rPr>
            </w:pPr>
            <w:r w:rsidRPr="00060135">
              <w:rPr>
                <w:rFonts w:ascii="Times New Roman" w:hAnsi="Times New Roman" w:cs="Times New Roman"/>
                <w:sz w:val="25"/>
                <w:szCs w:val="25"/>
                <w:lang w:val="uk-UA"/>
              </w:rPr>
              <w:t>Географія</w:t>
            </w:r>
          </w:p>
        </w:tc>
        <w:tc>
          <w:tcPr>
            <w:tcW w:w="1902" w:type="dxa"/>
          </w:tcPr>
          <w:p w14:paraId="2BCBDE00"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1,5</w:t>
            </w:r>
          </w:p>
        </w:tc>
      </w:tr>
      <w:tr w:rsidR="00060135" w:rsidRPr="00060135" w14:paraId="32865EBD" w14:textId="77777777" w:rsidTr="00F33181">
        <w:trPr>
          <w:jc w:val="center"/>
        </w:trPr>
        <w:tc>
          <w:tcPr>
            <w:tcW w:w="567" w:type="dxa"/>
          </w:tcPr>
          <w:p w14:paraId="5DDFF9F8"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14.</w:t>
            </w:r>
          </w:p>
        </w:tc>
        <w:tc>
          <w:tcPr>
            <w:tcW w:w="3686" w:type="dxa"/>
          </w:tcPr>
          <w:p w14:paraId="748576D5" w14:textId="77777777" w:rsidR="00060135" w:rsidRPr="00060135" w:rsidRDefault="00060135" w:rsidP="00060135">
            <w:pPr>
              <w:spacing w:after="0" w:line="240" w:lineRule="auto"/>
              <w:rPr>
                <w:rFonts w:ascii="Times New Roman" w:hAnsi="Times New Roman" w:cs="Times New Roman"/>
                <w:sz w:val="25"/>
                <w:szCs w:val="25"/>
                <w:lang w:val="uk-UA"/>
              </w:rPr>
            </w:pPr>
            <w:r w:rsidRPr="00060135">
              <w:rPr>
                <w:rFonts w:ascii="Times New Roman" w:hAnsi="Times New Roman" w:cs="Times New Roman"/>
                <w:sz w:val="25"/>
                <w:szCs w:val="25"/>
                <w:lang w:val="uk-UA"/>
              </w:rPr>
              <w:t>Фізика</w:t>
            </w:r>
          </w:p>
        </w:tc>
        <w:tc>
          <w:tcPr>
            <w:tcW w:w="1902" w:type="dxa"/>
          </w:tcPr>
          <w:p w14:paraId="3F2CBE1E"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3</w:t>
            </w:r>
          </w:p>
        </w:tc>
      </w:tr>
      <w:tr w:rsidR="00060135" w:rsidRPr="00060135" w14:paraId="5E45B1FF" w14:textId="77777777" w:rsidTr="00F33181">
        <w:trPr>
          <w:trHeight w:val="327"/>
          <w:jc w:val="center"/>
        </w:trPr>
        <w:tc>
          <w:tcPr>
            <w:tcW w:w="567" w:type="dxa"/>
          </w:tcPr>
          <w:p w14:paraId="67ED4A54"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15.</w:t>
            </w:r>
          </w:p>
        </w:tc>
        <w:tc>
          <w:tcPr>
            <w:tcW w:w="3686" w:type="dxa"/>
          </w:tcPr>
          <w:p w14:paraId="15497845" w14:textId="77777777" w:rsidR="00060135" w:rsidRPr="00060135" w:rsidRDefault="00060135" w:rsidP="00060135">
            <w:pPr>
              <w:spacing w:after="0" w:line="240" w:lineRule="auto"/>
              <w:rPr>
                <w:rFonts w:ascii="Times New Roman" w:hAnsi="Times New Roman" w:cs="Times New Roman"/>
                <w:sz w:val="25"/>
                <w:szCs w:val="25"/>
                <w:lang w:val="uk-UA"/>
              </w:rPr>
            </w:pPr>
            <w:r w:rsidRPr="00060135">
              <w:rPr>
                <w:rFonts w:ascii="Times New Roman" w:hAnsi="Times New Roman" w:cs="Times New Roman"/>
                <w:sz w:val="25"/>
                <w:szCs w:val="25"/>
                <w:lang w:val="uk-UA"/>
              </w:rPr>
              <w:t>Хімія</w:t>
            </w:r>
          </w:p>
        </w:tc>
        <w:tc>
          <w:tcPr>
            <w:tcW w:w="1902" w:type="dxa"/>
          </w:tcPr>
          <w:p w14:paraId="3E97BD4B"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2</w:t>
            </w:r>
          </w:p>
        </w:tc>
      </w:tr>
      <w:tr w:rsidR="00060135" w:rsidRPr="00060135" w14:paraId="6730D149" w14:textId="77777777" w:rsidTr="00F33181">
        <w:trPr>
          <w:jc w:val="center"/>
        </w:trPr>
        <w:tc>
          <w:tcPr>
            <w:tcW w:w="567" w:type="dxa"/>
          </w:tcPr>
          <w:p w14:paraId="32CA75FA"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16.</w:t>
            </w:r>
          </w:p>
        </w:tc>
        <w:tc>
          <w:tcPr>
            <w:tcW w:w="3686" w:type="dxa"/>
          </w:tcPr>
          <w:p w14:paraId="1C1CD8B5" w14:textId="77777777" w:rsidR="00060135" w:rsidRPr="00060135" w:rsidRDefault="00060135" w:rsidP="00060135">
            <w:pPr>
              <w:spacing w:after="0" w:line="240" w:lineRule="auto"/>
              <w:rPr>
                <w:rFonts w:ascii="Times New Roman" w:hAnsi="Times New Roman" w:cs="Times New Roman"/>
                <w:sz w:val="25"/>
                <w:szCs w:val="25"/>
                <w:lang w:val="uk-UA"/>
              </w:rPr>
            </w:pPr>
            <w:r w:rsidRPr="00060135">
              <w:rPr>
                <w:rFonts w:ascii="Times New Roman" w:hAnsi="Times New Roman" w:cs="Times New Roman"/>
                <w:sz w:val="25"/>
                <w:szCs w:val="25"/>
                <w:lang w:val="uk-UA"/>
              </w:rPr>
              <w:t>Трудове навчання</w:t>
            </w:r>
          </w:p>
        </w:tc>
        <w:tc>
          <w:tcPr>
            <w:tcW w:w="1902" w:type="dxa"/>
          </w:tcPr>
          <w:p w14:paraId="19B245EA"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1/1</w:t>
            </w:r>
          </w:p>
        </w:tc>
      </w:tr>
      <w:tr w:rsidR="00060135" w:rsidRPr="00060135" w14:paraId="1F686045" w14:textId="77777777" w:rsidTr="00F33181">
        <w:trPr>
          <w:jc w:val="center"/>
        </w:trPr>
        <w:tc>
          <w:tcPr>
            <w:tcW w:w="567" w:type="dxa"/>
          </w:tcPr>
          <w:p w14:paraId="56D9CEF6"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17.</w:t>
            </w:r>
          </w:p>
        </w:tc>
        <w:tc>
          <w:tcPr>
            <w:tcW w:w="3686" w:type="dxa"/>
          </w:tcPr>
          <w:p w14:paraId="7CE58D5A" w14:textId="77777777" w:rsidR="00060135" w:rsidRPr="00060135" w:rsidRDefault="00060135" w:rsidP="00060135">
            <w:pPr>
              <w:spacing w:after="0" w:line="240" w:lineRule="auto"/>
              <w:rPr>
                <w:rFonts w:ascii="Times New Roman" w:hAnsi="Times New Roman" w:cs="Times New Roman"/>
                <w:sz w:val="25"/>
                <w:szCs w:val="25"/>
                <w:lang w:val="uk-UA"/>
              </w:rPr>
            </w:pPr>
            <w:r w:rsidRPr="00060135">
              <w:rPr>
                <w:rFonts w:ascii="Times New Roman" w:hAnsi="Times New Roman" w:cs="Times New Roman"/>
                <w:sz w:val="25"/>
                <w:szCs w:val="25"/>
                <w:lang w:val="uk-UA"/>
              </w:rPr>
              <w:t xml:space="preserve">Інформатика </w:t>
            </w:r>
          </w:p>
        </w:tc>
        <w:tc>
          <w:tcPr>
            <w:tcW w:w="1902" w:type="dxa"/>
          </w:tcPr>
          <w:p w14:paraId="0D6CBBAC"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2/2</w:t>
            </w:r>
          </w:p>
        </w:tc>
      </w:tr>
      <w:tr w:rsidR="00060135" w:rsidRPr="00060135" w14:paraId="6FAB79BB" w14:textId="77777777" w:rsidTr="00F33181">
        <w:trPr>
          <w:jc w:val="center"/>
        </w:trPr>
        <w:tc>
          <w:tcPr>
            <w:tcW w:w="567" w:type="dxa"/>
          </w:tcPr>
          <w:p w14:paraId="0242060B"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18.</w:t>
            </w:r>
          </w:p>
        </w:tc>
        <w:tc>
          <w:tcPr>
            <w:tcW w:w="3686" w:type="dxa"/>
          </w:tcPr>
          <w:p w14:paraId="39EE98B5" w14:textId="77777777" w:rsidR="00060135" w:rsidRPr="00060135" w:rsidRDefault="00060135" w:rsidP="00060135">
            <w:pPr>
              <w:spacing w:after="0" w:line="240" w:lineRule="auto"/>
              <w:rPr>
                <w:rFonts w:ascii="Times New Roman" w:hAnsi="Times New Roman" w:cs="Times New Roman"/>
                <w:sz w:val="25"/>
                <w:szCs w:val="25"/>
                <w:lang w:val="uk-UA"/>
              </w:rPr>
            </w:pPr>
            <w:r w:rsidRPr="00060135">
              <w:rPr>
                <w:rFonts w:ascii="Times New Roman" w:hAnsi="Times New Roman" w:cs="Times New Roman"/>
                <w:sz w:val="25"/>
                <w:szCs w:val="25"/>
                <w:lang w:val="uk-UA"/>
              </w:rPr>
              <w:t>Основи здоров’я</w:t>
            </w:r>
          </w:p>
        </w:tc>
        <w:tc>
          <w:tcPr>
            <w:tcW w:w="1902" w:type="dxa"/>
          </w:tcPr>
          <w:p w14:paraId="116520E4"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1</w:t>
            </w:r>
          </w:p>
        </w:tc>
      </w:tr>
      <w:tr w:rsidR="00060135" w:rsidRPr="00060135" w14:paraId="65DAE6C2" w14:textId="77777777" w:rsidTr="00F33181">
        <w:trPr>
          <w:jc w:val="center"/>
        </w:trPr>
        <w:tc>
          <w:tcPr>
            <w:tcW w:w="567" w:type="dxa"/>
          </w:tcPr>
          <w:p w14:paraId="2069EFE6"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21.</w:t>
            </w:r>
          </w:p>
        </w:tc>
        <w:tc>
          <w:tcPr>
            <w:tcW w:w="3686" w:type="dxa"/>
          </w:tcPr>
          <w:p w14:paraId="1B2512DD" w14:textId="77777777" w:rsidR="00060135" w:rsidRPr="00060135" w:rsidRDefault="00060135" w:rsidP="00060135">
            <w:pPr>
              <w:spacing w:after="0" w:line="240" w:lineRule="auto"/>
              <w:rPr>
                <w:rFonts w:ascii="Times New Roman" w:hAnsi="Times New Roman" w:cs="Times New Roman"/>
                <w:sz w:val="25"/>
                <w:szCs w:val="25"/>
                <w:lang w:val="uk-UA"/>
              </w:rPr>
            </w:pPr>
            <w:r w:rsidRPr="00060135">
              <w:rPr>
                <w:rFonts w:ascii="Times New Roman" w:hAnsi="Times New Roman" w:cs="Times New Roman"/>
                <w:sz w:val="25"/>
                <w:szCs w:val="25"/>
                <w:lang w:val="uk-UA"/>
              </w:rPr>
              <w:t>Фізична культура</w:t>
            </w:r>
          </w:p>
        </w:tc>
        <w:tc>
          <w:tcPr>
            <w:tcW w:w="1902" w:type="dxa"/>
          </w:tcPr>
          <w:p w14:paraId="7851669F" w14:textId="77777777" w:rsidR="00060135" w:rsidRPr="00060135" w:rsidRDefault="00060135" w:rsidP="00060135">
            <w:pPr>
              <w:spacing w:after="0" w:line="240" w:lineRule="auto"/>
              <w:jc w:val="center"/>
              <w:rPr>
                <w:rFonts w:ascii="Times New Roman" w:hAnsi="Times New Roman" w:cs="Times New Roman"/>
                <w:sz w:val="25"/>
                <w:szCs w:val="25"/>
                <w:lang w:val="uk-UA"/>
              </w:rPr>
            </w:pPr>
            <w:r w:rsidRPr="00060135">
              <w:rPr>
                <w:rFonts w:ascii="Times New Roman" w:hAnsi="Times New Roman" w:cs="Times New Roman"/>
                <w:sz w:val="25"/>
                <w:szCs w:val="25"/>
                <w:lang w:val="uk-UA"/>
              </w:rPr>
              <w:t>3</w:t>
            </w:r>
          </w:p>
        </w:tc>
      </w:tr>
      <w:tr w:rsidR="00060135" w:rsidRPr="00060135" w14:paraId="67EC144A" w14:textId="77777777" w:rsidTr="00F33181">
        <w:trPr>
          <w:jc w:val="center"/>
        </w:trPr>
        <w:tc>
          <w:tcPr>
            <w:tcW w:w="4253" w:type="dxa"/>
            <w:gridSpan w:val="2"/>
          </w:tcPr>
          <w:p w14:paraId="19D38A34" w14:textId="77777777" w:rsidR="00060135" w:rsidRPr="00060135" w:rsidRDefault="00060135" w:rsidP="00060135">
            <w:pPr>
              <w:spacing w:after="0" w:line="240" w:lineRule="auto"/>
              <w:rPr>
                <w:rFonts w:ascii="Times New Roman" w:hAnsi="Times New Roman" w:cs="Times New Roman"/>
                <w:b/>
                <w:sz w:val="25"/>
                <w:szCs w:val="25"/>
                <w:lang w:val="uk-UA"/>
              </w:rPr>
            </w:pPr>
            <w:r w:rsidRPr="00060135">
              <w:rPr>
                <w:rFonts w:ascii="Times New Roman" w:hAnsi="Times New Roman" w:cs="Times New Roman"/>
                <w:b/>
                <w:sz w:val="25"/>
                <w:szCs w:val="25"/>
                <w:lang w:val="uk-UA"/>
              </w:rPr>
              <w:t>Разом</w:t>
            </w:r>
          </w:p>
        </w:tc>
        <w:tc>
          <w:tcPr>
            <w:tcW w:w="1902" w:type="dxa"/>
          </w:tcPr>
          <w:p w14:paraId="6369ABAE" w14:textId="36EBE4FE" w:rsidR="00060135" w:rsidRPr="00060135" w:rsidRDefault="00060135" w:rsidP="00060135">
            <w:pPr>
              <w:spacing w:after="0" w:line="240" w:lineRule="auto"/>
              <w:jc w:val="center"/>
              <w:rPr>
                <w:rFonts w:ascii="Times New Roman" w:hAnsi="Times New Roman" w:cs="Times New Roman"/>
                <w:b/>
                <w:sz w:val="25"/>
                <w:szCs w:val="25"/>
                <w:lang w:val="uk-UA"/>
              </w:rPr>
            </w:pPr>
            <w:r w:rsidRPr="00060135">
              <w:rPr>
                <w:rFonts w:ascii="Times New Roman" w:hAnsi="Times New Roman" w:cs="Times New Roman"/>
                <w:b/>
                <w:sz w:val="25"/>
                <w:szCs w:val="25"/>
                <w:lang w:val="uk-UA"/>
              </w:rPr>
              <w:t>33</w:t>
            </w:r>
          </w:p>
        </w:tc>
      </w:tr>
    </w:tbl>
    <w:p w14:paraId="66D3522B" w14:textId="77777777" w:rsidR="00060135" w:rsidRPr="00BA0C93" w:rsidRDefault="00060135" w:rsidP="00060135">
      <w:pPr>
        <w:rPr>
          <w:szCs w:val="25"/>
          <w:lang w:val="uk-UA"/>
        </w:rPr>
      </w:pPr>
    </w:p>
    <w:p w14:paraId="54041C0E" w14:textId="77777777" w:rsidR="00060135" w:rsidRPr="00BA0C93" w:rsidRDefault="00060135" w:rsidP="00060135">
      <w:pPr>
        <w:rPr>
          <w:szCs w:val="25"/>
          <w:lang w:val="uk-UA"/>
        </w:rPr>
      </w:pPr>
    </w:p>
    <w:p w14:paraId="3CB51629" w14:textId="77777777" w:rsidR="00060135" w:rsidRPr="00BA0C93" w:rsidRDefault="00060135" w:rsidP="00060135">
      <w:pPr>
        <w:rPr>
          <w:szCs w:val="25"/>
          <w:lang w:val="uk-UA"/>
        </w:rPr>
      </w:pPr>
    </w:p>
    <w:p w14:paraId="0A1FEAE7" w14:textId="77777777" w:rsidR="00060135" w:rsidRDefault="00060135" w:rsidP="00060135">
      <w:pPr>
        <w:rPr>
          <w:szCs w:val="25"/>
          <w:lang w:val="uk-UA"/>
        </w:rPr>
      </w:pPr>
    </w:p>
    <w:p w14:paraId="058368C1" w14:textId="77777777" w:rsidR="00060135" w:rsidRDefault="00060135" w:rsidP="00060135">
      <w:pPr>
        <w:rPr>
          <w:szCs w:val="25"/>
          <w:lang w:val="uk-UA"/>
        </w:rPr>
      </w:pPr>
    </w:p>
    <w:p w14:paraId="1D565682" w14:textId="77777777" w:rsidR="00060135" w:rsidRDefault="00060135" w:rsidP="00060135">
      <w:pPr>
        <w:rPr>
          <w:szCs w:val="25"/>
          <w:lang w:val="uk-UA"/>
        </w:rPr>
      </w:pPr>
    </w:p>
    <w:p w14:paraId="14417B04" w14:textId="77777777" w:rsidR="00060135" w:rsidRDefault="00060135" w:rsidP="00060135">
      <w:pPr>
        <w:rPr>
          <w:szCs w:val="25"/>
          <w:lang w:val="uk-UA"/>
        </w:rPr>
      </w:pPr>
    </w:p>
    <w:p w14:paraId="12BCBDE4" w14:textId="77777777" w:rsidR="00060135" w:rsidRDefault="00060135" w:rsidP="00060135">
      <w:pPr>
        <w:rPr>
          <w:szCs w:val="25"/>
          <w:lang w:val="uk-UA"/>
        </w:rPr>
      </w:pPr>
    </w:p>
    <w:p w14:paraId="6DCD9098" w14:textId="77777777" w:rsidR="00060135" w:rsidRDefault="00060135" w:rsidP="00060135">
      <w:pPr>
        <w:rPr>
          <w:szCs w:val="25"/>
          <w:lang w:val="uk-UA"/>
        </w:rPr>
      </w:pPr>
    </w:p>
    <w:p w14:paraId="0230FCFA" w14:textId="77777777" w:rsidR="00060135" w:rsidRDefault="00060135" w:rsidP="00060135">
      <w:pPr>
        <w:rPr>
          <w:szCs w:val="25"/>
          <w:lang w:val="uk-UA"/>
        </w:rPr>
      </w:pPr>
    </w:p>
    <w:p w14:paraId="2C65A9B6" w14:textId="77777777" w:rsidR="00060135" w:rsidRDefault="00060135" w:rsidP="00060135">
      <w:pPr>
        <w:rPr>
          <w:szCs w:val="25"/>
          <w:lang w:val="uk-UA"/>
        </w:rPr>
      </w:pPr>
    </w:p>
    <w:p w14:paraId="55EF2FF5" w14:textId="77777777" w:rsidR="0035173C" w:rsidRDefault="0035173C" w:rsidP="00AF574C">
      <w:pPr>
        <w:rPr>
          <w:szCs w:val="25"/>
          <w:lang w:val="uk-UA"/>
        </w:rPr>
      </w:pPr>
    </w:p>
    <w:p w14:paraId="440D2528" w14:textId="77777777" w:rsidR="00156544" w:rsidRPr="001129A9" w:rsidRDefault="00156544" w:rsidP="00156544">
      <w:pPr>
        <w:pStyle w:val="a9"/>
        <w:spacing w:after="0" w:line="240" w:lineRule="auto"/>
        <w:ind w:right="111"/>
        <w:jc w:val="both"/>
        <w:rPr>
          <w:szCs w:val="24"/>
        </w:rPr>
      </w:pPr>
      <w:r w:rsidRPr="001129A9">
        <w:rPr>
          <w:szCs w:val="24"/>
        </w:rPr>
        <w:t xml:space="preserve">                                                                                                        Додаток </w:t>
      </w:r>
      <w:r>
        <w:rPr>
          <w:szCs w:val="24"/>
        </w:rPr>
        <w:t>2</w:t>
      </w:r>
    </w:p>
    <w:p w14:paraId="47574998" w14:textId="77777777" w:rsidR="00156544" w:rsidRPr="001129A9" w:rsidRDefault="00156544" w:rsidP="00156544">
      <w:pPr>
        <w:pStyle w:val="a9"/>
        <w:spacing w:after="0" w:line="240" w:lineRule="auto"/>
        <w:ind w:right="111"/>
        <w:jc w:val="both"/>
        <w:rPr>
          <w:szCs w:val="24"/>
        </w:rPr>
      </w:pPr>
      <w:r w:rsidRPr="001129A9">
        <w:rPr>
          <w:szCs w:val="24"/>
        </w:rPr>
        <w:t xml:space="preserve">                                                                                                       до освітньої програми</w:t>
      </w:r>
    </w:p>
    <w:p w14:paraId="7AAF32CB" w14:textId="77777777" w:rsidR="00156544" w:rsidRPr="001129A9" w:rsidRDefault="00156544" w:rsidP="00156544">
      <w:pPr>
        <w:pStyle w:val="a9"/>
        <w:spacing w:after="0" w:line="240" w:lineRule="auto"/>
        <w:ind w:right="111"/>
        <w:jc w:val="both"/>
        <w:rPr>
          <w:szCs w:val="24"/>
        </w:rPr>
      </w:pPr>
    </w:p>
    <w:p w14:paraId="2E3C8923" w14:textId="43E256D6" w:rsidR="00156544" w:rsidRPr="00060135" w:rsidRDefault="00156544" w:rsidP="00156544">
      <w:pPr>
        <w:pStyle w:val="a3"/>
        <w:shd w:val="clear" w:color="auto" w:fill="FFFFFF"/>
        <w:spacing w:before="0" w:beforeAutospacing="0" w:after="0" w:afterAutospacing="0"/>
        <w:jc w:val="center"/>
        <w:textAlignment w:val="baseline"/>
        <w:rPr>
          <w:rStyle w:val="a4"/>
          <w:rFonts w:eastAsiaTheme="majorEastAsia"/>
          <w:szCs w:val="21"/>
          <w:bdr w:val="none" w:sz="0" w:space="0" w:color="auto" w:frame="1"/>
          <w:lang w:val="uk-UA"/>
        </w:rPr>
      </w:pPr>
      <w:r w:rsidRPr="001129A9">
        <w:rPr>
          <w:rStyle w:val="a4"/>
          <w:rFonts w:eastAsiaTheme="majorEastAsia"/>
          <w:szCs w:val="21"/>
          <w:bdr w:val="none" w:sz="0" w:space="0" w:color="auto" w:frame="1"/>
          <w:lang w:val="uk-UA"/>
        </w:rPr>
        <w:t>Перелік н</w:t>
      </w:r>
      <w:r w:rsidRPr="001129A9">
        <w:rPr>
          <w:rStyle w:val="a4"/>
          <w:rFonts w:eastAsiaTheme="majorEastAsia"/>
          <w:szCs w:val="21"/>
          <w:bdr w:val="none" w:sz="0" w:space="0" w:color="auto" w:frame="1"/>
        </w:rPr>
        <w:t>авчальн</w:t>
      </w:r>
      <w:r w:rsidRPr="001129A9">
        <w:rPr>
          <w:rStyle w:val="a4"/>
          <w:rFonts w:eastAsiaTheme="majorEastAsia"/>
          <w:szCs w:val="21"/>
          <w:bdr w:val="none" w:sz="0" w:space="0" w:color="auto" w:frame="1"/>
          <w:lang w:val="uk-UA"/>
        </w:rPr>
        <w:t>их</w:t>
      </w:r>
      <w:r w:rsidRPr="001129A9">
        <w:rPr>
          <w:rStyle w:val="a4"/>
          <w:rFonts w:eastAsiaTheme="majorEastAsia"/>
          <w:szCs w:val="21"/>
          <w:bdr w:val="none" w:sz="0" w:space="0" w:color="auto" w:frame="1"/>
        </w:rPr>
        <w:t xml:space="preserve"> програм для </w:t>
      </w:r>
      <w:r w:rsidR="00060135">
        <w:rPr>
          <w:rStyle w:val="a4"/>
          <w:rFonts w:eastAsiaTheme="majorEastAsia"/>
          <w:szCs w:val="21"/>
          <w:bdr w:val="none" w:sz="0" w:space="0" w:color="auto" w:frame="1"/>
        </w:rPr>
        <w:t>9 клас</w:t>
      </w:r>
      <w:r w:rsidR="00060135">
        <w:rPr>
          <w:rStyle w:val="a4"/>
          <w:rFonts w:eastAsiaTheme="majorEastAsia"/>
          <w:szCs w:val="21"/>
          <w:bdr w:val="none" w:sz="0" w:space="0" w:color="auto" w:frame="1"/>
          <w:lang w:val="uk-UA"/>
        </w:rPr>
        <w:t>у</w:t>
      </w:r>
    </w:p>
    <w:p w14:paraId="6365D310" w14:textId="77777777" w:rsidR="00156544" w:rsidRPr="001129A9" w:rsidRDefault="00156544" w:rsidP="00156544">
      <w:pPr>
        <w:pStyle w:val="a3"/>
        <w:shd w:val="clear" w:color="auto" w:fill="FFFFFF"/>
        <w:spacing w:before="0" w:beforeAutospacing="0" w:after="0" w:afterAutospacing="0"/>
        <w:jc w:val="center"/>
        <w:textAlignment w:val="baseline"/>
        <w:rPr>
          <w:rStyle w:val="a4"/>
          <w:rFonts w:eastAsiaTheme="majorEastAsia"/>
          <w:szCs w:val="21"/>
          <w:bdr w:val="none" w:sz="0" w:space="0" w:color="auto" w:frame="1"/>
          <w:lang w:val="uk-UA"/>
        </w:rPr>
      </w:pPr>
    </w:p>
    <w:tbl>
      <w:tblPr>
        <w:tblW w:w="0" w:type="auto"/>
        <w:tblInd w:w="392" w:type="dxa"/>
        <w:tblLook w:val="04A0" w:firstRow="1" w:lastRow="0" w:firstColumn="1" w:lastColumn="0" w:noHBand="0" w:noVBand="1"/>
      </w:tblPr>
      <w:tblGrid>
        <w:gridCol w:w="709"/>
        <w:gridCol w:w="2976"/>
        <w:gridCol w:w="6060"/>
      </w:tblGrid>
      <w:tr w:rsidR="00156544" w:rsidRPr="001129A9" w14:paraId="6B6C89F7" w14:textId="77777777" w:rsidTr="006227F7">
        <w:tc>
          <w:tcPr>
            <w:tcW w:w="709" w:type="dxa"/>
          </w:tcPr>
          <w:p w14:paraId="545EF45D"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w:t>
            </w:r>
          </w:p>
        </w:tc>
        <w:tc>
          <w:tcPr>
            <w:tcW w:w="2976" w:type="dxa"/>
          </w:tcPr>
          <w:p w14:paraId="59D16EAC"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назва програми</w:t>
            </w:r>
          </w:p>
        </w:tc>
        <w:tc>
          <w:tcPr>
            <w:tcW w:w="6060" w:type="dxa"/>
          </w:tcPr>
          <w:p w14:paraId="528FA2FC" w14:textId="77777777" w:rsidR="00156544" w:rsidRPr="001129A9" w:rsidRDefault="00156544" w:rsidP="006227F7">
            <w:pPr>
              <w:pStyle w:val="a3"/>
              <w:spacing w:before="0" w:beforeAutospacing="0" w:after="0" w:afterAutospacing="0"/>
              <w:jc w:val="center"/>
              <w:textAlignment w:val="baseline"/>
              <w:rPr>
                <w:lang w:val="uk-UA"/>
              </w:rPr>
            </w:pPr>
          </w:p>
        </w:tc>
      </w:tr>
      <w:tr w:rsidR="00156544" w:rsidRPr="001129A9" w14:paraId="6A66A0DC" w14:textId="77777777" w:rsidTr="006227F7">
        <w:tc>
          <w:tcPr>
            <w:tcW w:w="709" w:type="dxa"/>
          </w:tcPr>
          <w:p w14:paraId="3DF5C290"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1</w:t>
            </w:r>
          </w:p>
        </w:tc>
        <w:tc>
          <w:tcPr>
            <w:tcW w:w="2976" w:type="dxa"/>
          </w:tcPr>
          <w:p w14:paraId="1835F5A4" w14:textId="77777777" w:rsidR="00156544" w:rsidRPr="001129A9" w:rsidRDefault="008B246D" w:rsidP="006227F7">
            <w:pPr>
              <w:numPr>
                <w:ilvl w:val="0"/>
                <w:numId w:val="31"/>
              </w:numPr>
              <w:shd w:val="clear" w:color="auto" w:fill="FFFFFF"/>
              <w:spacing w:beforeAutospacing="1" w:after="0" w:line="300" w:lineRule="atLeast"/>
              <w:ind w:left="0"/>
              <w:rPr>
                <w:rFonts w:ascii="Times New Roman" w:hAnsi="Times New Roman" w:cs="Times New Roman"/>
              </w:rPr>
            </w:pPr>
            <w:hyperlink r:id="rId11" w:history="1">
              <w:r w:rsidR="00156544" w:rsidRPr="001129A9">
                <w:rPr>
                  <w:rStyle w:val="ab"/>
                  <w:rFonts w:ascii="Times New Roman" w:hAnsi="Times New Roman" w:cs="Times New Roman"/>
                  <w:color w:val="auto"/>
                  <w:bdr w:val="none" w:sz="0" w:space="0" w:color="auto" w:frame="1"/>
                </w:rPr>
                <w:t>Українська мова</w:t>
              </w:r>
            </w:hyperlink>
          </w:p>
          <w:p w14:paraId="691D5A8F" w14:textId="77777777" w:rsidR="00156544" w:rsidRPr="001129A9" w:rsidRDefault="00156544" w:rsidP="006227F7">
            <w:pPr>
              <w:pStyle w:val="a3"/>
              <w:spacing w:before="0" w:beforeAutospacing="0" w:after="0" w:afterAutospacing="0"/>
              <w:textAlignment w:val="baseline"/>
              <w:rPr>
                <w:lang w:val="uk-UA"/>
              </w:rPr>
            </w:pPr>
          </w:p>
        </w:tc>
        <w:tc>
          <w:tcPr>
            <w:tcW w:w="6060" w:type="dxa"/>
          </w:tcPr>
          <w:p w14:paraId="262812D1" w14:textId="77777777" w:rsidR="00156544" w:rsidRPr="001129A9" w:rsidRDefault="00156544" w:rsidP="006227F7">
            <w:pPr>
              <w:jc w:val="both"/>
              <w:rPr>
                <w:rFonts w:ascii="Times New Roman" w:hAnsi="Times New Roman" w:cs="Times New Roman"/>
              </w:rPr>
            </w:pPr>
            <w:r w:rsidRPr="001129A9">
              <w:rPr>
                <w:rFonts w:ascii="Times New Roman" w:hAnsi="Times New Roman" w:cs="Times New Roman"/>
              </w:rPr>
              <w:t>Програма затверджена Наказом Міністерства освіти і науки України від 07.06.2017 № 804</w:t>
            </w:r>
          </w:p>
        </w:tc>
      </w:tr>
      <w:tr w:rsidR="00156544" w:rsidRPr="001129A9" w14:paraId="1042F437" w14:textId="77777777" w:rsidTr="006227F7">
        <w:tc>
          <w:tcPr>
            <w:tcW w:w="709" w:type="dxa"/>
          </w:tcPr>
          <w:p w14:paraId="7E35F5F4"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2</w:t>
            </w:r>
          </w:p>
        </w:tc>
        <w:tc>
          <w:tcPr>
            <w:tcW w:w="2976" w:type="dxa"/>
          </w:tcPr>
          <w:p w14:paraId="77299044" w14:textId="77777777" w:rsidR="00156544" w:rsidRPr="001129A9" w:rsidRDefault="008B246D" w:rsidP="006227F7">
            <w:pPr>
              <w:numPr>
                <w:ilvl w:val="0"/>
                <w:numId w:val="31"/>
              </w:numPr>
              <w:shd w:val="clear" w:color="auto" w:fill="FFFFFF"/>
              <w:spacing w:beforeAutospacing="1" w:after="0" w:line="300" w:lineRule="atLeast"/>
              <w:ind w:left="0"/>
              <w:rPr>
                <w:rFonts w:ascii="Times New Roman" w:hAnsi="Times New Roman" w:cs="Times New Roman"/>
              </w:rPr>
            </w:pPr>
            <w:hyperlink r:id="rId12" w:history="1">
              <w:r w:rsidR="00156544" w:rsidRPr="001129A9">
                <w:rPr>
                  <w:rStyle w:val="ab"/>
                  <w:rFonts w:ascii="Times New Roman" w:hAnsi="Times New Roman" w:cs="Times New Roman"/>
                  <w:color w:val="auto"/>
                  <w:bdr w:val="none" w:sz="0" w:space="0" w:color="auto" w:frame="1"/>
                </w:rPr>
                <w:t>Українська література</w:t>
              </w:r>
            </w:hyperlink>
          </w:p>
          <w:p w14:paraId="10908002" w14:textId="77777777" w:rsidR="00156544" w:rsidRPr="001129A9" w:rsidRDefault="00156544" w:rsidP="006227F7">
            <w:pPr>
              <w:pStyle w:val="a3"/>
              <w:spacing w:before="0" w:beforeAutospacing="0" w:after="0" w:afterAutospacing="0"/>
              <w:textAlignment w:val="baseline"/>
              <w:rPr>
                <w:lang w:val="uk-UA"/>
              </w:rPr>
            </w:pPr>
          </w:p>
        </w:tc>
        <w:tc>
          <w:tcPr>
            <w:tcW w:w="6060" w:type="dxa"/>
          </w:tcPr>
          <w:p w14:paraId="128B9795"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Наказом Міністерства освіти і науки України від 07.06.2017 № 804</w:t>
            </w:r>
          </w:p>
        </w:tc>
      </w:tr>
      <w:tr w:rsidR="00156544" w:rsidRPr="001129A9" w14:paraId="0EA15FF5" w14:textId="77777777" w:rsidTr="006227F7">
        <w:tc>
          <w:tcPr>
            <w:tcW w:w="709" w:type="dxa"/>
          </w:tcPr>
          <w:p w14:paraId="739FA796"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3</w:t>
            </w:r>
          </w:p>
        </w:tc>
        <w:tc>
          <w:tcPr>
            <w:tcW w:w="2976" w:type="dxa"/>
          </w:tcPr>
          <w:p w14:paraId="4EED1BE1" w14:textId="77777777" w:rsidR="00156544" w:rsidRPr="001129A9" w:rsidRDefault="008B246D" w:rsidP="006227F7">
            <w:pPr>
              <w:numPr>
                <w:ilvl w:val="0"/>
                <w:numId w:val="31"/>
              </w:numPr>
              <w:shd w:val="clear" w:color="auto" w:fill="FFFFFF"/>
              <w:spacing w:beforeAutospacing="1" w:after="0" w:line="300" w:lineRule="atLeast"/>
              <w:ind w:left="0"/>
              <w:rPr>
                <w:rFonts w:ascii="Times New Roman" w:hAnsi="Times New Roman" w:cs="Times New Roman"/>
              </w:rPr>
            </w:pPr>
            <w:hyperlink r:id="rId13" w:history="1">
              <w:r w:rsidR="00156544" w:rsidRPr="001129A9">
                <w:rPr>
                  <w:rStyle w:val="ab"/>
                  <w:rFonts w:ascii="Times New Roman" w:hAnsi="Times New Roman" w:cs="Times New Roman"/>
                  <w:color w:val="auto"/>
                  <w:bdr w:val="none" w:sz="0" w:space="0" w:color="auto" w:frame="1"/>
                </w:rPr>
                <w:t>Історія України. Всесвітня історія</w:t>
              </w:r>
            </w:hyperlink>
          </w:p>
        </w:tc>
        <w:tc>
          <w:tcPr>
            <w:tcW w:w="6060" w:type="dxa"/>
          </w:tcPr>
          <w:p w14:paraId="79536046"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w:t>
            </w:r>
            <w:r w:rsidRPr="001129A9">
              <w:rPr>
                <w:lang w:val="uk-UA"/>
              </w:rPr>
              <w:t>ом</w:t>
            </w:r>
            <w:r w:rsidRPr="001129A9">
              <w:t xml:space="preserve"> Міністерства освіти і науки України № 698 від 03 серпня 2022 року</w:t>
            </w:r>
          </w:p>
        </w:tc>
      </w:tr>
      <w:tr w:rsidR="00156544" w:rsidRPr="001129A9" w14:paraId="014264D3" w14:textId="77777777" w:rsidTr="006227F7">
        <w:tc>
          <w:tcPr>
            <w:tcW w:w="709" w:type="dxa"/>
          </w:tcPr>
          <w:p w14:paraId="5FEAFDAA"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4</w:t>
            </w:r>
          </w:p>
        </w:tc>
        <w:tc>
          <w:tcPr>
            <w:tcW w:w="2976" w:type="dxa"/>
          </w:tcPr>
          <w:p w14:paraId="55123D6C" w14:textId="77777777" w:rsidR="00156544" w:rsidRPr="001129A9" w:rsidRDefault="008B246D" w:rsidP="006227F7">
            <w:pPr>
              <w:numPr>
                <w:ilvl w:val="0"/>
                <w:numId w:val="31"/>
              </w:numPr>
              <w:shd w:val="clear" w:color="auto" w:fill="FFFFFF"/>
              <w:spacing w:beforeAutospacing="1" w:after="0" w:line="300" w:lineRule="atLeast"/>
              <w:ind w:left="0"/>
              <w:rPr>
                <w:rFonts w:ascii="Times New Roman" w:hAnsi="Times New Roman" w:cs="Times New Roman"/>
              </w:rPr>
            </w:pPr>
            <w:hyperlink r:id="rId14" w:history="1">
              <w:r w:rsidR="00156544" w:rsidRPr="001129A9">
                <w:rPr>
                  <w:rStyle w:val="ab"/>
                  <w:rFonts w:ascii="Times New Roman" w:hAnsi="Times New Roman" w:cs="Times New Roman"/>
                  <w:color w:val="auto"/>
                  <w:bdr w:val="none" w:sz="0" w:space="0" w:color="auto" w:frame="1"/>
                </w:rPr>
                <w:t>Математика</w:t>
              </w:r>
            </w:hyperlink>
          </w:p>
          <w:p w14:paraId="37CB29D5" w14:textId="77777777" w:rsidR="00156544" w:rsidRPr="001129A9" w:rsidRDefault="00156544" w:rsidP="006227F7">
            <w:pPr>
              <w:pStyle w:val="a3"/>
              <w:spacing w:before="0" w:beforeAutospacing="0" w:after="0" w:afterAutospacing="0"/>
              <w:textAlignment w:val="baseline"/>
              <w:rPr>
                <w:lang w:val="uk-UA"/>
              </w:rPr>
            </w:pPr>
          </w:p>
        </w:tc>
        <w:tc>
          <w:tcPr>
            <w:tcW w:w="6060" w:type="dxa"/>
          </w:tcPr>
          <w:p w14:paraId="0810A2CE"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Наказом Міністерства освіти і науки України від 07.06.2017 № 804</w:t>
            </w:r>
          </w:p>
        </w:tc>
      </w:tr>
      <w:tr w:rsidR="00156544" w:rsidRPr="001129A9" w14:paraId="3A74F5A0" w14:textId="77777777" w:rsidTr="006227F7">
        <w:tc>
          <w:tcPr>
            <w:tcW w:w="709" w:type="dxa"/>
          </w:tcPr>
          <w:p w14:paraId="6B2297AA"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5</w:t>
            </w:r>
          </w:p>
        </w:tc>
        <w:tc>
          <w:tcPr>
            <w:tcW w:w="2976" w:type="dxa"/>
          </w:tcPr>
          <w:p w14:paraId="29214A9F" w14:textId="77777777" w:rsidR="00156544" w:rsidRPr="001129A9" w:rsidRDefault="008B246D" w:rsidP="006227F7">
            <w:pPr>
              <w:numPr>
                <w:ilvl w:val="0"/>
                <w:numId w:val="31"/>
              </w:numPr>
              <w:shd w:val="clear" w:color="auto" w:fill="FFFFFF"/>
              <w:spacing w:beforeAutospacing="1" w:after="0" w:line="300" w:lineRule="atLeast"/>
              <w:ind w:left="0"/>
              <w:rPr>
                <w:rFonts w:ascii="Times New Roman" w:hAnsi="Times New Roman" w:cs="Times New Roman"/>
              </w:rPr>
            </w:pPr>
            <w:hyperlink r:id="rId15" w:history="1">
              <w:r w:rsidR="00156544" w:rsidRPr="001129A9">
                <w:rPr>
                  <w:rStyle w:val="ab"/>
                  <w:rFonts w:ascii="Times New Roman" w:hAnsi="Times New Roman" w:cs="Times New Roman"/>
                  <w:color w:val="auto"/>
                  <w:bdr w:val="none" w:sz="0" w:space="0" w:color="auto" w:frame="1"/>
                </w:rPr>
                <w:t>Фізика</w:t>
              </w:r>
            </w:hyperlink>
          </w:p>
          <w:p w14:paraId="7D38907F" w14:textId="77777777" w:rsidR="00156544" w:rsidRPr="001129A9" w:rsidRDefault="00156544" w:rsidP="006227F7">
            <w:pPr>
              <w:pStyle w:val="a3"/>
              <w:spacing w:before="0" w:beforeAutospacing="0" w:after="0" w:afterAutospacing="0"/>
              <w:textAlignment w:val="baseline"/>
              <w:rPr>
                <w:lang w:val="uk-UA"/>
              </w:rPr>
            </w:pPr>
          </w:p>
        </w:tc>
        <w:tc>
          <w:tcPr>
            <w:tcW w:w="6060" w:type="dxa"/>
          </w:tcPr>
          <w:p w14:paraId="7E0C5710"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Наказом Міністерства освіти і науки України від 07.06.2017 № 804</w:t>
            </w:r>
          </w:p>
        </w:tc>
      </w:tr>
      <w:tr w:rsidR="00156544" w:rsidRPr="001129A9" w14:paraId="2710D32C" w14:textId="77777777" w:rsidTr="006227F7">
        <w:tc>
          <w:tcPr>
            <w:tcW w:w="709" w:type="dxa"/>
          </w:tcPr>
          <w:p w14:paraId="33FFDBDC"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6</w:t>
            </w:r>
          </w:p>
        </w:tc>
        <w:tc>
          <w:tcPr>
            <w:tcW w:w="2976" w:type="dxa"/>
          </w:tcPr>
          <w:p w14:paraId="79A24D80" w14:textId="77777777" w:rsidR="00156544" w:rsidRPr="001129A9" w:rsidRDefault="008B246D" w:rsidP="006227F7">
            <w:pPr>
              <w:numPr>
                <w:ilvl w:val="0"/>
                <w:numId w:val="31"/>
              </w:numPr>
              <w:shd w:val="clear" w:color="auto" w:fill="FFFFFF"/>
              <w:spacing w:beforeAutospacing="1" w:after="0" w:line="300" w:lineRule="atLeast"/>
              <w:ind w:left="0"/>
              <w:rPr>
                <w:rFonts w:ascii="Times New Roman" w:hAnsi="Times New Roman" w:cs="Times New Roman"/>
              </w:rPr>
            </w:pPr>
            <w:hyperlink r:id="rId16" w:history="1">
              <w:r w:rsidR="00156544" w:rsidRPr="001129A9">
                <w:rPr>
                  <w:rStyle w:val="ab"/>
                  <w:rFonts w:ascii="Times New Roman" w:hAnsi="Times New Roman" w:cs="Times New Roman"/>
                  <w:color w:val="auto"/>
                  <w:bdr w:val="none" w:sz="0" w:space="0" w:color="auto" w:frame="1"/>
                </w:rPr>
                <w:t>Хімія</w:t>
              </w:r>
            </w:hyperlink>
          </w:p>
          <w:p w14:paraId="62842BBF" w14:textId="77777777" w:rsidR="00156544" w:rsidRPr="001129A9" w:rsidRDefault="00156544" w:rsidP="006227F7">
            <w:pPr>
              <w:pStyle w:val="a3"/>
              <w:spacing w:before="0" w:beforeAutospacing="0" w:after="0" w:afterAutospacing="0"/>
              <w:textAlignment w:val="baseline"/>
              <w:rPr>
                <w:lang w:val="uk-UA"/>
              </w:rPr>
            </w:pPr>
          </w:p>
        </w:tc>
        <w:tc>
          <w:tcPr>
            <w:tcW w:w="6060" w:type="dxa"/>
          </w:tcPr>
          <w:p w14:paraId="038F2F28"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Наказом Міністерства освіти і науки України від 07.06.2017 № 804</w:t>
            </w:r>
          </w:p>
        </w:tc>
      </w:tr>
      <w:tr w:rsidR="00156544" w:rsidRPr="001129A9" w14:paraId="356B352D" w14:textId="77777777" w:rsidTr="006227F7">
        <w:tc>
          <w:tcPr>
            <w:tcW w:w="709" w:type="dxa"/>
          </w:tcPr>
          <w:p w14:paraId="4B81F6F5"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7</w:t>
            </w:r>
          </w:p>
        </w:tc>
        <w:tc>
          <w:tcPr>
            <w:tcW w:w="2976" w:type="dxa"/>
          </w:tcPr>
          <w:p w14:paraId="53EBE2C7" w14:textId="77777777" w:rsidR="00156544" w:rsidRPr="001129A9" w:rsidRDefault="008B246D" w:rsidP="006227F7">
            <w:pPr>
              <w:numPr>
                <w:ilvl w:val="0"/>
                <w:numId w:val="31"/>
              </w:numPr>
              <w:shd w:val="clear" w:color="auto" w:fill="FFFFFF"/>
              <w:spacing w:beforeAutospacing="1" w:after="0" w:line="300" w:lineRule="atLeast"/>
              <w:ind w:left="0"/>
              <w:rPr>
                <w:rFonts w:ascii="Times New Roman" w:hAnsi="Times New Roman" w:cs="Times New Roman"/>
              </w:rPr>
            </w:pPr>
            <w:hyperlink r:id="rId17" w:history="1">
              <w:r w:rsidR="00156544" w:rsidRPr="001129A9">
                <w:rPr>
                  <w:rStyle w:val="ab"/>
                  <w:rFonts w:ascii="Times New Roman" w:hAnsi="Times New Roman" w:cs="Times New Roman"/>
                  <w:color w:val="auto"/>
                  <w:bdr w:val="none" w:sz="0" w:space="0" w:color="auto" w:frame="1"/>
                </w:rPr>
                <w:t>Біологія</w:t>
              </w:r>
            </w:hyperlink>
          </w:p>
          <w:p w14:paraId="1B67DAF7" w14:textId="77777777" w:rsidR="00156544" w:rsidRPr="001129A9" w:rsidRDefault="00156544" w:rsidP="006227F7">
            <w:pPr>
              <w:numPr>
                <w:ilvl w:val="0"/>
                <w:numId w:val="31"/>
              </w:numPr>
              <w:shd w:val="clear" w:color="auto" w:fill="FFFFFF"/>
              <w:spacing w:beforeAutospacing="1" w:after="0" w:line="300" w:lineRule="atLeast"/>
              <w:ind w:left="0"/>
              <w:rPr>
                <w:rFonts w:ascii="Times New Roman" w:hAnsi="Times New Roman" w:cs="Times New Roman"/>
              </w:rPr>
            </w:pPr>
          </w:p>
        </w:tc>
        <w:tc>
          <w:tcPr>
            <w:tcW w:w="6060" w:type="dxa"/>
          </w:tcPr>
          <w:p w14:paraId="7A47F411"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Наказом Міністерства освіти і науки України від 07.06.2017 № 804</w:t>
            </w:r>
          </w:p>
        </w:tc>
      </w:tr>
      <w:tr w:rsidR="00156544" w:rsidRPr="001129A9" w14:paraId="5D75BC86" w14:textId="77777777" w:rsidTr="006227F7">
        <w:tc>
          <w:tcPr>
            <w:tcW w:w="709" w:type="dxa"/>
          </w:tcPr>
          <w:p w14:paraId="6CE3C2B5"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8</w:t>
            </w:r>
          </w:p>
        </w:tc>
        <w:tc>
          <w:tcPr>
            <w:tcW w:w="2976" w:type="dxa"/>
          </w:tcPr>
          <w:p w14:paraId="78B17EE7" w14:textId="77777777" w:rsidR="00156544" w:rsidRPr="001129A9" w:rsidRDefault="008B246D" w:rsidP="006227F7">
            <w:pPr>
              <w:numPr>
                <w:ilvl w:val="0"/>
                <w:numId w:val="31"/>
              </w:numPr>
              <w:shd w:val="clear" w:color="auto" w:fill="FFFFFF"/>
              <w:spacing w:after="0" w:line="300" w:lineRule="atLeast"/>
              <w:ind w:left="0"/>
              <w:rPr>
                <w:rFonts w:ascii="Times New Roman" w:hAnsi="Times New Roman" w:cs="Times New Roman"/>
              </w:rPr>
            </w:pPr>
            <w:hyperlink r:id="rId18" w:history="1">
              <w:r w:rsidR="00156544" w:rsidRPr="001129A9">
                <w:rPr>
                  <w:rStyle w:val="ab"/>
                  <w:rFonts w:ascii="Times New Roman" w:hAnsi="Times New Roman" w:cs="Times New Roman"/>
                  <w:color w:val="auto"/>
                  <w:bdr w:val="none" w:sz="0" w:space="0" w:color="auto" w:frame="1"/>
                </w:rPr>
                <w:t>Інформатика (початок вивчення з 2 класу)</w:t>
              </w:r>
            </w:hyperlink>
          </w:p>
        </w:tc>
        <w:tc>
          <w:tcPr>
            <w:tcW w:w="6060" w:type="dxa"/>
          </w:tcPr>
          <w:p w14:paraId="4C5E6C83"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Наказом Міністерства освіти і науки України від 07.06.2017 № 804</w:t>
            </w:r>
          </w:p>
        </w:tc>
      </w:tr>
      <w:tr w:rsidR="00156544" w:rsidRPr="001129A9" w14:paraId="2BF9537B" w14:textId="77777777" w:rsidTr="006227F7">
        <w:tc>
          <w:tcPr>
            <w:tcW w:w="709" w:type="dxa"/>
          </w:tcPr>
          <w:p w14:paraId="08CE3FD8"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9</w:t>
            </w:r>
          </w:p>
        </w:tc>
        <w:tc>
          <w:tcPr>
            <w:tcW w:w="2976" w:type="dxa"/>
          </w:tcPr>
          <w:p w14:paraId="6B73E8CE" w14:textId="77777777" w:rsidR="00156544" w:rsidRPr="001129A9" w:rsidRDefault="008B246D" w:rsidP="006227F7">
            <w:pPr>
              <w:numPr>
                <w:ilvl w:val="0"/>
                <w:numId w:val="31"/>
              </w:numPr>
              <w:shd w:val="clear" w:color="auto" w:fill="FFFFFF"/>
              <w:spacing w:beforeAutospacing="1" w:after="0" w:line="300" w:lineRule="atLeast"/>
              <w:ind w:left="0"/>
              <w:rPr>
                <w:rFonts w:ascii="Times New Roman" w:hAnsi="Times New Roman" w:cs="Times New Roman"/>
              </w:rPr>
            </w:pPr>
            <w:hyperlink r:id="rId19" w:history="1">
              <w:r w:rsidR="00156544" w:rsidRPr="001129A9">
                <w:rPr>
                  <w:rStyle w:val="ab"/>
                  <w:rFonts w:ascii="Times New Roman" w:hAnsi="Times New Roman" w:cs="Times New Roman"/>
                  <w:color w:val="auto"/>
                  <w:bdr w:val="none" w:sz="0" w:space="0" w:color="auto" w:frame="1"/>
                </w:rPr>
                <w:t>Іноземні мови</w:t>
              </w:r>
            </w:hyperlink>
            <w:r w:rsidR="00156544" w:rsidRPr="001129A9">
              <w:rPr>
                <w:rFonts w:ascii="Times New Roman" w:hAnsi="Times New Roman" w:cs="Times New Roman"/>
                <w:lang w:val="uk-UA"/>
              </w:rPr>
              <w:t xml:space="preserve"> </w:t>
            </w:r>
          </w:p>
          <w:p w14:paraId="58B70E89" w14:textId="77777777" w:rsidR="00156544" w:rsidRPr="001129A9" w:rsidRDefault="00156544" w:rsidP="006227F7">
            <w:pPr>
              <w:numPr>
                <w:ilvl w:val="0"/>
                <w:numId w:val="31"/>
              </w:numPr>
              <w:shd w:val="clear" w:color="auto" w:fill="FFFFFF"/>
              <w:spacing w:beforeAutospacing="1" w:after="0" w:line="300" w:lineRule="atLeast"/>
              <w:ind w:left="0"/>
              <w:rPr>
                <w:rFonts w:ascii="Times New Roman" w:hAnsi="Times New Roman" w:cs="Times New Roman"/>
              </w:rPr>
            </w:pPr>
          </w:p>
        </w:tc>
        <w:tc>
          <w:tcPr>
            <w:tcW w:w="6060" w:type="dxa"/>
          </w:tcPr>
          <w:p w14:paraId="01B58699"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Наказом Міністерства освіти і науки України від 07.06.2017 № 804</w:t>
            </w:r>
          </w:p>
        </w:tc>
      </w:tr>
      <w:tr w:rsidR="00156544" w:rsidRPr="001129A9" w14:paraId="5880C39F" w14:textId="77777777" w:rsidTr="006227F7">
        <w:tc>
          <w:tcPr>
            <w:tcW w:w="709" w:type="dxa"/>
          </w:tcPr>
          <w:p w14:paraId="17045C7F"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10</w:t>
            </w:r>
          </w:p>
        </w:tc>
        <w:tc>
          <w:tcPr>
            <w:tcW w:w="2976" w:type="dxa"/>
          </w:tcPr>
          <w:p w14:paraId="1D5D3135" w14:textId="77777777" w:rsidR="00156544" w:rsidRPr="001129A9" w:rsidRDefault="008B246D" w:rsidP="006227F7">
            <w:pPr>
              <w:numPr>
                <w:ilvl w:val="0"/>
                <w:numId w:val="31"/>
              </w:numPr>
              <w:shd w:val="clear" w:color="auto" w:fill="FFFFFF"/>
              <w:spacing w:beforeAutospacing="1" w:after="0" w:line="300" w:lineRule="atLeast"/>
              <w:ind w:left="0"/>
              <w:rPr>
                <w:rFonts w:ascii="Times New Roman" w:hAnsi="Times New Roman" w:cs="Times New Roman"/>
              </w:rPr>
            </w:pPr>
            <w:hyperlink r:id="rId20" w:history="1">
              <w:r w:rsidR="00156544" w:rsidRPr="001129A9">
                <w:rPr>
                  <w:rStyle w:val="ab"/>
                  <w:rFonts w:ascii="Times New Roman" w:hAnsi="Times New Roman" w:cs="Times New Roman"/>
                  <w:color w:val="auto"/>
                  <w:bdr w:val="none" w:sz="0" w:space="0" w:color="auto" w:frame="1"/>
                </w:rPr>
                <w:t>Географія</w:t>
              </w:r>
            </w:hyperlink>
          </w:p>
          <w:p w14:paraId="1B357328" w14:textId="77777777" w:rsidR="00156544" w:rsidRPr="001129A9" w:rsidRDefault="00156544" w:rsidP="006227F7">
            <w:pPr>
              <w:numPr>
                <w:ilvl w:val="0"/>
                <w:numId w:val="31"/>
              </w:numPr>
              <w:shd w:val="clear" w:color="auto" w:fill="FFFFFF"/>
              <w:spacing w:beforeAutospacing="1" w:after="0" w:line="300" w:lineRule="atLeast"/>
              <w:ind w:left="0"/>
              <w:rPr>
                <w:rFonts w:ascii="Times New Roman" w:hAnsi="Times New Roman" w:cs="Times New Roman"/>
              </w:rPr>
            </w:pPr>
          </w:p>
        </w:tc>
        <w:tc>
          <w:tcPr>
            <w:tcW w:w="6060" w:type="dxa"/>
          </w:tcPr>
          <w:p w14:paraId="6C8F8225"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w:t>
            </w:r>
            <w:r w:rsidRPr="001129A9">
              <w:rPr>
                <w:lang w:val="uk-UA"/>
              </w:rPr>
              <w:t>ом</w:t>
            </w:r>
            <w:r w:rsidRPr="001129A9">
              <w:t xml:space="preserve"> Міністерства освіти і науки України № 698 від 03 серпня 2022 року</w:t>
            </w:r>
          </w:p>
        </w:tc>
      </w:tr>
      <w:tr w:rsidR="00156544" w:rsidRPr="001129A9" w14:paraId="7617EC3A" w14:textId="77777777" w:rsidTr="006227F7">
        <w:tc>
          <w:tcPr>
            <w:tcW w:w="709" w:type="dxa"/>
          </w:tcPr>
          <w:p w14:paraId="5EDD801A"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11</w:t>
            </w:r>
          </w:p>
        </w:tc>
        <w:tc>
          <w:tcPr>
            <w:tcW w:w="2976" w:type="dxa"/>
          </w:tcPr>
          <w:p w14:paraId="72886160" w14:textId="77777777" w:rsidR="00156544" w:rsidRPr="001129A9" w:rsidRDefault="008B246D" w:rsidP="006227F7">
            <w:pPr>
              <w:numPr>
                <w:ilvl w:val="0"/>
                <w:numId w:val="31"/>
              </w:numPr>
              <w:shd w:val="clear" w:color="auto" w:fill="FFFFFF"/>
              <w:spacing w:beforeAutospacing="1" w:after="0" w:line="300" w:lineRule="atLeast"/>
              <w:ind w:left="0"/>
              <w:rPr>
                <w:rFonts w:ascii="Times New Roman" w:hAnsi="Times New Roman" w:cs="Times New Roman"/>
              </w:rPr>
            </w:pPr>
            <w:hyperlink r:id="rId21" w:history="1">
              <w:r w:rsidR="00156544" w:rsidRPr="001129A9">
                <w:rPr>
                  <w:rStyle w:val="ab"/>
                  <w:rFonts w:ascii="Times New Roman" w:hAnsi="Times New Roman" w:cs="Times New Roman"/>
                  <w:color w:val="auto"/>
                  <w:bdr w:val="none" w:sz="0" w:space="0" w:color="auto" w:frame="1"/>
                </w:rPr>
                <w:t>Зарубіжна література</w:t>
              </w:r>
            </w:hyperlink>
          </w:p>
          <w:p w14:paraId="750C8A58" w14:textId="77777777" w:rsidR="00156544" w:rsidRPr="001129A9" w:rsidRDefault="00156544" w:rsidP="006227F7">
            <w:pPr>
              <w:numPr>
                <w:ilvl w:val="0"/>
                <w:numId w:val="31"/>
              </w:numPr>
              <w:shd w:val="clear" w:color="auto" w:fill="FFFFFF"/>
              <w:spacing w:beforeAutospacing="1" w:after="0" w:line="300" w:lineRule="atLeast"/>
              <w:ind w:left="0"/>
              <w:rPr>
                <w:rFonts w:ascii="Times New Roman" w:hAnsi="Times New Roman" w:cs="Times New Roman"/>
              </w:rPr>
            </w:pPr>
          </w:p>
        </w:tc>
        <w:tc>
          <w:tcPr>
            <w:tcW w:w="6060" w:type="dxa"/>
          </w:tcPr>
          <w:p w14:paraId="7D245683"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w:t>
            </w:r>
            <w:r w:rsidRPr="001129A9">
              <w:rPr>
                <w:lang w:val="uk-UA"/>
              </w:rPr>
              <w:t>ом</w:t>
            </w:r>
            <w:r w:rsidRPr="001129A9">
              <w:t xml:space="preserve"> Міністерства освіти і науки України № 698 від 03 серпня 2022 року</w:t>
            </w:r>
          </w:p>
        </w:tc>
      </w:tr>
      <w:tr w:rsidR="00156544" w:rsidRPr="001129A9" w14:paraId="499B11C6" w14:textId="77777777" w:rsidTr="006227F7">
        <w:tc>
          <w:tcPr>
            <w:tcW w:w="709" w:type="dxa"/>
          </w:tcPr>
          <w:p w14:paraId="0ECE6B07"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12</w:t>
            </w:r>
          </w:p>
        </w:tc>
        <w:tc>
          <w:tcPr>
            <w:tcW w:w="2976" w:type="dxa"/>
          </w:tcPr>
          <w:p w14:paraId="1FECAC0F" w14:textId="77777777" w:rsidR="00156544" w:rsidRPr="001129A9" w:rsidRDefault="008B246D" w:rsidP="006227F7">
            <w:pPr>
              <w:numPr>
                <w:ilvl w:val="0"/>
                <w:numId w:val="31"/>
              </w:numPr>
              <w:shd w:val="clear" w:color="auto" w:fill="FFFFFF"/>
              <w:spacing w:beforeAutospacing="1" w:after="0" w:line="300" w:lineRule="atLeast"/>
              <w:ind w:left="0"/>
              <w:rPr>
                <w:rFonts w:ascii="Times New Roman" w:hAnsi="Times New Roman" w:cs="Times New Roman"/>
              </w:rPr>
            </w:pPr>
            <w:hyperlink r:id="rId22" w:history="1">
              <w:r w:rsidR="00156544" w:rsidRPr="001129A9">
                <w:rPr>
                  <w:rStyle w:val="ab"/>
                  <w:rFonts w:ascii="Times New Roman" w:hAnsi="Times New Roman" w:cs="Times New Roman"/>
                  <w:color w:val="auto"/>
                  <w:bdr w:val="none" w:sz="0" w:space="0" w:color="auto" w:frame="1"/>
                </w:rPr>
                <w:t>Мистецтво</w:t>
              </w:r>
            </w:hyperlink>
          </w:p>
        </w:tc>
        <w:tc>
          <w:tcPr>
            <w:tcW w:w="6060" w:type="dxa"/>
          </w:tcPr>
          <w:p w14:paraId="55917DFC"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Наказом Міністерства освіти і науки України від 07.06.2017 № 804</w:t>
            </w:r>
          </w:p>
        </w:tc>
      </w:tr>
      <w:tr w:rsidR="00156544" w:rsidRPr="001129A9" w14:paraId="51934C6F" w14:textId="77777777" w:rsidTr="006227F7">
        <w:tc>
          <w:tcPr>
            <w:tcW w:w="709" w:type="dxa"/>
          </w:tcPr>
          <w:p w14:paraId="5D05C1FA"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13</w:t>
            </w:r>
          </w:p>
        </w:tc>
        <w:tc>
          <w:tcPr>
            <w:tcW w:w="2976" w:type="dxa"/>
          </w:tcPr>
          <w:p w14:paraId="40EF86FC" w14:textId="77777777" w:rsidR="00156544" w:rsidRPr="001129A9" w:rsidRDefault="008B246D" w:rsidP="006227F7">
            <w:pPr>
              <w:numPr>
                <w:ilvl w:val="0"/>
                <w:numId w:val="31"/>
              </w:numPr>
              <w:shd w:val="clear" w:color="auto" w:fill="FFFFFF"/>
              <w:spacing w:beforeAutospacing="1" w:after="0" w:line="300" w:lineRule="atLeast"/>
              <w:ind w:left="0"/>
              <w:rPr>
                <w:rFonts w:ascii="Times New Roman" w:hAnsi="Times New Roman" w:cs="Times New Roman"/>
              </w:rPr>
            </w:pPr>
            <w:hyperlink r:id="rId23" w:history="1">
              <w:r w:rsidR="00156544" w:rsidRPr="001129A9">
                <w:rPr>
                  <w:rStyle w:val="ab"/>
                  <w:rFonts w:ascii="Times New Roman" w:hAnsi="Times New Roman" w:cs="Times New Roman"/>
                  <w:color w:val="auto"/>
                  <w:bdr w:val="none" w:sz="0" w:space="0" w:color="auto" w:frame="1"/>
                </w:rPr>
                <w:t>Трудове навчання</w:t>
              </w:r>
            </w:hyperlink>
          </w:p>
          <w:p w14:paraId="401A525B" w14:textId="77777777" w:rsidR="00156544" w:rsidRPr="001129A9" w:rsidRDefault="00156544" w:rsidP="006227F7">
            <w:pPr>
              <w:numPr>
                <w:ilvl w:val="0"/>
                <w:numId w:val="31"/>
              </w:numPr>
              <w:shd w:val="clear" w:color="auto" w:fill="FFFFFF"/>
              <w:spacing w:beforeAutospacing="1" w:after="0" w:line="300" w:lineRule="atLeast"/>
              <w:ind w:left="0"/>
              <w:rPr>
                <w:rFonts w:ascii="Times New Roman" w:hAnsi="Times New Roman" w:cs="Times New Roman"/>
              </w:rPr>
            </w:pPr>
          </w:p>
        </w:tc>
        <w:tc>
          <w:tcPr>
            <w:tcW w:w="6060" w:type="dxa"/>
          </w:tcPr>
          <w:p w14:paraId="4CD63A9C"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Наказом Міністерства освіти і науки України від 07.06.2017 № 804</w:t>
            </w:r>
          </w:p>
        </w:tc>
      </w:tr>
      <w:tr w:rsidR="00156544" w:rsidRPr="001129A9" w14:paraId="0A8DBB61" w14:textId="77777777" w:rsidTr="006227F7">
        <w:tc>
          <w:tcPr>
            <w:tcW w:w="709" w:type="dxa"/>
          </w:tcPr>
          <w:p w14:paraId="1AE82F65"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14</w:t>
            </w:r>
          </w:p>
        </w:tc>
        <w:tc>
          <w:tcPr>
            <w:tcW w:w="2976" w:type="dxa"/>
          </w:tcPr>
          <w:p w14:paraId="586EECD6" w14:textId="77777777" w:rsidR="00156544" w:rsidRPr="001129A9" w:rsidRDefault="008B246D" w:rsidP="006227F7">
            <w:pPr>
              <w:numPr>
                <w:ilvl w:val="0"/>
                <w:numId w:val="31"/>
              </w:numPr>
              <w:shd w:val="clear" w:color="auto" w:fill="FFFFFF"/>
              <w:spacing w:beforeAutospacing="1" w:after="0" w:line="300" w:lineRule="atLeast"/>
              <w:ind w:left="0"/>
              <w:rPr>
                <w:rFonts w:ascii="Times New Roman" w:hAnsi="Times New Roman" w:cs="Times New Roman"/>
              </w:rPr>
            </w:pPr>
            <w:hyperlink r:id="rId24" w:history="1">
              <w:r w:rsidR="00156544" w:rsidRPr="001129A9">
                <w:rPr>
                  <w:rStyle w:val="ab"/>
                  <w:rFonts w:ascii="Times New Roman" w:hAnsi="Times New Roman" w:cs="Times New Roman"/>
                  <w:color w:val="auto"/>
                  <w:bdr w:val="none" w:sz="0" w:space="0" w:color="auto" w:frame="1"/>
                </w:rPr>
                <w:t>Основи здоров'я</w:t>
              </w:r>
            </w:hyperlink>
          </w:p>
          <w:p w14:paraId="3280C1F5" w14:textId="77777777" w:rsidR="00156544" w:rsidRPr="001129A9" w:rsidRDefault="00156544" w:rsidP="006227F7">
            <w:pPr>
              <w:numPr>
                <w:ilvl w:val="0"/>
                <w:numId w:val="31"/>
              </w:numPr>
              <w:shd w:val="clear" w:color="auto" w:fill="FFFFFF"/>
              <w:spacing w:beforeAutospacing="1" w:after="0" w:line="300" w:lineRule="atLeast"/>
              <w:ind w:left="0"/>
              <w:rPr>
                <w:rFonts w:ascii="Times New Roman" w:hAnsi="Times New Roman" w:cs="Times New Roman"/>
              </w:rPr>
            </w:pPr>
          </w:p>
        </w:tc>
        <w:tc>
          <w:tcPr>
            <w:tcW w:w="6060" w:type="dxa"/>
          </w:tcPr>
          <w:p w14:paraId="109DA348"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Наказом Міністерства освіти і науки України від 07.06.2017 № 804</w:t>
            </w:r>
          </w:p>
        </w:tc>
      </w:tr>
      <w:tr w:rsidR="00156544" w:rsidRPr="001129A9" w14:paraId="7D8BF652" w14:textId="77777777" w:rsidTr="006227F7">
        <w:tc>
          <w:tcPr>
            <w:tcW w:w="709" w:type="dxa"/>
          </w:tcPr>
          <w:p w14:paraId="7A5A30E1"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15</w:t>
            </w:r>
          </w:p>
        </w:tc>
        <w:tc>
          <w:tcPr>
            <w:tcW w:w="2976" w:type="dxa"/>
          </w:tcPr>
          <w:p w14:paraId="7112343A" w14:textId="77777777" w:rsidR="00156544" w:rsidRPr="001129A9" w:rsidRDefault="008B246D" w:rsidP="006227F7">
            <w:pPr>
              <w:numPr>
                <w:ilvl w:val="0"/>
                <w:numId w:val="31"/>
              </w:numPr>
              <w:shd w:val="clear" w:color="auto" w:fill="FFFFFF"/>
              <w:spacing w:beforeAutospacing="1" w:after="0" w:line="300" w:lineRule="atLeast"/>
              <w:ind w:left="0"/>
              <w:rPr>
                <w:rFonts w:ascii="Times New Roman" w:hAnsi="Times New Roman" w:cs="Times New Roman"/>
              </w:rPr>
            </w:pPr>
            <w:hyperlink r:id="rId25" w:history="1">
              <w:r w:rsidR="00156544" w:rsidRPr="001129A9">
                <w:rPr>
                  <w:rStyle w:val="ab"/>
                  <w:rFonts w:ascii="Times New Roman" w:hAnsi="Times New Roman" w:cs="Times New Roman"/>
                  <w:color w:val="auto"/>
                  <w:bdr w:val="none" w:sz="0" w:space="0" w:color="auto" w:frame="1"/>
                </w:rPr>
                <w:t>Фізична культура</w:t>
              </w:r>
            </w:hyperlink>
          </w:p>
          <w:p w14:paraId="626A8516" w14:textId="77777777" w:rsidR="00156544" w:rsidRPr="001129A9" w:rsidRDefault="00156544" w:rsidP="006227F7">
            <w:pPr>
              <w:numPr>
                <w:ilvl w:val="0"/>
                <w:numId w:val="31"/>
              </w:numPr>
              <w:shd w:val="clear" w:color="auto" w:fill="FFFFFF"/>
              <w:spacing w:beforeAutospacing="1" w:after="0" w:line="300" w:lineRule="atLeast"/>
              <w:ind w:left="0"/>
              <w:rPr>
                <w:rFonts w:ascii="Times New Roman" w:hAnsi="Times New Roman" w:cs="Times New Roman"/>
              </w:rPr>
            </w:pPr>
          </w:p>
        </w:tc>
        <w:tc>
          <w:tcPr>
            <w:tcW w:w="6060" w:type="dxa"/>
          </w:tcPr>
          <w:p w14:paraId="2B808C1D" w14:textId="77777777" w:rsidR="00156544" w:rsidRPr="001129A9" w:rsidRDefault="00156544" w:rsidP="006227F7">
            <w:pPr>
              <w:pStyle w:val="a3"/>
              <w:spacing w:before="0" w:beforeAutospacing="0" w:after="0" w:afterAutospacing="0"/>
              <w:jc w:val="both"/>
              <w:textAlignment w:val="baseline"/>
              <w:rPr>
                <w:lang w:val="uk-UA"/>
              </w:rPr>
            </w:pPr>
            <w:r w:rsidRPr="001129A9">
              <w:t>Програма затверджена Наказом Міністерства освіти і науки України від 07.06.2017 № 804</w:t>
            </w:r>
          </w:p>
        </w:tc>
      </w:tr>
      <w:tr w:rsidR="00156544" w:rsidRPr="001129A9" w14:paraId="412C9901" w14:textId="77777777" w:rsidTr="006227F7">
        <w:tc>
          <w:tcPr>
            <w:tcW w:w="709" w:type="dxa"/>
          </w:tcPr>
          <w:p w14:paraId="7D75940F" w14:textId="77777777" w:rsidR="00156544" w:rsidRPr="001129A9" w:rsidRDefault="00156544" w:rsidP="006227F7">
            <w:pPr>
              <w:pStyle w:val="a3"/>
              <w:spacing w:before="0" w:beforeAutospacing="0" w:after="0" w:afterAutospacing="0"/>
              <w:jc w:val="center"/>
              <w:textAlignment w:val="baseline"/>
              <w:rPr>
                <w:lang w:val="uk-UA"/>
              </w:rPr>
            </w:pPr>
            <w:r w:rsidRPr="001129A9">
              <w:rPr>
                <w:lang w:val="uk-UA"/>
              </w:rPr>
              <w:t>16</w:t>
            </w:r>
          </w:p>
          <w:p w14:paraId="22BDEF6C" w14:textId="77777777" w:rsidR="00156544" w:rsidRPr="001129A9" w:rsidRDefault="00156544" w:rsidP="006227F7">
            <w:pPr>
              <w:pStyle w:val="a3"/>
              <w:spacing w:before="0" w:beforeAutospacing="0" w:after="0" w:afterAutospacing="0"/>
              <w:jc w:val="center"/>
              <w:textAlignment w:val="baseline"/>
              <w:rPr>
                <w:lang w:val="uk-UA"/>
              </w:rPr>
            </w:pPr>
          </w:p>
        </w:tc>
        <w:tc>
          <w:tcPr>
            <w:tcW w:w="2976" w:type="dxa"/>
          </w:tcPr>
          <w:p w14:paraId="6B96D255" w14:textId="77777777" w:rsidR="00156544" w:rsidRPr="001129A9" w:rsidRDefault="008B246D" w:rsidP="006227F7">
            <w:pPr>
              <w:numPr>
                <w:ilvl w:val="0"/>
                <w:numId w:val="31"/>
              </w:numPr>
              <w:shd w:val="clear" w:color="auto" w:fill="FFFFFF"/>
              <w:spacing w:beforeAutospacing="1" w:after="0" w:line="300" w:lineRule="atLeast"/>
              <w:ind w:left="0"/>
              <w:rPr>
                <w:rFonts w:ascii="Times New Roman" w:hAnsi="Times New Roman" w:cs="Times New Roman"/>
              </w:rPr>
            </w:pPr>
            <w:hyperlink r:id="rId26" w:history="1">
              <w:r w:rsidR="00156544" w:rsidRPr="001129A9">
                <w:rPr>
                  <w:rStyle w:val="ab"/>
                  <w:rFonts w:ascii="Times New Roman" w:hAnsi="Times New Roman" w:cs="Times New Roman"/>
                  <w:color w:val="auto"/>
                  <w:bdr w:val="none" w:sz="0" w:space="0" w:color="auto" w:frame="1"/>
                </w:rPr>
                <w:t>Основи Правознавство</w:t>
              </w:r>
            </w:hyperlink>
          </w:p>
        </w:tc>
        <w:tc>
          <w:tcPr>
            <w:tcW w:w="6060" w:type="dxa"/>
          </w:tcPr>
          <w:p w14:paraId="140FE764" w14:textId="77777777" w:rsidR="00156544" w:rsidRPr="001129A9" w:rsidRDefault="00156544" w:rsidP="006227F7">
            <w:pPr>
              <w:pStyle w:val="a3"/>
              <w:spacing w:before="0" w:beforeAutospacing="0" w:after="0" w:afterAutospacing="0"/>
              <w:textAlignment w:val="baseline"/>
              <w:rPr>
                <w:lang w:val="uk-UA"/>
              </w:rPr>
            </w:pPr>
            <w:r w:rsidRPr="001129A9">
              <w:t>Програма затверджена наказ</w:t>
            </w:r>
            <w:r w:rsidRPr="001129A9">
              <w:rPr>
                <w:lang w:val="uk-UA"/>
              </w:rPr>
              <w:t>ом</w:t>
            </w:r>
            <w:r w:rsidRPr="001129A9">
              <w:t xml:space="preserve"> Міністерства освіти і науки України № 698 від 03 серпня 2022 року</w:t>
            </w:r>
          </w:p>
        </w:tc>
      </w:tr>
    </w:tbl>
    <w:p w14:paraId="66F6A59C" w14:textId="77777777" w:rsidR="00156544" w:rsidRPr="001129A9" w:rsidRDefault="00156544" w:rsidP="00156544">
      <w:pPr>
        <w:pStyle w:val="a9"/>
        <w:spacing w:after="0" w:line="240" w:lineRule="auto"/>
        <w:ind w:right="111"/>
        <w:jc w:val="both"/>
        <w:rPr>
          <w:sz w:val="32"/>
          <w:szCs w:val="24"/>
          <w:lang w:val="ru-RU"/>
        </w:rPr>
      </w:pPr>
    </w:p>
    <w:p w14:paraId="1F3C413E" w14:textId="77777777" w:rsidR="00156544" w:rsidRPr="001129A9" w:rsidRDefault="00156544" w:rsidP="00156544">
      <w:pPr>
        <w:pStyle w:val="a9"/>
        <w:spacing w:after="0" w:line="240" w:lineRule="auto"/>
        <w:ind w:right="111"/>
        <w:jc w:val="both"/>
        <w:rPr>
          <w:szCs w:val="24"/>
        </w:rPr>
      </w:pPr>
    </w:p>
    <w:p w14:paraId="659FACC1" w14:textId="77777777" w:rsidR="00156544" w:rsidRPr="001129A9" w:rsidRDefault="00156544" w:rsidP="00156544">
      <w:pPr>
        <w:pStyle w:val="a9"/>
        <w:spacing w:after="0" w:line="240" w:lineRule="auto"/>
        <w:ind w:right="111"/>
        <w:jc w:val="both"/>
        <w:rPr>
          <w:szCs w:val="24"/>
        </w:rPr>
      </w:pPr>
    </w:p>
    <w:p w14:paraId="39B36206" w14:textId="77777777" w:rsidR="00156544" w:rsidRPr="001129A9" w:rsidRDefault="00156544" w:rsidP="00156544">
      <w:pPr>
        <w:pStyle w:val="a9"/>
        <w:spacing w:after="0" w:line="240" w:lineRule="auto"/>
        <w:ind w:right="111"/>
        <w:jc w:val="both"/>
        <w:rPr>
          <w:szCs w:val="24"/>
        </w:rPr>
      </w:pPr>
    </w:p>
    <w:p w14:paraId="2A8B7B7D" w14:textId="77777777" w:rsidR="00156544" w:rsidRDefault="00156544" w:rsidP="00AF574C">
      <w:pPr>
        <w:rPr>
          <w:szCs w:val="25"/>
          <w:lang w:val="uk-UA"/>
        </w:rPr>
      </w:pPr>
    </w:p>
    <w:p w14:paraId="540F9BAD" w14:textId="77777777" w:rsidR="0035173C" w:rsidRDefault="0035173C" w:rsidP="00AF574C">
      <w:pPr>
        <w:rPr>
          <w:szCs w:val="25"/>
          <w:lang w:val="uk-UA"/>
        </w:rPr>
      </w:pPr>
    </w:p>
    <w:p w14:paraId="05D814DD" w14:textId="77777777" w:rsidR="00E5089E" w:rsidRDefault="00E5089E" w:rsidP="00AF574C">
      <w:pPr>
        <w:rPr>
          <w:szCs w:val="25"/>
          <w:lang w:val="uk-UA"/>
        </w:rPr>
      </w:pPr>
    </w:p>
    <w:p w14:paraId="4DA51CCE" w14:textId="77777777" w:rsidR="00E5089E" w:rsidRPr="001129A9" w:rsidRDefault="00E5089E" w:rsidP="00AF574C">
      <w:pPr>
        <w:rPr>
          <w:szCs w:val="25"/>
          <w:lang w:val="uk-UA"/>
        </w:rPr>
      </w:pPr>
    </w:p>
    <w:p w14:paraId="21C04DA0" w14:textId="77777777" w:rsidR="00E63F10" w:rsidRPr="001129A9" w:rsidRDefault="00E63F10" w:rsidP="00E63F10">
      <w:pPr>
        <w:spacing w:after="0" w:line="240" w:lineRule="auto"/>
        <w:rPr>
          <w:rFonts w:ascii="Times New Roman" w:hAnsi="Times New Roman" w:cs="Times New Roman"/>
          <w:b/>
          <w:sz w:val="28"/>
          <w:lang w:val="uk-UA"/>
        </w:rPr>
      </w:pPr>
    </w:p>
    <w:p w14:paraId="5A5283EA" w14:textId="2891405A" w:rsidR="00E63F10" w:rsidRPr="001129A9" w:rsidRDefault="00E63F10" w:rsidP="00E63F10">
      <w:pPr>
        <w:spacing w:after="0" w:line="240" w:lineRule="auto"/>
        <w:jc w:val="center"/>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                                                                </w:t>
      </w:r>
    </w:p>
    <w:p w14:paraId="2A9B9E8C" w14:textId="0F53689B" w:rsidR="00E63F10" w:rsidRPr="001129A9" w:rsidRDefault="00E63F10" w:rsidP="00E63F10">
      <w:pPr>
        <w:pStyle w:val="a9"/>
        <w:spacing w:after="0" w:line="240" w:lineRule="auto"/>
        <w:ind w:right="111"/>
        <w:jc w:val="both"/>
        <w:rPr>
          <w:szCs w:val="24"/>
        </w:rPr>
      </w:pPr>
      <w:r w:rsidRPr="001129A9">
        <w:rPr>
          <w:szCs w:val="24"/>
        </w:rPr>
        <w:t xml:space="preserve">                                                                                                                      Додаток </w:t>
      </w:r>
      <w:r w:rsidR="00AE0766">
        <w:rPr>
          <w:szCs w:val="24"/>
        </w:rPr>
        <w:t>3</w:t>
      </w:r>
    </w:p>
    <w:p w14:paraId="2F1E21F9" w14:textId="77777777" w:rsidR="00E63F10" w:rsidRDefault="00E63F10" w:rsidP="00E63F10">
      <w:pPr>
        <w:spacing w:after="0" w:line="240" w:lineRule="auto"/>
        <w:rPr>
          <w:rFonts w:ascii="Times New Roman" w:hAnsi="Times New Roman" w:cs="Times New Roman"/>
          <w:sz w:val="24"/>
          <w:szCs w:val="24"/>
          <w:lang w:val="uk-UA"/>
        </w:rPr>
      </w:pPr>
      <w:r w:rsidRPr="001129A9">
        <w:rPr>
          <w:szCs w:val="24"/>
        </w:rPr>
        <w:t xml:space="preserve">                                                                                                     </w:t>
      </w:r>
      <w:r w:rsidRPr="001129A9">
        <w:rPr>
          <w:szCs w:val="24"/>
          <w:lang w:val="uk-UA"/>
        </w:rPr>
        <w:t xml:space="preserve">                                        </w:t>
      </w:r>
      <w:r w:rsidRPr="001129A9">
        <w:rPr>
          <w:szCs w:val="24"/>
        </w:rPr>
        <w:t xml:space="preserve">  </w:t>
      </w:r>
      <w:r w:rsidRPr="001129A9">
        <w:rPr>
          <w:rFonts w:ascii="Times New Roman" w:hAnsi="Times New Roman" w:cs="Times New Roman"/>
          <w:sz w:val="24"/>
          <w:szCs w:val="24"/>
        </w:rPr>
        <w:t>до освітньої програми</w:t>
      </w:r>
    </w:p>
    <w:p w14:paraId="524EDF5B" w14:textId="77777777" w:rsidR="00E5089E" w:rsidRPr="00E5089E" w:rsidRDefault="00E5089E" w:rsidP="00E63F10">
      <w:pPr>
        <w:spacing w:after="0" w:line="240" w:lineRule="auto"/>
        <w:rPr>
          <w:rFonts w:ascii="Times New Roman" w:hAnsi="Times New Roman" w:cs="Times New Roman"/>
          <w:b/>
          <w:sz w:val="32"/>
          <w:lang w:val="uk-UA"/>
        </w:rPr>
      </w:pPr>
    </w:p>
    <w:p w14:paraId="320A2161" w14:textId="36DB7BB4" w:rsidR="00E63F10" w:rsidRPr="001129A9" w:rsidRDefault="00E63F10" w:rsidP="00E63F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uk-UA" w:eastAsia="ru-RU"/>
        </w:rPr>
      </w:pPr>
      <w:r w:rsidRPr="001129A9">
        <w:rPr>
          <w:rFonts w:ascii="Times New Roman" w:eastAsia="Times New Roman" w:hAnsi="Times New Roman" w:cs="Times New Roman"/>
          <w:b/>
          <w:sz w:val="24"/>
          <w:szCs w:val="24"/>
          <w:lang w:eastAsia="ru-RU"/>
        </w:rPr>
        <w:lastRenderedPageBreak/>
        <w:t xml:space="preserve">КРИТЕРІЇ </w:t>
      </w:r>
      <w:r w:rsidRPr="001129A9">
        <w:rPr>
          <w:rFonts w:ascii="Times New Roman" w:eastAsia="Times New Roman" w:hAnsi="Times New Roman" w:cs="Times New Roman"/>
          <w:b/>
          <w:sz w:val="24"/>
          <w:szCs w:val="24"/>
          <w:lang w:eastAsia="ru-RU"/>
        </w:rPr>
        <w:br/>
        <w:t xml:space="preserve">              оцінювання навчальних досягнень учнів </w:t>
      </w:r>
      <w:r w:rsidRPr="001129A9">
        <w:rPr>
          <w:rFonts w:ascii="Times New Roman" w:eastAsia="Times New Roman" w:hAnsi="Times New Roman" w:cs="Times New Roman"/>
          <w:b/>
          <w:sz w:val="24"/>
          <w:szCs w:val="24"/>
          <w:lang w:val="uk-UA" w:eastAsia="ru-RU"/>
        </w:rPr>
        <w:t>основної школи</w:t>
      </w:r>
    </w:p>
    <w:p w14:paraId="49AF4A7F" w14:textId="77777777" w:rsidR="00E63F10" w:rsidRPr="001129A9" w:rsidRDefault="00E63F10" w:rsidP="00E63F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p>
    <w:tbl>
      <w:tblPr>
        <w:tblW w:w="0" w:type="auto"/>
        <w:tblLook w:val="04A0" w:firstRow="1" w:lastRow="0" w:firstColumn="1" w:lastColumn="0" w:noHBand="0" w:noVBand="1"/>
      </w:tblPr>
      <w:tblGrid>
        <w:gridCol w:w="2376"/>
        <w:gridCol w:w="851"/>
        <w:gridCol w:w="6627"/>
      </w:tblGrid>
      <w:tr w:rsidR="001129A9" w:rsidRPr="001129A9" w14:paraId="4FB780C1" w14:textId="77777777" w:rsidTr="004373A6">
        <w:tc>
          <w:tcPr>
            <w:tcW w:w="2376" w:type="dxa"/>
          </w:tcPr>
          <w:p w14:paraId="64C9D62E"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1129A9">
              <w:rPr>
                <w:rFonts w:ascii="Times New Roman" w:hAnsi="Times New Roman" w:cs="Times New Roman"/>
                <w:lang w:val="uk-UA"/>
              </w:rPr>
              <w:t>Рівні навчальних досягнень</w:t>
            </w:r>
          </w:p>
        </w:tc>
        <w:tc>
          <w:tcPr>
            <w:tcW w:w="851" w:type="dxa"/>
          </w:tcPr>
          <w:p w14:paraId="2E2AA011"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1129A9">
              <w:rPr>
                <w:rFonts w:ascii="Times New Roman" w:hAnsi="Times New Roman" w:cs="Times New Roman"/>
                <w:lang w:val="uk-UA"/>
              </w:rPr>
              <w:t>Бали</w:t>
            </w:r>
          </w:p>
        </w:tc>
        <w:tc>
          <w:tcPr>
            <w:tcW w:w="6627" w:type="dxa"/>
          </w:tcPr>
          <w:p w14:paraId="344B8198"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1129A9">
              <w:rPr>
                <w:rFonts w:ascii="Times New Roman" w:hAnsi="Times New Roman" w:cs="Times New Roman"/>
                <w:lang w:val="uk-UA"/>
              </w:rPr>
              <w:t>Вимоги до знань, умінь і навичок учнів</w:t>
            </w:r>
          </w:p>
        </w:tc>
      </w:tr>
      <w:tr w:rsidR="001129A9" w:rsidRPr="001129A9" w14:paraId="28D88B3B" w14:textId="77777777" w:rsidTr="004373A6">
        <w:tc>
          <w:tcPr>
            <w:tcW w:w="2376" w:type="dxa"/>
            <w:vMerge w:val="restart"/>
          </w:tcPr>
          <w:p w14:paraId="4DD35277"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uk-UA"/>
              </w:rPr>
            </w:pPr>
            <w:r w:rsidRPr="001129A9">
              <w:rPr>
                <w:rFonts w:ascii="Times New Roman" w:hAnsi="Times New Roman" w:cs="Times New Roman"/>
              </w:rPr>
              <w:t>Початковий</w:t>
            </w:r>
          </w:p>
        </w:tc>
        <w:tc>
          <w:tcPr>
            <w:tcW w:w="851" w:type="dxa"/>
          </w:tcPr>
          <w:p w14:paraId="3F0F7DB7"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1129A9">
              <w:rPr>
                <w:rFonts w:ascii="Times New Roman" w:hAnsi="Times New Roman" w:cs="Times New Roman"/>
                <w:lang w:val="uk-UA"/>
              </w:rPr>
              <w:t>1</w:t>
            </w:r>
          </w:p>
        </w:tc>
        <w:tc>
          <w:tcPr>
            <w:tcW w:w="6627" w:type="dxa"/>
          </w:tcPr>
          <w:p w14:paraId="5056B131" w14:textId="77777777" w:rsidR="00E63F10" w:rsidRPr="001129A9" w:rsidRDefault="00E63F10" w:rsidP="00437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uk-UA"/>
              </w:rPr>
            </w:pPr>
            <w:r w:rsidRPr="001129A9">
              <w:rPr>
                <w:rFonts w:ascii="Times New Roman" w:hAnsi="Times New Roman" w:cs="Times New Roman"/>
              </w:rPr>
              <w:t>Уч</w:t>
            </w:r>
            <w:r w:rsidRPr="001129A9">
              <w:rPr>
                <w:rFonts w:ascii="Times New Roman" w:hAnsi="Times New Roman" w:cs="Times New Roman"/>
                <w:lang w:val="uk-UA"/>
              </w:rPr>
              <w:t>ень/учениця</w:t>
            </w:r>
            <w:r w:rsidRPr="001129A9">
              <w:rPr>
                <w:rFonts w:ascii="Times New Roman" w:hAnsi="Times New Roman" w:cs="Times New Roman"/>
              </w:rPr>
              <w:t xml:space="preserve"> розрізня</w:t>
            </w:r>
            <w:r w:rsidRPr="001129A9">
              <w:rPr>
                <w:rFonts w:ascii="Times New Roman" w:hAnsi="Times New Roman" w:cs="Times New Roman"/>
                <w:lang w:val="uk-UA"/>
              </w:rPr>
              <w:t>є</w:t>
            </w:r>
            <w:r w:rsidRPr="001129A9">
              <w:rPr>
                <w:rFonts w:ascii="Times New Roman" w:hAnsi="Times New Roman" w:cs="Times New Roman"/>
              </w:rPr>
              <w:t xml:space="preserve"> об'єкти вивчення</w:t>
            </w:r>
          </w:p>
        </w:tc>
      </w:tr>
      <w:tr w:rsidR="001129A9" w:rsidRPr="001129A9" w14:paraId="74150494" w14:textId="77777777" w:rsidTr="004373A6">
        <w:tc>
          <w:tcPr>
            <w:tcW w:w="2376" w:type="dxa"/>
            <w:vMerge/>
          </w:tcPr>
          <w:p w14:paraId="16621587"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4BE08D45"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2</w:t>
            </w:r>
          </w:p>
        </w:tc>
        <w:tc>
          <w:tcPr>
            <w:tcW w:w="6627" w:type="dxa"/>
          </w:tcPr>
          <w:p w14:paraId="0C36C9AB" w14:textId="77777777" w:rsidR="0083151E"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Уч</w:t>
            </w:r>
            <w:r w:rsidRPr="001129A9">
              <w:rPr>
                <w:rFonts w:ascii="Times New Roman" w:hAnsi="Times New Roman" w:cs="Times New Roman"/>
                <w:lang w:val="uk-UA"/>
              </w:rPr>
              <w:t>ень/учениця</w:t>
            </w:r>
            <w:r w:rsidRPr="001129A9">
              <w:rPr>
                <w:rFonts w:ascii="Times New Roman" w:hAnsi="Times New Roman" w:cs="Times New Roman"/>
              </w:rPr>
              <w:t xml:space="preserve"> відтворю</w:t>
            </w:r>
            <w:r w:rsidRPr="001129A9">
              <w:rPr>
                <w:rFonts w:ascii="Times New Roman" w:hAnsi="Times New Roman" w:cs="Times New Roman"/>
                <w:lang w:val="uk-UA"/>
              </w:rPr>
              <w:t>є</w:t>
            </w:r>
            <w:r w:rsidRPr="001129A9">
              <w:rPr>
                <w:rFonts w:ascii="Times New Roman" w:hAnsi="Times New Roman" w:cs="Times New Roman"/>
              </w:rPr>
              <w:t xml:space="preserve"> незначну частину навчального матеріалу, ма</w:t>
            </w:r>
            <w:r w:rsidRPr="001129A9">
              <w:rPr>
                <w:rFonts w:ascii="Times New Roman" w:hAnsi="Times New Roman" w:cs="Times New Roman"/>
                <w:lang w:val="uk-UA"/>
              </w:rPr>
              <w:t>є</w:t>
            </w:r>
            <w:r w:rsidRPr="001129A9">
              <w:rPr>
                <w:rFonts w:ascii="Times New Roman" w:hAnsi="Times New Roman" w:cs="Times New Roman"/>
              </w:rPr>
              <w:t xml:space="preserve"> нечіткі   уявлення про об'єкт вивчення </w:t>
            </w:r>
          </w:p>
          <w:p w14:paraId="009876DF" w14:textId="2CE3631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 xml:space="preserve">          </w:t>
            </w:r>
          </w:p>
        </w:tc>
      </w:tr>
      <w:tr w:rsidR="001129A9" w:rsidRPr="001129A9" w14:paraId="7F634AC2" w14:textId="77777777" w:rsidTr="004373A6">
        <w:tc>
          <w:tcPr>
            <w:tcW w:w="2376" w:type="dxa"/>
            <w:vMerge/>
          </w:tcPr>
          <w:p w14:paraId="655D8B1D"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50AECBC0"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3</w:t>
            </w:r>
          </w:p>
        </w:tc>
        <w:tc>
          <w:tcPr>
            <w:tcW w:w="6627" w:type="dxa"/>
          </w:tcPr>
          <w:p w14:paraId="5CCB5406"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Уч</w:t>
            </w:r>
            <w:r w:rsidRPr="001129A9">
              <w:rPr>
                <w:rFonts w:ascii="Times New Roman" w:hAnsi="Times New Roman" w:cs="Times New Roman"/>
                <w:lang w:val="uk-UA"/>
              </w:rPr>
              <w:t>ень/учениця</w:t>
            </w:r>
            <w:r w:rsidRPr="001129A9">
              <w:rPr>
                <w:rFonts w:ascii="Times New Roman" w:hAnsi="Times New Roman" w:cs="Times New Roman"/>
              </w:rPr>
              <w:t xml:space="preserve"> відтворю</w:t>
            </w:r>
            <w:r w:rsidRPr="001129A9">
              <w:rPr>
                <w:rFonts w:ascii="Times New Roman" w:hAnsi="Times New Roman" w:cs="Times New Roman"/>
                <w:lang w:val="uk-UA"/>
              </w:rPr>
              <w:t>є</w:t>
            </w:r>
            <w:r w:rsidRPr="001129A9">
              <w:rPr>
                <w:rFonts w:ascii="Times New Roman" w:hAnsi="Times New Roman" w:cs="Times New Roman"/>
              </w:rPr>
              <w:t xml:space="preserve"> незначну частину навчального матеріалу, з допомогою вчителя викону</w:t>
            </w:r>
            <w:r w:rsidRPr="001129A9">
              <w:rPr>
                <w:rFonts w:ascii="Times New Roman" w:hAnsi="Times New Roman" w:cs="Times New Roman"/>
                <w:lang w:val="uk-UA"/>
              </w:rPr>
              <w:t>є</w:t>
            </w:r>
            <w:r w:rsidRPr="001129A9">
              <w:rPr>
                <w:rFonts w:ascii="Times New Roman" w:hAnsi="Times New Roman" w:cs="Times New Roman"/>
              </w:rPr>
              <w:t xml:space="preserve"> елементарні завдання</w:t>
            </w:r>
          </w:p>
        </w:tc>
      </w:tr>
      <w:tr w:rsidR="001129A9" w:rsidRPr="001129A9" w14:paraId="606890FD" w14:textId="77777777" w:rsidTr="004373A6">
        <w:tc>
          <w:tcPr>
            <w:tcW w:w="2376" w:type="dxa"/>
            <w:vMerge w:val="restart"/>
          </w:tcPr>
          <w:p w14:paraId="1F37F9DA"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Середній</w:t>
            </w:r>
          </w:p>
        </w:tc>
        <w:tc>
          <w:tcPr>
            <w:tcW w:w="851" w:type="dxa"/>
          </w:tcPr>
          <w:p w14:paraId="4178DFF6"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4</w:t>
            </w:r>
          </w:p>
        </w:tc>
        <w:tc>
          <w:tcPr>
            <w:tcW w:w="6627" w:type="dxa"/>
          </w:tcPr>
          <w:p w14:paraId="5534A9F2"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Уч</w:t>
            </w:r>
            <w:r w:rsidRPr="001129A9">
              <w:rPr>
                <w:rFonts w:ascii="Times New Roman" w:hAnsi="Times New Roman" w:cs="Times New Roman"/>
                <w:lang w:val="uk-UA"/>
              </w:rPr>
              <w:t xml:space="preserve">ень/учениця з допомогою вчителя </w:t>
            </w:r>
            <w:r w:rsidRPr="001129A9">
              <w:rPr>
                <w:rFonts w:ascii="Times New Roman" w:hAnsi="Times New Roman" w:cs="Times New Roman"/>
              </w:rPr>
              <w:t>відтворю</w:t>
            </w:r>
            <w:r w:rsidRPr="001129A9">
              <w:rPr>
                <w:rFonts w:ascii="Times New Roman" w:hAnsi="Times New Roman" w:cs="Times New Roman"/>
                <w:lang w:val="uk-UA"/>
              </w:rPr>
              <w:t>є</w:t>
            </w:r>
            <w:r w:rsidRPr="001129A9">
              <w:rPr>
                <w:rFonts w:ascii="Times New Roman" w:hAnsi="Times New Roman" w:cs="Times New Roman"/>
              </w:rPr>
              <w:t xml:space="preserve"> </w:t>
            </w:r>
            <w:r w:rsidRPr="001129A9">
              <w:rPr>
                <w:rFonts w:ascii="Times New Roman" w:hAnsi="Times New Roman" w:cs="Times New Roman"/>
                <w:lang w:val="uk-UA"/>
              </w:rPr>
              <w:t xml:space="preserve">основний </w:t>
            </w:r>
            <w:r w:rsidRPr="001129A9">
              <w:rPr>
                <w:rFonts w:ascii="Times New Roman" w:hAnsi="Times New Roman" w:cs="Times New Roman"/>
              </w:rPr>
              <w:t>навчальн</w:t>
            </w:r>
            <w:r w:rsidRPr="001129A9">
              <w:rPr>
                <w:rFonts w:ascii="Times New Roman" w:hAnsi="Times New Roman" w:cs="Times New Roman"/>
                <w:lang w:val="uk-UA"/>
              </w:rPr>
              <w:t>ий</w:t>
            </w:r>
            <w:r w:rsidRPr="001129A9">
              <w:rPr>
                <w:rFonts w:ascii="Times New Roman" w:hAnsi="Times New Roman" w:cs="Times New Roman"/>
              </w:rPr>
              <w:t xml:space="preserve"> матеріал, </w:t>
            </w:r>
            <w:r w:rsidRPr="001129A9">
              <w:rPr>
                <w:rFonts w:ascii="Times New Roman" w:hAnsi="Times New Roman" w:cs="Times New Roman"/>
                <w:lang w:val="uk-UA"/>
              </w:rPr>
              <w:t xml:space="preserve">може </w:t>
            </w:r>
            <w:r w:rsidRPr="001129A9">
              <w:rPr>
                <w:rFonts w:ascii="Times New Roman" w:hAnsi="Times New Roman" w:cs="Times New Roman"/>
              </w:rPr>
              <w:t xml:space="preserve">повторити за зразком певну операцію, дію  </w:t>
            </w:r>
          </w:p>
        </w:tc>
      </w:tr>
      <w:tr w:rsidR="001129A9" w:rsidRPr="001129A9" w14:paraId="1E428D60" w14:textId="77777777" w:rsidTr="004373A6">
        <w:tc>
          <w:tcPr>
            <w:tcW w:w="2376" w:type="dxa"/>
            <w:vMerge/>
          </w:tcPr>
          <w:p w14:paraId="268F1F37"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5BAD4AA2"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5</w:t>
            </w:r>
          </w:p>
        </w:tc>
        <w:tc>
          <w:tcPr>
            <w:tcW w:w="6627" w:type="dxa"/>
          </w:tcPr>
          <w:p w14:paraId="221517E6"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Уч</w:t>
            </w:r>
            <w:r w:rsidRPr="001129A9">
              <w:rPr>
                <w:rFonts w:ascii="Times New Roman" w:hAnsi="Times New Roman" w:cs="Times New Roman"/>
                <w:lang w:val="uk-UA"/>
              </w:rPr>
              <w:t xml:space="preserve">ень/учениця </w:t>
            </w:r>
            <w:r w:rsidRPr="001129A9">
              <w:rPr>
                <w:rFonts w:ascii="Times New Roman" w:hAnsi="Times New Roman" w:cs="Times New Roman"/>
              </w:rPr>
              <w:t>відтворю</w:t>
            </w:r>
            <w:r w:rsidRPr="001129A9">
              <w:rPr>
                <w:rFonts w:ascii="Times New Roman" w:hAnsi="Times New Roman" w:cs="Times New Roman"/>
                <w:lang w:val="uk-UA"/>
              </w:rPr>
              <w:t>є</w:t>
            </w:r>
            <w:r w:rsidRPr="001129A9">
              <w:rPr>
                <w:rFonts w:ascii="Times New Roman" w:hAnsi="Times New Roman" w:cs="Times New Roman"/>
              </w:rPr>
              <w:t xml:space="preserve"> </w:t>
            </w:r>
            <w:r w:rsidRPr="001129A9">
              <w:rPr>
                <w:rFonts w:ascii="Times New Roman" w:hAnsi="Times New Roman" w:cs="Times New Roman"/>
                <w:lang w:val="uk-UA"/>
              </w:rPr>
              <w:t xml:space="preserve">основний </w:t>
            </w:r>
            <w:r w:rsidRPr="001129A9">
              <w:rPr>
                <w:rFonts w:ascii="Times New Roman" w:hAnsi="Times New Roman" w:cs="Times New Roman"/>
              </w:rPr>
              <w:t>навчальн</w:t>
            </w:r>
            <w:r w:rsidRPr="001129A9">
              <w:rPr>
                <w:rFonts w:ascii="Times New Roman" w:hAnsi="Times New Roman" w:cs="Times New Roman"/>
                <w:lang w:val="uk-UA"/>
              </w:rPr>
              <w:t>ий</w:t>
            </w:r>
            <w:r w:rsidRPr="001129A9">
              <w:rPr>
                <w:rFonts w:ascii="Times New Roman" w:hAnsi="Times New Roman" w:cs="Times New Roman"/>
              </w:rPr>
              <w:t xml:space="preserve"> матеріал, здат</w:t>
            </w:r>
            <w:r w:rsidRPr="001129A9">
              <w:rPr>
                <w:rFonts w:ascii="Times New Roman" w:hAnsi="Times New Roman" w:cs="Times New Roman"/>
                <w:lang w:val="uk-UA"/>
              </w:rPr>
              <w:t>ні</w:t>
            </w:r>
            <w:r w:rsidRPr="001129A9">
              <w:rPr>
                <w:rFonts w:ascii="Times New Roman" w:hAnsi="Times New Roman" w:cs="Times New Roman"/>
              </w:rPr>
              <w:t xml:space="preserve"> з помилками й неточностями дати визначення понять, сформулювати правил</w:t>
            </w:r>
            <w:r w:rsidRPr="001129A9">
              <w:rPr>
                <w:rFonts w:ascii="Times New Roman" w:hAnsi="Times New Roman" w:cs="Times New Roman"/>
                <w:lang w:val="uk-UA"/>
              </w:rPr>
              <w:t>о</w:t>
            </w:r>
            <w:r w:rsidRPr="001129A9">
              <w:rPr>
                <w:rFonts w:ascii="Times New Roman" w:hAnsi="Times New Roman" w:cs="Times New Roman"/>
              </w:rPr>
              <w:t xml:space="preserve">      </w:t>
            </w:r>
          </w:p>
        </w:tc>
      </w:tr>
      <w:tr w:rsidR="001129A9" w:rsidRPr="001129A9" w14:paraId="27264543" w14:textId="77777777" w:rsidTr="004373A6">
        <w:tc>
          <w:tcPr>
            <w:tcW w:w="2376" w:type="dxa"/>
            <w:vMerge/>
          </w:tcPr>
          <w:p w14:paraId="7A3665E7"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13F03A71"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6</w:t>
            </w:r>
          </w:p>
        </w:tc>
        <w:tc>
          <w:tcPr>
            <w:tcW w:w="6627" w:type="dxa"/>
          </w:tcPr>
          <w:p w14:paraId="01FECDB5"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Уч</w:t>
            </w:r>
            <w:r w:rsidRPr="001129A9">
              <w:rPr>
                <w:rFonts w:ascii="Times New Roman" w:hAnsi="Times New Roman" w:cs="Times New Roman"/>
                <w:lang w:val="uk-UA"/>
              </w:rPr>
              <w:t>ень/учениця</w:t>
            </w:r>
            <w:r w:rsidRPr="001129A9">
              <w:rPr>
                <w:rFonts w:ascii="Times New Roman" w:hAnsi="Times New Roman" w:cs="Times New Roman"/>
              </w:rPr>
              <w:t xml:space="preserve"> виявля</w:t>
            </w:r>
            <w:r w:rsidRPr="001129A9">
              <w:rPr>
                <w:rFonts w:ascii="Times New Roman" w:hAnsi="Times New Roman" w:cs="Times New Roman"/>
                <w:lang w:val="uk-UA"/>
              </w:rPr>
              <w:t>є</w:t>
            </w:r>
            <w:r w:rsidRPr="001129A9">
              <w:rPr>
                <w:rFonts w:ascii="Times New Roman" w:hAnsi="Times New Roman" w:cs="Times New Roman"/>
              </w:rPr>
              <w:t xml:space="preserve"> знання й розуміння основ</w:t>
            </w:r>
            <w:r w:rsidRPr="001129A9">
              <w:rPr>
                <w:rFonts w:ascii="Times New Roman" w:hAnsi="Times New Roman" w:cs="Times New Roman"/>
                <w:lang w:val="uk-UA"/>
              </w:rPr>
              <w:t xml:space="preserve">них </w:t>
            </w:r>
            <w:r w:rsidRPr="001129A9">
              <w:rPr>
                <w:rFonts w:ascii="Times New Roman" w:hAnsi="Times New Roman" w:cs="Times New Roman"/>
              </w:rPr>
              <w:t>положень навчального матеріалу. Відповіді правильні, але недостатньо осмислені. Вмі</w:t>
            </w:r>
            <w:r w:rsidRPr="001129A9">
              <w:rPr>
                <w:rFonts w:ascii="Times New Roman" w:hAnsi="Times New Roman" w:cs="Times New Roman"/>
                <w:lang w:val="uk-UA"/>
              </w:rPr>
              <w:t>є</w:t>
            </w:r>
            <w:r w:rsidRPr="001129A9">
              <w:rPr>
                <w:rFonts w:ascii="Times New Roman" w:hAnsi="Times New Roman" w:cs="Times New Roman"/>
              </w:rPr>
              <w:t xml:space="preserve"> застосовувати знання при виконанні завдань за зразком                        </w:t>
            </w:r>
          </w:p>
        </w:tc>
      </w:tr>
      <w:tr w:rsidR="001129A9" w:rsidRPr="008B246D" w14:paraId="02271DFD" w14:textId="77777777" w:rsidTr="004373A6">
        <w:tc>
          <w:tcPr>
            <w:tcW w:w="2376" w:type="dxa"/>
            <w:vMerge w:val="restart"/>
          </w:tcPr>
          <w:p w14:paraId="023BF124"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Достатній</w:t>
            </w:r>
          </w:p>
        </w:tc>
        <w:tc>
          <w:tcPr>
            <w:tcW w:w="851" w:type="dxa"/>
          </w:tcPr>
          <w:p w14:paraId="509E955E"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7</w:t>
            </w:r>
          </w:p>
        </w:tc>
        <w:tc>
          <w:tcPr>
            <w:tcW w:w="6627" w:type="dxa"/>
          </w:tcPr>
          <w:p w14:paraId="6ED52631"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Учень/учениця правильно відтворює навчальний матеріал, знає основоположні теорії і факти, вміє наводити окремі власні приклади на підтвердження певних думок, частково контролює власні навчальні дії             </w:t>
            </w:r>
          </w:p>
        </w:tc>
      </w:tr>
      <w:tr w:rsidR="001129A9" w:rsidRPr="001129A9" w14:paraId="396D3054" w14:textId="77777777" w:rsidTr="004373A6">
        <w:trPr>
          <w:trHeight w:val="1247"/>
        </w:trPr>
        <w:tc>
          <w:tcPr>
            <w:tcW w:w="2376" w:type="dxa"/>
            <w:vMerge/>
          </w:tcPr>
          <w:p w14:paraId="31B633E0"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35F0DE5C"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8</w:t>
            </w:r>
          </w:p>
        </w:tc>
        <w:tc>
          <w:tcPr>
            <w:tcW w:w="6627" w:type="dxa"/>
          </w:tcPr>
          <w:p w14:paraId="748F52EC"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Знання учня/учениці є достатніми.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контролює власну діяльність. Відповіді логічні, хоч і мають неточності                                                      </w:t>
            </w:r>
          </w:p>
        </w:tc>
      </w:tr>
      <w:tr w:rsidR="001129A9" w:rsidRPr="008B246D" w14:paraId="4D2E032A" w14:textId="77777777" w:rsidTr="004373A6">
        <w:tc>
          <w:tcPr>
            <w:tcW w:w="2376" w:type="dxa"/>
            <w:vMerge/>
          </w:tcPr>
          <w:p w14:paraId="2CE3E574"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3DE64BF0"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9</w:t>
            </w:r>
          </w:p>
        </w:tc>
        <w:tc>
          <w:tcPr>
            <w:tcW w:w="6627" w:type="dxa"/>
          </w:tcPr>
          <w:p w14:paraId="46FC03E3"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Учень/учениця добре володіє вивченим матеріалом, застосовує знання в стандартних ситуаціях, уміє аналізувати й систематизувати інформацію, використовує загальновідомі докази із самостійною і правильною аргументацією   </w:t>
            </w:r>
          </w:p>
        </w:tc>
      </w:tr>
      <w:tr w:rsidR="001129A9" w:rsidRPr="001129A9" w14:paraId="0B8D5863" w14:textId="77777777" w:rsidTr="004373A6">
        <w:tc>
          <w:tcPr>
            <w:tcW w:w="2376" w:type="dxa"/>
            <w:vMerge w:val="restart"/>
          </w:tcPr>
          <w:p w14:paraId="793C4B14"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 Високий   </w:t>
            </w:r>
          </w:p>
        </w:tc>
        <w:tc>
          <w:tcPr>
            <w:tcW w:w="851" w:type="dxa"/>
          </w:tcPr>
          <w:p w14:paraId="191942E4"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10</w:t>
            </w:r>
          </w:p>
        </w:tc>
        <w:tc>
          <w:tcPr>
            <w:tcW w:w="6627" w:type="dxa"/>
          </w:tcPr>
          <w:p w14:paraId="7927EBC8"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Учень/учениця має повні, глибокі знання, </w:t>
            </w:r>
            <w:r w:rsidRPr="001129A9">
              <w:rPr>
                <w:rFonts w:ascii="Times New Roman" w:hAnsi="Times New Roman" w:cs="Times New Roman"/>
              </w:rPr>
              <w:t>використову</w:t>
            </w:r>
            <w:r w:rsidRPr="001129A9">
              <w:rPr>
                <w:rFonts w:ascii="Times New Roman" w:hAnsi="Times New Roman" w:cs="Times New Roman"/>
                <w:lang w:val="uk-UA"/>
              </w:rPr>
              <w:t>є</w:t>
            </w:r>
            <w:r w:rsidRPr="001129A9">
              <w:rPr>
                <w:rFonts w:ascii="Times New Roman" w:hAnsi="Times New Roman" w:cs="Times New Roman"/>
              </w:rPr>
              <w:t xml:space="preserve"> їх у практичній діяльності, робит</w:t>
            </w:r>
            <w:r w:rsidRPr="001129A9">
              <w:rPr>
                <w:rFonts w:ascii="Times New Roman" w:hAnsi="Times New Roman" w:cs="Times New Roman"/>
                <w:lang w:val="uk-UA"/>
              </w:rPr>
              <w:t>ь</w:t>
            </w:r>
            <w:r w:rsidRPr="001129A9">
              <w:rPr>
                <w:rFonts w:ascii="Times New Roman" w:hAnsi="Times New Roman" w:cs="Times New Roman"/>
              </w:rPr>
              <w:t xml:space="preserve"> висновки, узагальнення          </w:t>
            </w:r>
            <w:r w:rsidRPr="001129A9">
              <w:rPr>
                <w:rFonts w:ascii="Times New Roman" w:hAnsi="Times New Roman" w:cs="Times New Roman"/>
                <w:lang w:val="uk-UA"/>
              </w:rPr>
              <w:t xml:space="preserve">  </w:t>
            </w:r>
          </w:p>
        </w:tc>
      </w:tr>
      <w:tr w:rsidR="001129A9" w:rsidRPr="001129A9" w14:paraId="2B91114C" w14:textId="77777777" w:rsidTr="004373A6">
        <w:tc>
          <w:tcPr>
            <w:tcW w:w="2376" w:type="dxa"/>
            <w:vMerge/>
          </w:tcPr>
          <w:p w14:paraId="488483D7"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1EC29996"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11</w:t>
            </w:r>
          </w:p>
        </w:tc>
        <w:tc>
          <w:tcPr>
            <w:tcW w:w="6627" w:type="dxa"/>
          </w:tcPr>
          <w:p w14:paraId="2A8AD819"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Учень/учениця має гнучкі знання в межах вимог навчальних програм, аргументовано використовує їх у різних ситуаціях, уміє знаходити інформацію та аналізувати її, ставити і розв'язувати </w:t>
            </w:r>
            <w:r w:rsidRPr="001129A9">
              <w:rPr>
                <w:rFonts w:ascii="Times New Roman" w:hAnsi="Times New Roman" w:cs="Times New Roman"/>
              </w:rPr>
              <w:t>проблеми</w:t>
            </w:r>
            <w:r w:rsidRPr="001129A9">
              <w:rPr>
                <w:rFonts w:ascii="Times New Roman" w:hAnsi="Times New Roman" w:cs="Times New Roman"/>
                <w:lang w:val="uk-UA"/>
              </w:rPr>
              <w:t xml:space="preserve">                          </w:t>
            </w:r>
          </w:p>
        </w:tc>
      </w:tr>
      <w:tr w:rsidR="001129A9" w:rsidRPr="008B246D" w14:paraId="643C07F4" w14:textId="77777777" w:rsidTr="004373A6">
        <w:tc>
          <w:tcPr>
            <w:tcW w:w="2376" w:type="dxa"/>
            <w:vMerge/>
          </w:tcPr>
          <w:p w14:paraId="77515EC2"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07AD23A1"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12</w:t>
            </w:r>
          </w:p>
        </w:tc>
        <w:tc>
          <w:tcPr>
            <w:tcW w:w="6627" w:type="dxa"/>
          </w:tcPr>
          <w:p w14:paraId="183C8160" w14:textId="77777777" w:rsidR="00E63F10" w:rsidRPr="001129A9" w:rsidRDefault="00E63F10" w:rsidP="00831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uk-UA"/>
              </w:rPr>
            </w:pPr>
            <w:r w:rsidRPr="001129A9">
              <w:rPr>
                <w:rFonts w:ascii="Times New Roman" w:hAnsi="Times New Roman" w:cs="Times New Roman"/>
                <w:lang w:val="uk-UA"/>
              </w:rPr>
              <w:t xml:space="preserve">Учень/учениця має системні, міцні знання в межах вимог навчальних програм, усвідомлено використовує їх у </w:t>
            </w:r>
            <w:r w:rsidRPr="001129A9">
              <w:rPr>
                <w:rFonts w:ascii="Times New Roman" w:hAnsi="Times New Roman" w:cs="Times New Roman"/>
              </w:rPr>
              <w:t>стандартних та нестандартних</w:t>
            </w:r>
            <w:r w:rsidRPr="001129A9">
              <w:rPr>
                <w:rFonts w:ascii="Times New Roman" w:hAnsi="Times New Roman" w:cs="Times New Roman"/>
                <w:lang w:val="uk-UA"/>
              </w:rPr>
              <w:t xml:space="preserve"> ситуаціях. Уміє самостійно аналізувати, оцінювати, узагальнювати опанований матеріал, самостійно користуватися джерелами інформації, приймати рішення                     </w:t>
            </w:r>
          </w:p>
        </w:tc>
      </w:tr>
    </w:tbl>
    <w:p w14:paraId="2D0EF2E7" w14:textId="77777777" w:rsidR="00E63F10" w:rsidRPr="001129A9" w:rsidRDefault="00E63F10" w:rsidP="00E63F10">
      <w:pPr>
        <w:pStyle w:val="a9"/>
        <w:spacing w:after="120" w:line="240" w:lineRule="auto"/>
        <w:ind w:right="111"/>
        <w:jc w:val="both"/>
        <w:rPr>
          <w:szCs w:val="24"/>
        </w:rPr>
      </w:pPr>
    </w:p>
    <w:p w14:paraId="20F4BFAF" w14:textId="77777777" w:rsidR="006E39B7" w:rsidRPr="001129A9" w:rsidRDefault="006E39B7" w:rsidP="00E63F10">
      <w:pPr>
        <w:pStyle w:val="a9"/>
        <w:spacing w:after="120" w:line="240" w:lineRule="auto"/>
        <w:ind w:right="111"/>
        <w:jc w:val="both"/>
        <w:rPr>
          <w:szCs w:val="24"/>
        </w:rPr>
      </w:pPr>
    </w:p>
    <w:sectPr w:rsidR="006E39B7" w:rsidRPr="001129A9" w:rsidSect="004373A6">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1B"/>
    <w:multiLevelType w:val="multilevel"/>
    <w:tmpl w:val="0000001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1D"/>
    <w:multiLevelType w:val="multilevel"/>
    <w:tmpl w:val="0000001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1E"/>
    <w:multiLevelType w:val="multilevel"/>
    <w:tmpl w:val="0000001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1F"/>
    <w:multiLevelType w:val="multilevel"/>
    <w:tmpl w:val="0000001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20"/>
    <w:multiLevelType w:val="multilevel"/>
    <w:tmpl w:val="000000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nsid w:val="00000021"/>
    <w:multiLevelType w:val="multilevel"/>
    <w:tmpl w:val="000000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nsid w:val="00000028"/>
    <w:multiLevelType w:val="multilevel"/>
    <w:tmpl w:val="000000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nsid w:val="00000029"/>
    <w:multiLevelType w:val="multilevel"/>
    <w:tmpl w:val="000000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nsid w:val="0000002A"/>
    <w:multiLevelType w:val="multilevel"/>
    <w:tmpl w:val="0000002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nsid w:val="0000002B"/>
    <w:multiLevelType w:val="multilevel"/>
    <w:tmpl w:val="0000002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nsid w:val="0000002C"/>
    <w:multiLevelType w:val="multilevel"/>
    <w:tmpl w:val="0000002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nsid w:val="0000002E"/>
    <w:multiLevelType w:val="multilevel"/>
    <w:tmpl w:val="0000002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4">
    <w:nsid w:val="0000002F"/>
    <w:multiLevelType w:val="multilevel"/>
    <w:tmpl w:val="0206EF32"/>
    <w:lvl w:ilvl="0">
      <w:start w:val="1"/>
      <w:numFmt w:val="bullet"/>
      <w:lvlText w:val=""/>
      <w:lvlJc w:val="left"/>
      <w:rPr>
        <w:rFonts w:ascii="Symbol" w:hAnsi="Symbol" w:cs="OpenSymbol"/>
        <w:color w:val="auto"/>
      </w:rPr>
    </w:lvl>
    <w:lvl w:ilvl="1">
      <w:start w:val="1"/>
      <w:numFmt w:val="bullet"/>
      <w:lvlText w:val=""/>
      <w:lvlJc w:val="left"/>
      <w:pPr>
        <w:tabs>
          <w:tab w:val="num" w:pos="1571"/>
        </w:tabs>
        <w:ind w:left="1571" w:hanging="360"/>
      </w:pPr>
      <w:rPr>
        <w:rFonts w:ascii="Symbol" w:hAnsi="Symbol" w:cs="OpenSymbol"/>
      </w:rPr>
    </w:lvl>
    <w:lvl w:ilvl="2">
      <w:start w:val="1"/>
      <w:numFmt w:val="bullet"/>
      <w:lvlText w:val=""/>
      <w:lvlJc w:val="left"/>
      <w:pPr>
        <w:tabs>
          <w:tab w:val="num" w:pos="1931"/>
        </w:tabs>
        <w:ind w:left="1931" w:hanging="360"/>
      </w:pPr>
      <w:rPr>
        <w:rFonts w:ascii="Symbol" w:hAnsi="Symbol" w:cs="OpenSymbol"/>
      </w:rPr>
    </w:lvl>
    <w:lvl w:ilvl="3">
      <w:start w:val="1"/>
      <w:numFmt w:val="bullet"/>
      <w:lvlText w:val=""/>
      <w:lvlJc w:val="left"/>
      <w:pPr>
        <w:tabs>
          <w:tab w:val="num" w:pos="2291"/>
        </w:tabs>
        <w:ind w:left="2291" w:hanging="360"/>
      </w:pPr>
      <w:rPr>
        <w:rFonts w:ascii="Symbol" w:hAnsi="Symbol" w:cs="OpenSymbol"/>
      </w:rPr>
    </w:lvl>
    <w:lvl w:ilvl="4">
      <w:start w:val="1"/>
      <w:numFmt w:val="bullet"/>
      <w:lvlText w:val=""/>
      <w:lvlJc w:val="left"/>
      <w:pPr>
        <w:tabs>
          <w:tab w:val="num" w:pos="2651"/>
        </w:tabs>
        <w:ind w:left="2651" w:hanging="360"/>
      </w:pPr>
      <w:rPr>
        <w:rFonts w:ascii="Symbol" w:hAnsi="Symbol" w:cs="OpenSymbol"/>
      </w:rPr>
    </w:lvl>
    <w:lvl w:ilvl="5">
      <w:start w:val="1"/>
      <w:numFmt w:val="bullet"/>
      <w:lvlText w:val=""/>
      <w:lvlJc w:val="left"/>
      <w:pPr>
        <w:tabs>
          <w:tab w:val="num" w:pos="3011"/>
        </w:tabs>
        <w:ind w:left="3011" w:hanging="360"/>
      </w:pPr>
      <w:rPr>
        <w:rFonts w:ascii="Symbol" w:hAnsi="Symbol" w:cs="OpenSymbol"/>
      </w:rPr>
    </w:lvl>
    <w:lvl w:ilvl="6">
      <w:start w:val="1"/>
      <w:numFmt w:val="bullet"/>
      <w:lvlText w:val=""/>
      <w:lvlJc w:val="left"/>
      <w:pPr>
        <w:tabs>
          <w:tab w:val="num" w:pos="3371"/>
        </w:tabs>
        <w:ind w:left="3371" w:hanging="360"/>
      </w:pPr>
      <w:rPr>
        <w:rFonts w:ascii="Symbol" w:hAnsi="Symbol" w:cs="OpenSymbol"/>
      </w:rPr>
    </w:lvl>
    <w:lvl w:ilvl="7">
      <w:start w:val="1"/>
      <w:numFmt w:val="bullet"/>
      <w:lvlText w:val=""/>
      <w:lvlJc w:val="left"/>
      <w:pPr>
        <w:tabs>
          <w:tab w:val="num" w:pos="3731"/>
        </w:tabs>
        <w:ind w:left="3731" w:hanging="360"/>
      </w:pPr>
      <w:rPr>
        <w:rFonts w:ascii="Symbol" w:hAnsi="Symbol" w:cs="OpenSymbol"/>
      </w:rPr>
    </w:lvl>
    <w:lvl w:ilvl="8">
      <w:start w:val="1"/>
      <w:numFmt w:val="bullet"/>
      <w:lvlText w:val=""/>
      <w:lvlJc w:val="left"/>
      <w:pPr>
        <w:tabs>
          <w:tab w:val="num" w:pos="4091"/>
        </w:tabs>
        <w:ind w:left="4091" w:hanging="360"/>
      </w:pPr>
      <w:rPr>
        <w:rFonts w:ascii="Symbol" w:hAnsi="Symbol" w:cs="OpenSymbol"/>
      </w:rPr>
    </w:lvl>
  </w:abstractNum>
  <w:abstractNum w:abstractNumId="25">
    <w:nsid w:val="00000030"/>
    <w:multiLevelType w:val="multilevel"/>
    <w:tmpl w:val="000000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nsid w:val="00000031"/>
    <w:multiLevelType w:val="multilevel"/>
    <w:tmpl w:val="000000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
    <w:nsid w:val="00000032"/>
    <w:multiLevelType w:val="multilevel"/>
    <w:tmpl w:val="000000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
    <w:nsid w:val="0000003D"/>
    <w:multiLevelType w:val="singleLevel"/>
    <w:tmpl w:val="0000003D"/>
    <w:name w:val="WW8Num3"/>
    <w:lvl w:ilvl="0">
      <w:numFmt w:val="bullet"/>
      <w:lvlText w:val="-"/>
      <w:lvlJc w:val="left"/>
      <w:pPr>
        <w:tabs>
          <w:tab w:val="num" w:pos="720"/>
        </w:tabs>
        <w:ind w:left="115" w:hanging="164"/>
      </w:pPr>
      <w:rPr>
        <w:rFonts w:ascii="Times New Roman" w:hAnsi="Times New Roman" w:cs="Times New Roman" w:hint="default"/>
        <w:w w:val="100"/>
        <w:sz w:val="28"/>
        <w:szCs w:val="28"/>
        <w:lang w:val="uk-UA" w:bidi="ar-SA"/>
      </w:rPr>
    </w:lvl>
  </w:abstractNum>
  <w:abstractNum w:abstractNumId="29">
    <w:nsid w:val="0000003E"/>
    <w:multiLevelType w:val="singleLevel"/>
    <w:tmpl w:val="0000003E"/>
    <w:name w:val="WW8Num2"/>
    <w:lvl w:ilvl="0">
      <w:start w:val="1"/>
      <w:numFmt w:val="bullet"/>
      <w:lvlText w:val=""/>
      <w:lvlJc w:val="left"/>
      <w:pPr>
        <w:tabs>
          <w:tab w:val="num" w:pos="0"/>
        </w:tabs>
        <w:ind w:left="1470" w:hanging="360"/>
      </w:pPr>
      <w:rPr>
        <w:rFonts w:ascii="Symbol" w:hAnsi="Symbol" w:cs="Symbol" w:hint="default"/>
      </w:rPr>
    </w:lvl>
  </w:abstractNum>
  <w:abstractNum w:abstractNumId="30">
    <w:nsid w:val="093309BB"/>
    <w:multiLevelType w:val="multilevel"/>
    <w:tmpl w:val="D724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9C54409"/>
    <w:multiLevelType w:val="multilevel"/>
    <w:tmpl w:val="C368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C5C3D1E"/>
    <w:multiLevelType w:val="hybridMultilevel"/>
    <w:tmpl w:val="D076CA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24E92B16"/>
    <w:multiLevelType w:val="multilevel"/>
    <w:tmpl w:val="5720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5AE3037"/>
    <w:multiLevelType w:val="hybridMultilevel"/>
    <w:tmpl w:val="75B28A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3A0E7365"/>
    <w:multiLevelType w:val="hybridMultilevel"/>
    <w:tmpl w:val="7DDA7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96A2F90"/>
    <w:multiLevelType w:val="multilevel"/>
    <w:tmpl w:val="BA528B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nsid w:val="5075632A"/>
    <w:multiLevelType w:val="multilevel"/>
    <w:tmpl w:val="2272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B15FA0"/>
    <w:multiLevelType w:val="multilevel"/>
    <w:tmpl w:val="AA74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B5601D"/>
    <w:multiLevelType w:val="hybridMultilevel"/>
    <w:tmpl w:val="7E2CC028"/>
    <w:lvl w:ilvl="0" w:tplc="BFBE7A26">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8"/>
  </w:num>
  <w:num w:numId="2">
    <w:abstractNumId w:val="19"/>
  </w:num>
  <w:num w:numId="3">
    <w:abstractNumId w:val="20"/>
  </w:num>
  <w:num w:numId="4">
    <w:abstractNumId w:val="21"/>
  </w:num>
  <w:num w:numId="5">
    <w:abstractNumId w:val="22"/>
  </w:num>
  <w:num w:numId="6">
    <w:abstractNumId w:val="24"/>
  </w:num>
  <w:num w:numId="7">
    <w:abstractNumId w:val="25"/>
  </w:num>
  <w:num w:numId="8">
    <w:abstractNumId w:val="0"/>
  </w:num>
  <w:num w:numId="9">
    <w:abstractNumId w:val="1"/>
  </w:num>
  <w:num w:numId="10">
    <w:abstractNumId w:val="1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39"/>
  </w:num>
  <w:num w:numId="20">
    <w:abstractNumId w:val="34"/>
  </w:num>
  <w:num w:numId="21">
    <w:abstractNumId w:val="12"/>
  </w:num>
  <w:num w:numId="22">
    <w:abstractNumId w:val="13"/>
  </w:num>
  <w:num w:numId="23">
    <w:abstractNumId w:val="14"/>
  </w:num>
  <w:num w:numId="24">
    <w:abstractNumId w:val="15"/>
  </w:num>
  <w:num w:numId="25">
    <w:abstractNumId w:val="16"/>
  </w:num>
  <w:num w:numId="26">
    <w:abstractNumId w:val="32"/>
  </w:num>
  <w:num w:numId="27">
    <w:abstractNumId w:val="17"/>
  </w:num>
  <w:num w:numId="28">
    <w:abstractNumId w:val="28"/>
  </w:num>
  <w:num w:numId="29">
    <w:abstractNumId w:val="29"/>
  </w:num>
  <w:num w:numId="30">
    <w:abstractNumId w:val="31"/>
  </w:num>
  <w:num w:numId="31">
    <w:abstractNumId w:val="30"/>
  </w:num>
  <w:num w:numId="32">
    <w:abstractNumId w:val="38"/>
  </w:num>
  <w:num w:numId="33">
    <w:abstractNumId w:val="37"/>
  </w:num>
  <w:num w:numId="34">
    <w:abstractNumId w:val="33"/>
  </w:num>
  <w:num w:numId="35">
    <w:abstractNumId w:val="10"/>
  </w:num>
  <w:num w:numId="36">
    <w:abstractNumId w:val="23"/>
  </w:num>
  <w:num w:numId="37">
    <w:abstractNumId w:val="24"/>
  </w:num>
  <w:num w:numId="38">
    <w:abstractNumId w:val="25"/>
  </w:num>
  <w:num w:numId="39">
    <w:abstractNumId w:val="26"/>
  </w:num>
  <w:num w:numId="40">
    <w:abstractNumId w:val="27"/>
  </w:num>
  <w:num w:numId="41">
    <w:abstractNumId w:val="36"/>
  </w:num>
  <w:num w:numId="42">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F10"/>
    <w:rsid w:val="00014EBD"/>
    <w:rsid w:val="00047906"/>
    <w:rsid w:val="00060135"/>
    <w:rsid w:val="000A18C6"/>
    <w:rsid w:val="000D56FE"/>
    <w:rsid w:val="000E1D28"/>
    <w:rsid w:val="001129A9"/>
    <w:rsid w:val="001164C3"/>
    <w:rsid w:val="001344C6"/>
    <w:rsid w:val="00156544"/>
    <w:rsid w:val="001701C0"/>
    <w:rsid w:val="001A5394"/>
    <w:rsid w:val="001D07EE"/>
    <w:rsid w:val="001D1920"/>
    <w:rsid w:val="002867BB"/>
    <w:rsid w:val="00307101"/>
    <w:rsid w:val="00311BBD"/>
    <w:rsid w:val="00345BB4"/>
    <w:rsid w:val="0035173C"/>
    <w:rsid w:val="004373A6"/>
    <w:rsid w:val="00444C07"/>
    <w:rsid w:val="005D2CD9"/>
    <w:rsid w:val="00694D35"/>
    <w:rsid w:val="006E39B7"/>
    <w:rsid w:val="00726D84"/>
    <w:rsid w:val="0079070C"/>
    <w:rsid w:val="007D2397"/>
    <w:rsid w:val="00824496"/>
    <w:rsid w:val="0083151E"/>
    <w:rsid w:val="008540FD"/>
    <w:rsid w:val="008B246D"/>
    <w:rsid w:val="008D59E0"/>
    <w:rsid w:val="008F1C5B"/>
    <w:rsid w:val="00932F8C"/>
    <w:rsid w:val="0096114F"/>
    <w:rsid w:val="00A12B59"/>
    <w:rsid w:val="00AE0766"/>
    <w:rsid w:val="00AF574C"/>
    <w:rsid w:val="00B665EE"/>
    <w:rsid w:val="00BE01EF"/>
    <w:rsid w:val="00BF70A4"/>
    <w:rsid w:val="00C31C03"/>
    <w:rsid w:val="00C614FD"/>
    <w:rsid w:val="00CD5A80"/>
    <w:rsid w:val="00D0035A"/>
    <w:rsid w:val="00D328B7"/>
    <w:rsid w:val="00D4588C"/>
    <w:rsid w:val="00D64F44"/>
    <w:rsid w:val="00D7236D"/>
    <w:rsid w:val="00DA4A18"/>
    <w:rsid w:val="00DE21AE"/>
    <w:rsid w:val="00E2357A"/>
    <w:rsid w:val="00E5089E"/>
    <w:rsid w:val="00E6254B"/>
    <w:rsid w:val="00E63F10"/>
    <w:rsid w:val="00F10FDA"/>
    <w:rsid w:val="00FD78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F10"/>
    <w:pPr>
      <w:spacing w:after="200" w:line="276" w:lineRule="auto"/>
    </w:pPr>
    <w:rPr>
      <w:lang w:val="ru-RU"/>
    </w:rPr>
  </w:style>
  <w:style w:type="paragraph" w:styleId="1">
    <w:name w:val="heading 1"/>
    <w:basedOn w:val="a"/>
    <w:link w:val="10"/>
    <w:uiPriority w:val="9"/>
    <w:qFormat/>
    <w:rsid w:val="00E63F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3F1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E63F10"/>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3F10"/>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E63F10"/>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uiPriority w:val="9"/>
    <w:semiHidden/>
    <w:rsid w:val="00E63F10"/>
    <w:rPr>
      <w:rFonts w:asciiTheme="majorHAnsi" w:eastAsiaTheme="majorEastAsia" w:hAnsiTheme="majorHAnsi" w:cstheme="majorBidi"/>
      <w:b/>
      <w:bCs/>
      <w:color w:val="4472C4" w:themeColor="accent1"/>
      <w:lang w:val="ru-RU"/>
    </w:rPr>
  </w:style>
  <w:style w:type="paragraph" w:styleId="a3">
    <w:name w:val="Normal (Web)"/>
    <w:basedOn w:val="a"/>
    <w:uiPriority w:val="99"/>
    <w:unhideWhenUsed/>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3F10"/>
    <w:rPr>
      <w:b/>
      <w:bCs/>
    </w:rPr>
  </w:style>
  <w:style w:type="paragraph" w:styleId="a5">
    <w:name w:val="List Paragraph"/>
    <w:basedOn w:val="a"/>
    <w:qFormat/>
    <w:rsid w:val="00E63F10"/>
    <w:pPr>
      <w:ind w:left="720"/>
      <w:contextualSpacing/>
    </w:pPr>
    <w:rPr>
      <w:lang w:val="uk-UA"/>
    </w:rPr>
  </w:style>
  <w:style w:type="character" w:customStyle="1" w:styleId="a6">
    <w:name w:val="Текст выноски Знак"/>
    <w:basedOn w:val="a0"/>
    <w:link w:val="a7"/>
    <w:uiPriority w:val="99"/>
    <w:semiHidden/>
    <w:rsid w:val="00E63F10"/>
    <w:rPr>
      <w:rFonts w:ascii="Tahoma" w:hAnsi="Tahoma" w:cs="Tahoma"/>
      <w:sz w:val="16"/>
      <w:szCs w:val="16"/>
      <w:lang w:val="ru-RU"/>
    </w:rPr>
  </w:style>
  <w:style w:type="paragraph" w:styleId="a7">
    <w:name w:val="Balloon Text"/>
    <w:basedOn w:val="a"/>
    <w:link w:val="a6"/>
    <w:uiPriority w:val="99"/>
    <w:semiHidden/>
    <w:unhideWhenUsed/>
    <w:rsid w:val="00E63F10"/>
    <w:pPr>
      <w:spacing w:after="0" w:line="240" w:lineRule="auto"/>
    </w:pPr>
    <w:rPr>
      <w:rFonts w:ascii="Tahoma" w:hAnsi="Tahoma" w:cs="Tahoma"/>
      <w:sz w:val="16"/>
      <w:szCs w:val="16"/>
    </w:rPr>
  </w:style>
  <w:style w:type="character" w:styleId="a8">
    <w:name w:val="Emphasis"/>
    <w:uiPriority w:val="20"/>
    <w:qFormat/>
    <w:rsid w:val="00E63F10"/>
    <w:rPr>
      <w:i/>
      <w:iCs/>
    </w:rPr>
  </w:style>
  <w:style w:type="paragraph" w:styleId="a9">
    <w:name w:val="Body Text"/>
    <w:basedOn w:val="a"/>
    <w:link w:val="aa"/>
    <w:rsid w:val="00E63F10"/>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a">
    <w:name w:val="Основной текст Знак"/>
    <w:basedOn w:val="a0"/>
    <w:link w:val="a9"/>
    <w:rsid w:val="00E63F10"/>
    <w:rPr>
      <w:rFonts w:ascii="Times New Roman" w:eastAsia="Times New Roman" w:hAnsi="Times New Roman" w:cs="Times New Roman"/>
      <w:sz w:val="24"/>
      <w:szCs w:val="20"/>
      <w:lang w:eastAsia="zh-CN" w:bidi="hi-IN"/>
    </w:rPr>
  </w:style>
  <w:style w:type="character" w:styleId="ab">
    <w:name w:val="Hyperlink"/>
    <w:basedOn w:val="a0"/>
    <w:uiPriority w:val="99"/>
    <w:unhideWhenUsed/>
    <w:rsid w:val="00E63F10"/>
    <w:rPr>
      <w:color w:val="0000FF"/>
      <w:u w:val="single"/>
    </w:rPr>
  </w:style>
  <w:style w:type="paragraph" w:customStyle="1" w:styleId="rvps2">
    <w:name w:val="rvps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Нормальний текст"/>
    <w:basedOn w:val="a"/>
    <w:uiPriority w:val="99"/>
    <w:rsid w:val="00E63F10"/>
    <w:pPr>
      <w:spacing w:before="120" w:after="0" w:line="240" w:lineRule="auto"/>
      <w:ind w:firstLine="567"/>
    </w:pPr>
    <w:rPr>
      <w:rFonts w:ascii="Antiqua" w:eastAsia="Times New Roman" w:hAnsi="Antiqua" w:cs="Times New Roman"/>
      <w:sz w:val="26"/>
      <w:szCs w:val="20"/>
      <w:lang w:val="uk-UA" w:eastAsia="ru-RU"/>
    </w:rPr>
  </w:style>
  <w:style w:type="paragraph" w:customStyle="1" w:styleId="LO-normal">
    <w:name w:val="LO-normal"/>
    <w:rsid w:val="00E63F10"/>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Arial Unicode MS"/>
      <w:color w:val="000000"/>
      <w:sz w:val="24"/>
      <w:szCs w:val="20"/>
      <w:u w:color="000000"/>
      <w:lang w:eastAsia="zh-CN" w:bidi="hi-IN"/>
    </w:rPr>
  </w:style>
  <w:style w:type="paragraph" w:customStyle="1" w:styleId="11">
    <w:name w:val="Обычный (веб)1"/>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21">
    <w:name w:val="Обычный (веб)2"/>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rvps7">
    <w:name w:val="rvps7"/>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63F10"/>
  </w:style>
  <w:style w:type="character" w:customStyle="1" w:styleId="rvts11">
    <w:name w:val="rvts11"/>
    <w:basedOn w:val="a0"/>
    <w:rsid w:val="00E63F10"/>
  </w:style>
  <w:style w:type="paragraph" w:customStyle="1" w:styleId="rvps12">
    <w:name w:val="rvps1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63F10"/>
  </w:style>
  <w:style w:type="paragraph" w:customStyle="1" w:styleId="rvps14">
    <w:name w:val="rvps14"/>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
    <w:name w:val="rvts48"/>
    <w:basedOn w:val="a0"/>
    <w:rsid w:val="00E63F10"/>
  </w:style>
  <w:style w:type="table" w:styleId="ad">
    <w:name w:val="Table Grid"/>
    <w:basedOn w:val="a1"/>
    <w:uiPriority w:val="59"/>
    <w:rsid w:val="00E63F1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unhideWhenUsed/>
    <w:rsid w:val="00E63F10"/>
    <w:pPr>
      <w:spacing w:after="0" w:line="240" w:lineRule="auto"/>
    </w:pPr>
    <w:rPr>
      <w:rFonts w:ascii="Times New Roman" w:eastAsia="Times New Roman" w:hAnsi="Times New Roman" w:cs="Times New Roman"/>
      <w:sz w:val="24"/>
      <w:szCs w:val="24"/>
      <w:lang w:val="uk-UA" w:eastAsia="ru-RU"/>
    </w:rPr>
  </w:style>
  <w:style w:type="character" w:customStyle="1" w:styleId="af">
    <w:name w:val="Текст сноски Знак"/>
    <w:basedOn w:val="a0"/>
    <w:link w:val="ae"/>
    <w:uiPriority w:val="99"/>
    <w:rsid w:val="00E63F10"/>
    <w:rPr>
      <w:rFonts w:ascii="Times New Roman" w:eastAsia="Times New Roman" w:hAnsi="Times New Roman" w:cs="Times New Roman"/>
      <w:sz w:val="24"/>
      <w:szCs w:val="24"/>
      <w:lang w:eastAsia="ru-RU"/>
    </w:rPr>
  </w:style>
  <w:style w:type="paragraph" w:styleId="HTML">
    <w:name w:val="HTML Preformatted"/>
    <w:basedOn w:val="a"/>
    <w:link w:val="HTML0"/>
    <w:rsid w:val="00E63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rsid w:val="00E63F10"/>
    <w:rPr>
      <w:rFonts w:ascii="Courier New" w:eastAsia="Times New Roman" w:hAnsi="Courier New" w:cs="Courier New"/>
      <w:color w:val="000000"/>
      <w:sz w:val="21"/>
      <w:szCs w:val="21"/>
      <w:lang w:val="ru-RU" w:eastAsia="ru-RU"/>
    </w:rPr>
  </w:style>
  <w:style w:type="paragraph" w:customStyle="1" w:styleId="12">
    <w:name w:val="Звичайний (веб)1"/>
    <w:basedOn w:val="a"/>
    <w:rsid w:val="00D7236D"/>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character" w:styleId="af0">
    <w:name w:val="FollowedHyperlink"/>
    <w:basedOn w:val="a0"/>
    <w:uiPriority w:val="99"/>
    <w:semiHidden/>
    <w:unhideWhenUsed/>
    <w:rsid w:val="006E39B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F10"/>
    <w:pPr>
      <w:spacing w:after="200" w:line="276" w:lineRule="auto"/>
    </w:pPr>
    <w:rPr>
      <w:lang w:val="ru-RU"/>
    </w:rPr>
  </w:style>
  <w:style w:type="paragraph" w:styleId="1">
    <w:name w:val="heading 1"/>
    <w:basedOn w:val="a"/>
    <w:link w:val="10"/>
    <w:uiPriority w:val="9"/>
    <w:qFormat/>
    <w:rsid w:val="00E63F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3F1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E63F10"/>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3F10"/>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E63F10"/>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uiPriority w:val="9"/>
    <w:semiHidden/>
    <w:rsid w:val="00E63F10"/>
    <w:rPr>
      <w:rFonts w:asciiTheme="majorHAnsi" w:eastAsiaTheme="majorEastAsia" w:hAnsiTheme="majorHAnsi" w:cstheme="majorBidi"/>
      <w:b/>
      <w:bCs/>
      <w:color w:val="4472C4" w:themeColor="accent1"/>
      <w:lang w:val="ru-RU"/>
    </w:rPr>
  </w:style>
  <w:style w:type="paragraph" w:styleId="a3">
    <w:name w:val="Normal (Web)"/>
    <w:basedOn w:val="a"/>
    <w:uiPriority w:val="99"/>
    <w:unhideWhenUsed/>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3F10"/>
    <w:rPr>
      <w:b/>
      <w:bCs/>
    </w:rPr>
  </w:style>
  <w:style w:type="paragraph" w:styleId="a5">
    <w:name w:val="List Paragraph"/>
    <w:basedOn w:val="a"/>
    <w:qFormat/>
    <w:rsid w:val="00E63F10"/>
    <w:pPr>
      <w:ind w:left="720"/>
      <w:contextualSpacing/>
    </w:pPr>
    <w:rPr>
      <w:lang w:val="uk-UA"/>
    </w:rPr>
  </w:style>
  <w:style w:type="character" w:customStyle="1" w:styleId="a6">
    <w:name w:val="Текст выноски Знак"/>
    <w:basedOn w:val="a0"/>
    <w:link w:val="a7"/>
    <w:uiPriority w:val="99"/>
    <w:semiHidden/>
    <w:rsid w:val="00E63F10"/>
    <w:rPr>
      <w:rFonts w:ascii="Tahoma" w:hAnsi="Tahoma" w:cs="Tahoma"/>
      <w:sz w:val="16"/>
      <w:szCs w:val="16"/>
      <w:lang w:val="ru-RU"/>
    </w:rPr>
  </w:style>
  <w:style w:type="paragraph" w:styleId="a7">
    <w:name w:val="Balloon Text"/>
    <w:basedOn w:val="a"/>
    <w:link w:val="a6"/>
    <w:uiPriority w:val="99"/>
    <w:semiHidden/>
    <w:unhideWhenUsed/>
    <w:rsid w:val="00E63F10"/>
    <w:pPr>
      <w:spacing w:after="0" w:line="240" w:lineRule="auto"/>
    </w:pPr>
    <w:rPr>
      <w:rFonts w:ascii="Tahoma" w:hAnsi="Tahoma" w:cs="Tahoma"/>
      <w:sz w:val="16"/>
      <w:szCs w:val="16"/>
    </w:rPr>
  </w:style>
  <w:style w:type="character" w:styleId="a8">
    <w:name w:val="Emphasis"/>
    <w:uiPriority w:val="20"/>
    <w:qFormat/>
    <w:rsid w:val="00E63F10"/>
    <w:rPr>
      <w:i/>
      <w:iCs/>
    </w:rPr>
  </w:style>
  <w:style w:type="paragraph" w:styleId="a9">
    <w:name w:val="Body Text"/>
    <w:basedOn w:val="a"/>
    <w:link w:val="aa"/>
    <w:rsid w:val="00E63F10"/>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a">
    <w:name w:val="Основной текст Знак"/>
    <w:basedOn w:val="a0"/>
    <w:link w:val="a9"/>
    <w:rsid w:val="00E63F10"/>
    <w:rPr>
      <w:rFonts w:ascii="Times New Roman" w:eastAsia="Times New Roman" w:hAnsi="Times New Roman" w:cs="Times New Roman"/>
      <w:sz w:val="24"/>
      <w:szCs w:val="20"/>
      <w:lang w:eastAsia="zh-CN" w:bidi="hi-IN"/>
    </w:rPr>
  </w:style>
  <w:style w:type="character" w:styleId="ab">
    <w:name w:val="Hyperlink"/>
    <w:basedOn w:val="a0"/>
    <w:uiPriority w:val="99"/>
    <w:unhideWhenUsed/>
    <w:rsid w:val="00E63F10"/>
    <w:rPr>
      <w:color w:val="0000FF"/>
      <w:u w:val="single"/>
    </w:rPr>
  </w:style>
  <w:style w:type="paragraph" w:customStyle="1" w:styleId="rvps2">
    <w:name w:val="rvps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Нормальний текст"/>
    <w:basedOn w:val="a"/>
    <w:uiPriority w:val="99"/>
    <w:rsid w:val="00E63F10"/>
    <w:pPr>
      <w:spacing w:before="120" w:after="0" w:line="240" w:lineRule="auto"/>
      <w:ind w:firstLine="567"/>
    </w:pPr>
    <w:rPr>
      <w:rFonts w:ascii="Antiqua" w:eastAsia="Times New Roman" w:hAnsi="Antiqua" w:cs="Times New Roman"/>
      <w:sz w:val="26"/>
      <w:szCs w:val="20"/>
      <w:lang w:val="uk-UA" w:eastAsia="ru-RU"/>
    </w:rPr>
  </w:style>
  <w:style w:type="paragraph" w:customStyle="1" w:styleId="LO-normal">
    <w:name w:val="LO-normal"/>
    <w:rsid w:val="00E63F10"/>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Arial Unicode MS"/>
      <w:color w:val="000000"/>
      <w:sz w:val="24"/>
      <w:szCs w:val="20"/>
      <w:u w:color="000000"/>
      <w:lang w:eastAsia="zh-CN" w:bidi="hi-IN"/>
    </w:rPr>
  </w:style>
  <w:style w:type="paragraph" w:customStyle="1" w:styleId="11">
    <w:name w:val="Обычный (веб)1"/>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21">
    <w:name w:val="Обычный (веб)2"/>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rvps7">
    <w:name w:val="rvps7"/>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63F10"/>
  </w:style>
  <w:style w:type="character" w:customStyle="1" w:styleId="rvts11">
    <w:name w:val="rvts11"/>
    <w:basedOn w:val="a0"/>
    <w:rsid w:val="00E63F10"/>
  </w:style>
  <w:style w:type="paragraph" w:customStyle="1" w:styleId="rvps12">
    <w:name w:val="rvps1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63F10"/>
  </w:style>
  <w:style w:type="paragraph" w:customStyle="1" w:styleId="rvps14">
    <w:name w:val="rvps14"/>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
    <w:name w:val="rvts48"/>
    <w:basedOn w:val="a0"/>
    <w:rsid w:val="00E63F10"/>
  </w:style>
  <w:style w:type="table" w:styleId="ad">
    <w:name w:val="Table Grid"/>
    <w:basedOn w:val="a1"/>
    <w:uiPriority w:val="59"/>
    <w:rsid w:val="00E63F1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unhideWhenUsed/>
    <w:rsid w:val="00E63F10"/>
    <w:pPr>
      <w:spacing w:after="0" w:line="240" w:lineRule="auto"/>
    </w:pPr>
    <w:rPr>
      <w:rFonts w:ascii="Times New Roman" w:eastAsia="Times New Roman" w:hAnsi="Times New Roman" w:cs="Times New Roman"/>
      <w:sz w:val="24"/>
      <w:szCs w:val="24"/>
      <w:lang w:val="uk-UA" w:eastAsia="ru-RU"/>
    </w:rPr>
  </w:style>
  <w:style w:type="character" w:customStyle="1" w:styleId="af">
    <w:name w:val="Текст сноски Знак"/>
    <w:basedOn w:val="a0"/>
    <w:link w:val="ae"/>
    <w:uiPriority w:val="99"/>
    <w:rsid w:val="00E63F10"/>
    <w:rPr>
      <w:rFonts w:ascii="Times New Roman" w:eastAsia="Times New Roman" w:hAnsi="Times New Roman" w:cs="Times New Roman"/>
      <w:sz w:val="24"/>
      <w:szCs w:val="24"/>
      <w:lang w:eastAsia="ru-RU"/>
    </w:rPr>
  </w:style>
  <w:style w:type="paragraph" w:styleId="HTML">
    <w:name w:val="HTML Preformatted"/>
    <w:basedOn w:val="a"/>
    <w:link w:val="HTML0"/>
    <w:rsid w:val="00E63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rsid w:val="00E63F10"/>
    <w:rPr>
      <w:rFonts w:ascii="Courier New" w:eastAsia="Times New Roman" w:hAnsi="Courier New" w:cs="Courier New"/>
      <w:color w:val="000000"/>
      <w:sz w:val="21"/>
      <w:szCs w:val="21"/>
      <w:lang w:val="ru-RU" w:eastAsia="ru-RU"/>
    </w:rPr>
  </w:style>
  <w:style w:type="paragraph" w:customStyle="1" w:styleId="12">
    <w:name w:val="Звичайний (веб)1"/>
    <w:basedOn w:val="a"/>
    <w:rsid w:val="00D7236D"/>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character" w:styleId="af0">
    <w:name w:val="FollowedHyperlink"/>
    <w:basedOn w:val="a0"/>
    <w:uiPriority w:val="99"/>
    <w:semiHidden/>
    <w:unhideWhenUsed/>
    <w:rsid w:val="006E39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04726">
      <w:bodyDiv w:val="1"/>
      <w:marLeft w:val="0"/>
      <w:marRight w:val="0"/>
      <w:marTop w:val="0"/>
      <w:marBottom w:val="0"/>
      <w:divBdr>
        <w:top w:val="none" w:sz="0" w:space="0" w:color="auto"/>
        <w:left w:val="none" w:sz="0" w:space="0" w:color="auto"/>
        <w:bottom w:val="none" w:sz="0" w:space="0" w:color="auto"/>
        <w:right w:val="none" w:sz="0" w:space="0" w:color="auto"/>
      </w:divBdr>
    </w:div>
    <w:div w:id="152956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1392-2011-%D0%BF/sp:max50:nav7:font2" TargetMode="External"/><Relationship Id="rId13" Type="http://schemas.openxmlformats.org/officeDocument/2006/relationships/hyperlink" Target="https://mon.gov.ua/storage/app/media/zagalna%20serednya/programy-5-9-klas/2022/08/15/Navch.progr.2022.WH.HU.6-11.pdf" TargetMode="External"/><Relationship Id="rId18" Type="http://schemas.openxmlformats.org/officeDocument/2006/relationships/hyperlink" Target="https://mon.gov.ua/storage/app/media/zagalna%20serednya/programy-5-9-klas/onovlennya-12-2017/8-informatika.docx" TargetMode="External"/><Relationship Id="rId26" Type="http://schemas.openxmlformats.org/officeDocument/2006/relationships/hyperlink" Target="https://mon.gov.ua/storage/app/media/zagalna%20serednya/programy-5-9-klas/2022/08/15/navchalna.programa-2022.osnovy.pravoznavstva-9.pdf" TargetMode="External"/><Relationship Id="rId3" Type="http://schemas.openxmlformats.org/officeDocument/2006/relationships/styles" Target="styles.xml"/><Relationship Id="rId21" Type="http://schemas.openxmlformats.org/officeDocument/2006/relationships/hyperlink" Target="https://mon.gov.ua/storage/app/media/zagalna%20serednya/programy-5-9-klas/2022/08/15/navchalna.programa-2022.zarubizhna.literatura-6-9.pdf" TargetMode="External"/><Relationship Id="rId7" Type="http://schemas.openxmlformats.org/officeDocument/2006/relationships/hyperlink" Target="https://zakon.rada.gov.ua/rada/show/651-14/sp:max50:nav7:font2" TargetMode="External"/><Relationship Id="rId12" Type="http://schemas.openxmlformats.org/officeDocument/2006/relationships/hyperlink" Target="https://mon.gov.ua/storage/app/media/zagalna%20serednya/programy-5-9-klas/onovlennya-12-2017/na-sajt-ukrayinska-literatura-5-9-z-chervonimdoc-2.pdf" TargetMode="External"/><Relationship Id="rId17" Type="http://schemas.openxmlformats.org/officeDocument/2006/relationships/hyperlink" Target="https://mon.gov.ua/storage/app/media/zagalna%20serednya/programy-5-9-klas/onovlennya-12-2017/15.biologiya-6-9.docx" TargetMode="External"/><Relationship Id="rId25" Type="http://schemas.openxmlformats.org/officeDocument/2006/relationships/hyperlink" Target="https://mon.gov.ua/storage/app/media/zagalna%20serednya/programy-5-9-klas/2022/08/15/navchalna.programa-2022.fizichna-kultura-6-9.pdf" TargetMode="External"/><Relationship Id="rId2" Type="http://schemas.openxmlformats.org/officeDocument/2006/relationships/numbering" Target="numbering.xml"/><Relationship Id="rId16" Type="http://schemas.openxmlformats.org/officeDocument/2006/relationships/hyperlink" Target="https://mon.gov.ua/storage/app/media/zagalna%20serednya/programy-5-9-klas/onovlennya-12-2017/10-ximiya-7-9.doc" TargetMode="External"/><Relationship Id="rId20" Type="http://schemas.openxmlformats.org/officeDocument/2006/relationships/hyperlink" Target="https://mon.gov.ua/storage/app/media/zagalna%20serednya/programy-5-9-klas/2022/08/15/navchalna.programa-2022.geography-6-9.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n.gov.ua/storage/app/media/zagalna%20serednya/programy-5-9-klas/onovlennya-12-2017/11.-ukrayinska-mova-onovlena-programa-dlya-5-9-kl.docx" TargetMode="External"/><Relationship Id="rId24" Type="http://schemas.openxmlformats.org/officeDocument/2006/relationships/hyperlink" Target="https://mon.gov.ua/storage/app/media/zagalna%20serednya/programy-5-9-klas/2022/08/15/Navch.progr.2022.osnovy.zdorovia-6-9.pdf" TargetMode="External"/><Relationship Id="rId5" Type="http://schemas.openxmlformats.org/officeDocument/2006/relationships/settings" Target="settings.xml"/><Relationship Id="rId15" Type="http://schemas.openxmlformats.org/officeDocument/2006/relationships/hyperlink" Target="https://mon.gov.ua/storage/app/media/zagalna%20serednya/programy-5-9-klas/onovlennya-12-2017/7-fizika.doc" TargetMode="External"/><Relationship Id="rId23" Type="http://schemas.openxmlformats.org/officeDocument/2006/relationships/hyperlink" Target="https://mon.gov.ua/storage/app/media/zagalna%20serednya/programy-5-9-klas/onovlennya-12-2017/2-trudove-navchannya-5-9.doc" TargetMode="External"/><Relationship Id="rId28" Type="http://schemas.openxmlformats.org/officeDocument/2006/relationships/theme" Target="theme/theme1.xml"/><Relationship Id="rId10" Type="http://schemas.openxmlformats.org/officeDocument/2006/relationships/hyperlink" Target="https://zakon.rada.gov.ua/laws/show/463-20" TargetMode="External"/><Relationship Id="rId19" Type="http://schemas.openxmlformats.org/officeDocument/2006/relationships/hyperlink" Target="https://mon.gov.ua/storage/app/media/zagalna%20serednya/programy-5-9-klas/programi-inozemni-movi-5-9-12.06.2017.pdf" TargetMode="External"/><Relationship Id="rId4" Type="http://schemas.microsoft.com/office/2007/relationships/stylesWithEffects" Target="stylesWithEffects.xml"/><Relationship Id="rId9" Type="http://schemas.openxmlformats.org/officeDocument/2006/relationships/hyperlink" Target="https://mon.gov.ua/ua/osvita/zagalna-serednya-osvita/navchalni-programi" TargetMode="External"/><Relationship Id="rId14" Type="http://schemas.openxmlformats.org/officeDocument/2006/relationships/hyperlink" Target="https://mon.gov.ua/storage/app/media/zagalna%20serednya/programy-5-9-klas/onovlennya-12-2017/5-programa-z-matematiki.docx" TargetMode="External"/><Relationship Id="rId22" Type="http://schemas.openxmlformats.org/officeDocument/2006/relationships/hyperlink" Target="https://mon.gov.ua/storage/app/media/zagalna%20serednya/programy-5-9-klas/onovlennya-12-2017/9-mistecztvo-5-9.doc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F4FDF-A9C5-440C-BAAF-E0A1FEFFC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13</Pages>
  <Words>5308</Words>
  <Characters>30260</Characters>
  <Application>Microsoft Office Word</Application>
  <DocSecurity>0</DocSecurity>
  <Lines>252</Lines>
  <Paragraphs>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work</cp:lastModifiedBy>
  <cp:revision>15</cp:revision>
  <dcterms:created xsi:type="dcterms:W3CDTF">2023-09-26T06:44:00Z</dcterms:created>
  <dcterms:modified xsi:type="dcterms:W3CDTF">2025-11-26T19:21:00Z</dcterms:modified>
</cp:coreProperties>
</file>