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9B362" w14:textId="77777777" w:rsidR="00B73B90" w:rsidRPr="00172B0D" w:rsidRDefault="00B73B90" w:rsidP="00B73B90">
      <w:pPr>
        <w:spacing w:after="0" w:line="240" w:lineRule="auto"/>
        <w:jc w:val="center"/>
        <w:rPr>
          <w:rFonts w:ascii="Times New Roman" w:hAnsi="Times New Roman" w:cs="Times New Roman"/>
          <w:b/>
          <w:sz w:val="24"/>
          <w:szCs w:val="24"/>
        </w:rPr>
      </w:pPr>
    </w:p>
    <w:p w14:paraId="2E9398AF" w14:textId="6923B0A7" w:rsidR="00B73B90" w:rsidRPr="00172B0D" w:rsidRDefault="00BD4D17" w:rsidP="00B73B90">
      <w:pPr>
        <w:shd w:val="clear" w:color="auto" w:fill="FFFFFF"/>
        <w:spacing w:after="0"/>
        <w:jc w:val="both"/>
        <w:rPr>
          <w:rFonts w:ascii="Times New Roman" w:eastAsia="Times New Roman" w:hAnsi="Times New Roman"/>
          <w:sz w:val="28"/>
          <w:szCs w:val="28"/>
          <w:lang w:val="uk-UA" w:eastAsia="ru-RU"/>
        </w:rPr>
      </w:pPr>
      <w:r w:rsidRPr="00172B0D">
        <w:rPr>
          <w:rFonts w:ascii="Times New Roman" w:eastAsia="Times New Roman" w:hAnsi="Times New Roman"/>
          <w:sz w:val="28"/>
          <w:szCs w:val="28"/>
          <w:lang w:val="uk-UA" w:eastAsia="ru-RU"/>
        </w:rPr>
        <w:t xml:space="preserve">     </w:t>
      </w:r>
      <w:r w:rsidR="00B73B90" w:rsidRPr="00172B0D">
        <w:rPr>
          <w:rFonts w:ascii="Times New Roman" w:eastAsia="Times New Roman" w:hAnsi="Times New Roman"/>
          <w:sz w:val="28"/>
          <w:szCs w:val="28"/>
          <w:lang w:val="uk-UA" w:eastAsia="ru-RU"/>
        </w:rPr>
        <w:t xml:space="preserve">СХВАЛЕНО                                        </w:t>
      </w:r>
      <w:r w:rsidRPr="00172B0D">
        <w:rPr>
          <w:rFonts w:ascii="Times New Roman" w:eastAsia="Times New Roman" w:hAnsi="Times New Roman"/>
          <w:sz w:val="28"/>
          <w:szCs w:val="28"/>
          <w:lang w:val="uk-UA" w:eastAsia="ru-RU"/>
        </w:rPr>
        <w:t xml:space="preserve">                    ЗАТВЕРДЖЕНО</w:t>
      </w:r>
    </w:p>
    <w:p w14:paraId="6F55427F" w14:textId="28662E78" w:rsidR="00B73B90" w:rsidRPr="00172B0D" w:rsidRDefault="00B73B90" w:rsidP="00BD4D17">
      <w:pPr>
        <w:shd w:val="clear" w:color="auto" w:fill="FFFFFF"/>
        <w:spacing w:after="0" w:line="240" w:lineRule="auto"/>
        <w:jc w:val="both"/>
        <w:rPr>
          <w:rFonts w:ascii="Times New Roman" w:eastAsia="Times New Roman" w:hAnsi="Times New Roman"/>
          <w:sz w:val="28"/>
          <w:szCs w:val="28"/>
          <w:lang w:val="uk-UA" w:eastAsia="ru-RU"/>
        </w:rPr>
      </w:pPr>
      <w:r w:rsidRPr="00172B0D">
        <w:rPr>
          <w:rFonts w:ascii="Times New Roman" w:eastAsia="Times New Roman" w:hAnsi="Times New Roman"/>
          <w:sz w:val="28"/>
          <w:szCs w:val="28"/>
          <w:lang w:val="uk-UA" w:eastAsia="ru-RU"/>
        </w:rPr>
        <w:t xml:space="preserve">Рішенням педагогічної ради              </w:t>
      </w:r>
      <w:r w:rsidR="00BD4D17" w:rsidRPr="00172B0D">
        <w:rPr>
          <w:rFonts w:ascii="Times New Roman" w:eastAsia="Times New Roman" w:hAnsi="Times New Roman"/>
          <w:sz w:val="28"/>
          <w:szCs w:val="28"/>
          <w:lang w:val="uk-UA" w:eastAsia="ru-RU"/>
        </w:rPr>
        <w:t xml:space="preserve">           Наказ директора ліцею «Гармонія»</w:t>
      </w:r>
    </w:p>
    <w:p w14:paraId="12E934B2" w14:textId="450FDD17" w:rsidR="00BD4D17" w:rsidRPr="00172B0D" w:rsidRDefault="00484399" w:rsidP="00BD4D17">
      <w:pPr>
        <w:shd w:val="clear" w:color="auto" w:fill="FFFFFF"/>
        <w:spacing w:after="0" w:line="240" w:lineRule="auto"/>
        <w:jc w:val="both"/>
        <w:rPr>
          <w:rFonts w:ascii="Times New Roman" w:eastAsia="Times New Roman" w:hAnsi="Times New Roman"/>
          <w:sz w:val="28"/>
          <w:szCs w:val="28"/>
          <w:lang w:val="uk-UA" w:eastAsia="ru-RU"/>
        </w:rPr>
      </w:pPr>
      <w:r w:rsidRPr="00172B0D">
        <w:rPr>
          <w:rFonts w:ascii="Times New Roman" w:eastAsia="Times New Roman" w:hAnsi="Times New Roman"/>
          <w:sz w:val="28"/>
          <w:szCs w:val="28"/>
          <w:lang w:val="uk-UA" w:eastAsia="ru-RU"/>
        </w:rPr>
        <w:t>протокол № 1 від 29.08.2025</w:t>
      </w:r>
      <w:r w:rsidR="00B73B90" w:rsidRPr="00172B0D">
        <w:rPr>
          <w:rFonts w:ascii="Times New Roman" w:eastAsia="Times New Roman" w:hAnsi="Times New Roman"/>
          <w:sz w:val="28"/>
          <w:szCs w:val="28"/>
          <w:lang w:val="uk-UA" w:eastAsia="ru-RU"/>
        </w:rPr>
        <w:t xml:space="preserve">                     </w:t>
      </w:r>
      <w:r w:rsidRPr="00172B0D">
        <w:rPr>
          <w:rFonts w:ascii="Times New Roman" w:eastAsia="Times New Roman" w:hAnsi="Times New Roman"/>
          <w:sz w:val="28"/>
          <w:szCs w:val="28"/>
          <w:lang w:val="uk-UA" w:eastAsia="ru-RU"/>
        </w:rPr>
        <w:t xml:space="preserve">  </w:t>
      </w:r>
      <w:r w:rsidR="00BD4D17" w:rsidRPr="00172B0D">
        <w:rPr>
          <w:rFonts w:ascii="Times New Roman" w:eastAsia="Times New Roman" w:hAnsi="Times New Roman"/>
          <w:sz w:val="28"/>
          <w:szCs w:val="28"/>
          <w:lang w:val="uk-UA" w:eastAsia="ru-RU"/>
        </w:rPr>
        <w:t>Знам</w:t>
      </w:r>
      <w:r w:rsidR="00BD4D17" w:rsidRPr="00172B0D">
        <w:rPr>
          <w:rFonts w:ascii="Times New Roman" w:eastAsia="Times New Roman" w:hAnsi="Times New Roman"/>
          <w:bCs/>
          <w:sz w:val="24"/>
          <w:szCs w:val="24"/>
          <w:lang w:val="uk-UA" w:eastAsia="ru-RU"/>
        </w:rPr>
        <w:t>'</w:t>
      </w:r>
      <w:r w:rsidR="00BD4D17" w:rsidRPr="00172B0D">
        <w:rPr>
          <w:rFonts w:ascii="Times New Roman" w:eastAsia="Times New Roman" w:hAnsi="Times New Roman"/>
          <w:sz w:val="28"/>
          <w:szCs w:val="28"/>
          <w:lang w:val="uk-UA" w:eastAsia="ru-RU"/>
        </w:rPr>
        <w:t>янської міської ради</w:t>
      </w:r>
      <w:r w:rsidR="00B73B90" w:rsidRPr="00172B0D">
        <w:rPr>
          <w:rFonts w:ascii="Times New Roman" w:eastAsia="Times New Roman" w:hAnsi="Times New Roman"/>
          <w:sz w:val="28"/>
          <w:szCs w:val="28"/>
          <w:lang w:val="uk-UA" w:eastAsia="ru-RU"/>
        </w:rPr>
        <w:t xml:space="preserve">   </w:t>
      </w:r>
    </w:p>
    <w:p w14:paraId="3A87D668" w14:textId="1FD8AA73" w:rsidR="00BD4D17" w:rsidRPr="00172B0D" w:rsidRDefault="00BD4D17" w:rsidP="00BD4D17">
      <w:pPr>
        <w:shd w:val="clear" w:color="auto" w:fill="FFFFFF"/>
        <w:spacing w:after="0" w:line="240" w:lineRule="auto"/>
        <w:jc w:val="both"/>
        <w:rPr>
          <w:rFonts w:ascii="Times New Roman" w:eastAsia="Times New Roman" w:hAnsi="Times New Roman"/>
          <w:sz w:val="28"/>
          <w:szCs w:val="28"/>
          <w:lang w:val="uk-UA" w:eastAsia="ru-RU"/>
        </w:rPr>
      </w:pPr>
      <w:r w:rsidRPr="00172B0D">
        <w:rPr>
          <w:rFonts w:ascii="Times New Roman" w:eastAsia="Times New Roman" w:hAnsi="Times New Roman"/>
          <w:sz w:val="28"/>
          <w:szCs w:val="28"/>
          <w:lang w:val="uk-UA" w:eastAsia="ru-RU"/>
        </w:rPr>
        <w:t xml:space="preserve">                                                                     </w:t>
      </w:r>
      <w:r w:rsidR="00484399" w:rsidRPr="00172B0D">
        <w:rPr>
          <w:rFonts w:ascii="Times New Roman" w:eastAsia="Times New Roman" w:hAnsi="Times New Roman"/>
          <w:sz w:val="28"/>
          <w:szCs w:val="28"/>
          <w:lang w:val="uk-UA" w:eastAsia="ru-RU"/>
        </w:rPr>
        <w:t xml:space="preserve">   </w:t>
      </w:r>
      <w:r w:rsidRPr="00172B0D">
        <w:rPr>
          <w:rFonts w:ascii="Times New Roman" w:eastAsia="Times New Roman" w:hAnsi="Times New Roman"/>
          <w:sz w:val="28"/>
          <w:szCs w:val="28"/>
          <w:lang w:val="uk-UA" w:eastAsia="ru-RU"/>
        </w:rPr>
        <w:t xml:space="preserve"> </w:t>
      </w:r>
      <w:r w:rsidR="00484399" w:rsidRPr="00172B0D">
        <w:rPr>
          <w:rFonts w:ascii="Times New Roman" w:eastAsia="Times New Roman" w:hAnsi="Times New Roman"/>
          <w:sz w:val="28"/>
          <w:szCs w:val="36"/>
          <w:lang w:val="uk-UA" w:eastAsia="ru-RU"/>
        </w:rPr>
        <w:t>від 29..08.2025 року № 167</w:t>
      </w:r>
      <w:r w:rsidRPr="00172B0D">
        <w:rPr>
          <w:rFonts w:ascii="Times New Roman" w:eastAsia="Times New Roman" w:hAnsi="Times New Roman"/>
          <w:sz w:val="28"/>
          <w:szCs w:val="36"/>
          <w:lang w:val="uk-UA" w:eastAsia="ru-RU"/>
        </w:rPr>
        <w:t>-од</w:t>
      </w:r>
    </w:p>
    <w:p w14:paraId="6F31EEC8" w14:textId="07BEB73A" w:rsidR="00BD4D17" w:rsidRPr="00172B0D" w:rsidRDefault="00BD4D17" w:rsidP="00BD4D17">
      <w:pPr>
        <w:shd w:val="clear" w:color="auto" w:fill="FFFFFF"/>
        <w:spacing w:after="0" w:line="240" w:lineRule="auto"/>
        <w:jc w:val="both"/>
        <w:rPr>
          <w:rFonts w:ascii="Times New Roman" w:eastAsia="Times New Roman" w:hAnsi="Times New Roman"/>
          <w:sz w:val="28"/>
          <w:szCs w:val="28"/>
          <w:lang w:val="uk-UA" w:eastAsia="ru-RU"/>
        </w:rPr>
      </w:pPr>
      <w:r w:rsidRPr="00172B0D">
        <w:rPr>
          <w:rFonts w:ascii="Times New Roman" w:eastAsia="Times New Roman" w:hAnsi="Times New Roman"/>
          <w:sz w:val="28"/>
          <w:szCs w:val="28"/>
          <w:lang w:val="uk-UA" w:eastAsia="ru-RU"/>
        </w:rPr>
        <w:t xml:space="preserve">                                                          </w:t>
      </w:r>
      <w:r w:rsidRPr="00172B0D">
        <w:rPr>
          <w:rFonts w:ascii="Times New Roman" w:eastAsia="Times New Roman" w:hAnsi="Times New Roman"/>
          <w:sz w:val="28"/>
          <w:szCs w:val="36"/>
          <w:lang w:val="uk-UA" w:eastAsia="ru-RU"/>
        </w:rPr>
        <w:t xml:space="preserve">                                                                  </w:t>
      </w:r>
    </w:p>
    <w:p w14:paraId="34E4E292" w14:textId="5061F44E" w:rsidR="00B73B90" w:rsidRPr="00172B0D" w:rsidRDefault="00BD4D17" w:rsidP="00B73B90">
      <w:pPr>
        <w:shd w:val="clear" w:color="auto" w:fill="FFFFFF"/>
        <w:spacing w:after="0"/>
        <w:jc w:val="both"/>
        <w:rPr>
          <w:rFonts w:ascii="Times New Roman" w:eastAsia="Times New Roman" w:hAnsi="Times New Roman"/>
          <w:b/>
          <w:bCs/>
          <w:sz w:val="44"/>
          <w:szCs w:val="36"/>
          <w:lang w:val="uk-UA" w:eastAsia="ru-RU"/>
        </w:rPr>
      </w:pPr>
      <w:r w:rsidRPr="00172B0D">
        <w:rPr>
          <w:rFonts w:ascii="Times New Roman" w:eastAsia="Times New Roman" w:hAnsi="Times New Roman"/>
          <w:sz w:val="28"/>
          <w:szCs w:val="28"/>
          <w:lang w:val="uk-UA" w:eastAsia="ru-RU"/>
        </w:rPr>
        <w:t xml:space="preserve">    </w:t>
      </w:r>
      <w:r w:rsidR="00B73B90" w:rsidRPr="00172B0D">
        <w:rPr>
          <w:rFonts w:ascii="Times New Roman" w:eastAsia="Times New Roman" w:hAnsi="Times New Roman"/>
          <w:sz w:val="28"/>
          <w:szCs w:val="28"/>
          <w:lang w:val="uk-UA" w:eastAsia="ru-RU"/>
        </w:rPr>
        <w:t xml:space="preserve">   </w:t>
      </w:r>
      <w:r w:rsidRPr="00172B0D">
        <w:rPr>
          <w:rFonts w:ascii="Times New Roman" w:eastAsia="Times New Roman" w:hAnsi="Times New Roman"/>
          <w:sz w:val="28"/>
          <w:szCs w:val="28"/>
          <w:lang w:val="uk-UA" w:eastAsia="ru-RU"/>
        </w:rPr>
        <w:t xml:space="preserve">         </w:t>
      </w:r>
      <w:r w:rsidR="00AB29B1" w:rsidRPr="00172B0D">
        <w:rPr>
          <w:rFonts w:ascii="Times New Roman" w:eastAsia="Times New Roman" w:hAnsi="Times New Roman"/>
          <w:sz w:val="28"/>
          <w:szCs w:val="28"/>
          <w:lang w:val="uk-UA" w:eastAsia="ru-RU"/>
        </w:rPr>
        <w:t xml:space="preserve"> </w:t>
      </w:r>
    </w:p>
    <w:p w14:paraId="4BD4CC30" w14:textId="77777777" w:rsidR="00B73B90" w:rsidRPr="00172B0D"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4210D338" w14:textId="77777777" w:rsidR="00B73B90" w:rsidRPr="00172B0D"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1A83D47A" w14:textId="77777777" w:rsidR="00B73B90" w:rsidRPr="00172B0D"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4E7B0A96" w14:textId="77777777" w:rsidR="00B73B90" w:rsidRPr="00172B0D"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6151F428" w14:textId="77777777" w:rsidR="00B73B90" w:rsidRPr="00172B0D"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367CB7C9" w14:textId="77777777" w:rsidR="00B73B90" w:rsidRPr="00172B0D" w:rsidRDefault="00B73B90" w:rsidP="00BD4D17">
      <w:pPr>
        <w:shd w:val="clear" w:color="auto" w:fill="FFFFFF"/>
        <w:spacing w:after="0" w:line="240" w:lineRule="auto"/>
        <w:rPr>
          <w:rFonts w:ascii="Times New Roman" w:eastAsia="Times New Roman" w:hAnsi="Times New Roman"/>
          <w:b/>
          <w:bCs/>
          <w:sz w:val="44"/>
          <w:szCs w:val="36"/>
          <w:lang w:val="uk-UA" w:eastAsia="ru-RU"/>
        </w:rPr>
      </w:pPr>
    </w:p>
    <w:p w14:paraId="69A35D61" w14:textId="77777777" w:rsidR="00B73B90" w:rsidRPr="00172B0D" w:rsidRDefault="00B73B90" w:rsidP="00B73B90">
      <w:pPr>
        <w:shd w:val="clear" w:color="auto" w:fill="FFFFFF"/>
        <w:spacing w:after="0" w:line="360" w:lineRule="auto"/>
        <w:jc w:val="center"/>
        <w:rPr>
          <w:rFonts w:ascii="Times New Roman" w:eastAsia="Times New Roman" w:hAnsi="Times New Roman"/>
          <w:b/>
          <w:bCs/>
          <w:sz w:val="72"/>
          <w:szCs w:val="36"/>
          <w:lang w:val="uk-UA" w:eastAsia="ru-RU"/>
        </w:rPr>
      </w:pPr>
      <w:r w:rsidRPr="00172B0D">
        <w:rPr>
          <w:rFonts w:ascii="Times New Roman" w:eastAsia="Times New Roman" w:hAnsi="Times New Roman"/>
          <w:b/>
          <w:bCs/>
          <w:sz w:val="72"/>
          <w:szCs w:val="36"/>
          <w:lang w:val="uk-UA" w:eastAsia="ru-RU"/>
        </w:rPr>
        <w:t>ОСВІТНЯ ПРОГРАМА</w:t>
      </w:r>
    </w:p>
    <w:p w14:paraId="555022D2" w14:textId="1E50B056" w:rsidR="00B73B90" w:rsidRPr="00172B0D" w:rsidRDefault="00B73B90" w:rsidP="00B73B90">
      <w:pPr>
        <w:pStyle w:val="a9"/>
        <w:spacing w:after="120" w:line="240" w:lineRule="auto"/>
        <w:jc w:val="center"/>
        <w:rPr>
          <w:b/>
          <w:sz w:val="44"/>
          <w:szCs w:val="24"/>
        </w:rPr>
      </w:pPr>
      <w:r w:rsidRPr="00172B0D">
        <w:rPr>
          <w:b/>
          <w:sz w:val="44"/>
          <w:szCs w:val="24"/>
        </w:rPr>
        <w:t xml:space="preserve">базової середньої освіти </w:t>
      </w:r>
    </w:p>
    <w:p w14:paraId="5A638C48" w14:textId="3D10B6EA" w:rsidR="00B73B90" w:rsidRPr="00172B0D" w:rsidRDefault="00172B0D" w:rsidP="00B73B90">
      <w:pPr>
        <w:pStyle w:val="a9"/>
        <w:spacing w:after="120" w:line="240" w:lineRule="auto"/>
        <w:jc w:val="center"/>
        <w:rPr>
          <w:b/>
          <w:bCs/>
          <w:sz w:val="44"/>
          <w:szCs w:val="24"/>
          <w:lang w:bidi="ar-SA"/>
        </w:rPr>
      </w:pPr>
      <w:r w:rsidRPr="00172B0D">
        <w:rPr>
          <w:b/>
          <w:sz w:val="44"/>
          <w:szCs w:val="24"/>
        </w:rPr>
        <w:t>5-9</w:t>
      </w:r>
      <w:r w:rsidR="00B73B90" w:rsidRPr="00172B0D">
        <w:rPr>
          <w:b/>
          <w:sz w:val="44"/>
          <w:szCs w:val="24"/>
        </w:rPr>
        <w:t xml:space="preserve"> класи</w:t>
      </w:r>
    </w:p>
    <w:p w14:paraId="7653D968" w14:textId="1DC99B9D" w:rsidR="00B73B90" w:rsidRPr="00172B0D" w:rsidRDefault="00B73B90" w:rsidP="00B73B90">
      <w:pPr>
        <w:shd w:val="clear" w:color="auto" w:fill="FFFFFF"/>
        <w:spacing w:after="0" w:line="360" w:lineRule="auto"/>
        <w:jc w:val="center"/>
        <w:rPr>
          <w:rFonts w:ascii="Times New Roman" w:eastAsia="Times New Roman" w:hAnsi="Times New Roman" w:cs="Times New Roman"/>
          <w:b/>
          <w:bCs/>
          <w:sz w:val="28"/>
          <w:szCs w:val="28"/>
          <w:lang w:val="uk-UA" w:eastAsia="ru-RU"/>
        </w:rPr>
      </w:pPr>
    </w:p>
    <w:p w14:paraId="09C86212" w14:textId="77777777" w:rsidR="00B73B90" w:rsidRPr="00172B0D" w:rsidRDefault="00B73B90" w:rsidP="00B73B90">
      <w:pPr>
        <w:shd w:val="clear" w:color="auto" w:fill="FFFFFF"/>
        <w:spacing w:after="120" w:line="240" w:lineRule="auto"/>
        <w:jc w:val="center"/>
        <w:rPr>
          <w:rFonts w:ascii="Times New Roman" w:hAnsi="Times New Roman"/>
          <w:sz w:val="40"/>
          <w:lang w:val="uk-UA"/>
        </w:rPr>
      </w:pPr>
      <w:r w:rsidRPr="00172B0D">
        <w:rPr>
          <w:rFonts w:ascii="Times New Roman" w:hAnsi="Times New Roman"/>
          <w:sz w:val="40"/>
          <w:lang w:val="uk-UA"/>
        </w:rPr>
        <w:t xml:space="preserve"> ЛІЦЕЮ «ГАРМОНІЯ»</w:t>
      </w:r>
    </w:p>
    <w:p w14:paraId="6767069B" w14:textId="77777777" w:rsidR="00B73B90" w:rsidRPr="00172B0D" w:rsidRDefault="00B73B90" w:rsidP="00B73B90">
      <w:pPr>
        <w:shd w:val="clear" w:color="auto" w:fill="FFFFFF"/>
        <w:spacing w:after="120" w:line="240" w:lineRule="auto"/>
        <w:jc w:val="center"/>
        <w:rPr>
          <w:rFonts w:ascii="Times New Roman" w:hAnsi="Times New Roman"/>
          <w:sz w:val="32"/>
          <w:szCs w:val="28"/>
          <w:lang w:val="uk-UA"/>
        </w:rPr>
      </w:pPr>
      <w:r w:rsidRPr="00172B0D">
        <w:rPr>
          <w:rFonts w:ascii="Times New Roman" w:hAnsi="Times New Roman"/>
          <w:sz w:val="40"/>
          <w:lang w:val="uk-UA"/>
        </w:rPr>
        <w:t>Знам'янської міської ради Кіровоградської області</w:t>
      </w:r>
      <w:r w:rsidRPr="00172B0D">
        <w:rPr>
          <w:rFonts w:ascii="Times New Roman" w:hAnsi="Times New Roman"/>
          <w:sz w:val="40"/>
          <w:szCs w:val="28"/>
          <w:lang w:val="uk-UA"/>
        </w:rPr>
        <w:t xml:space="preserve"> </w:t>
      </w:r>
    </w:p>
    <w:p w14:paraId="76755FBE" w14:textId="77777777" w:rsidR="00B73B90" w:rsidRPr="00172B0D" w:rsidRDefault="00B73B90" w:rsidP="00B73B90">
      <w:pPr>
        <w:shd w:val="clear" w:color="auto" w:fill="FFFFFF"/>
        <w:spacing w:after="0" w:line="360" w:lineRule="auto"/>
        <w:rPr>
          <w:rFonts w:ascii="Arial" w:eastAsia="Times New Roman" w:hAnsi="Arial" w:cs="Arial"/>
          <w:sz w:val="40"/>
          <w:szCs w:val="19"/>
          <w:lang w:val="uk-UA" w:eastAsia="ru-RU"/>
        </w:rPr>
      </w:pPr>
    </w:p>
    <w:p w14:paraId="0FE6EA65" w14:textId="77777777" w:rsidR="00B73B90" w:rsidRPr="00172B0D" w:rsidRDefault="00B73B90" w:rsidP="00B73B90">
      <w:pPr>
        <w:shd w:val="clear" w:color="auto" w:fill="FFFFFF"/>
        <w:spacing w:after="0" w:line="360" w:lineRule="auto"/>
        <w:jc w:val="center"/>
        <w:rPr>
          <w:rFonts w:ascii="Times New Roman" w:eastAsia="Times New Roman" w:hAnsi="Times New Roman"/>
          <w:sz w:val="36"/>
          <w:szCs w:val="36"/>
          <w:lang w:val="uk-UA" w:eastAsia="ru-RU"/>
        </w:rPr>
      </w:pPr>
    </w:p>
    <w:p w14:paraId="7967A66E" w14:textId="77777777" w:rsidR="00B73B90" w:rsidRPr="00172B0D" w:rsidRDefault="00B73B90" w:rsidP="00B73B90">
      <w:pPr>
        <w:shd w:val="clear" w:color="auto" w:fill="FFFFFF"/>
        <w:spacing w:after="0" w:line="360" w:lineRule="auto"/>
        <w:rPr>
          <w:rFonts w:ascii="Times New Roman" w:eastAsia="Times New Roman" w:hAnsi="Times New Roman"/>
          <w:sz w:val="36"/>
          <w:szCs w:val="36"/>
          <w:lang w:val="uk-UA" w:eastAsia="ru-RU"/>
        </w:rPr>
      </w:pPr>
    </w:p>
    <w:p w14:paraId="114DE04F" w14:textId="77777777" w:rsidR="00B73B90" w:rsidRPr="00172B0D" w:rsidRDefault="00B73B90" w:rsidP="00B73B90">
      <w:pPr>
        <w:shd w:val="clear" w:color="auto" w:fill="FFFFFF"/>
        <w:spacing w:after="0" w:line="360" w:lineRule="auto"/>
        <w:rPr>
          <w:rFonts w:ascii="Times New Roman" w:eastAsia="Times New Roman" w:hAnsi="Times New Roman"/>
          <w:sz w:val="36"/>
          <w:szCs w:val="36"/>
          <w:lang w:val="uk-UA" w:eastAsia="ru-RU"/>
        </w:rPr>
      </w:pPr>
    </w:p>
    <w:p w14:paraId="1C42C7D5" w14:textId="3329ABE2" w:rsidR="00B73B90" w:rsidRPr="00172B0D" w:rsidRDefault="00B73B90" w:rsidP="00BD4D17">
      <w:pPr>
        <w:shd w:val="clear" w:color="auto" w:fill="FFFFFF"/>
        <w:spacing w:after="0" w:line="240" w:lineRule="auto"/>
        <w:jc w:val="center"/>
        <w:rPr>
          <w:rFonts w:ascii="Times New Roman" w:eastAsia="Times New Roman" w:hAnsi="Times New Roman"/>
          <w:sz w:val="28"/>
          <w:szCs w:val="36"/>
          <w:lang w:val="uk-UA" w:eastAsia="ru-RU"/>
        </w:rPr>
      </w:pPr>
      <w:r w:rsidRPr="00172B0D">
        <w:rPr>
          <w:rFonts w:ascii="Times New Roman" w:eastAsia="Times New Roman" w:hAnsi="Times New Roman"/>
          <w:sz w:val="28"/>
          <w:szCs w:val="36"/>
          <w:lang w:val="uk-UA" w:eastAsia="ru-RU"/>
        </w:rPr>
        <w:t xml:space="preserve">                                                      </w:t>
      </w:r>
      <w:r w:rsidR="00BD4D17" w:rsidRPr="00172B0D">
        <w:rPr>
          <w:rFonts w:ascii="Times New Roman" w:eastAsia="Times New Roman" w:hAnsi="Times New Roman"/>
          <w:sz w:val="28"/>
          <w:szCs w:val="36"/>
          <w:lang w:val="uk-UA" w:eastAsia="ru-RU"/>
        </w:rPr>
        <w:t xml:space="preserve">               </w:t>
      </w:r>
    </w:p>
    <w:p w14:paraId="60B3C841" w14:textId="77777777" w:rsidR="00BD4D17" w:rsidRPr="00172B0D" w:rsidRDefault="00BD4D17" w:rsidP="00BD4D17">
      <w:pPr>
        <w:shd w:val="clear" w:color="auto" w:fill="FFFFFF"/>
        <w:spacing w:after="0" w:line="240" w:lineRule="auto"/>
        <w:jc w:val="center"/>
        <w:rPr>
          <w:rFonts w:ascii="Times New Roman" w:eastAsia="Times New Roman" w:hAnsi="Times New Roman"/>
          <w:sz w:val="28"/>
          <w:szCs w:val="36"/>
          <w:lang w:val="uk-UA" w:eastAsia="ru-RU"/>
        </w:rPr>
      </w:pPr>
    </w:p>
    <w:p w14:paraId="6C164691" w14:textId="77777777" w:rsidR="00BD4D17" w:rsidRPr="00172B0D" w:rsidRDefault="00BD4D17" w:rsidP="00BD4D17">
      <w:pPr>
        <w:shd w:val="clear" w:color="auto" w:fill="FFFFFF"/>
        <w:spacing w:after="0" w:line="240" w:lineRule="auto"/>
        <w:jc w:val="center"/>
        <w:rPr>
          <w:rFonts w:ascii="Times New Roman" w:eastAsia="Times New Roman" w:hAnsi="Times New Roman"/>
          <w:sz w:val="28"/>
          <w:szCs w:val="36"/>
          <w:lang w:val="uk-UA" w:eastAsia="ru-RU"/>
        </w:rPr>
      </w:pPr>
    </w:p>
    <w:p w14:paraId="2D9E2A87" w14:textId="77777777" w:rsidR="00BD4D17" w:rsidRPr="00172B0D" w:rsidRDefault="00BD4D17" w:rsidP="00BD4D17">
      <w:pPr>
        <w:shd w:val="clear" w:color="auto" w:fill="FFFFFF"/>
        <w:spacing w:after="0" w:line="240" w:lineRule="auto"/>
        <w:jc w:val="center"/>
        <w:rPr>
          <w:rFonts w:ascii="Arial" w:eastAsia="Times New Roman" w:hAnsi="Arial" w:cs="Arial"/>
          <w:sz w:val="19"/>
          <w:szCs w:val="19"/>
          <w:lang w:val="uk-UA" w:eastAsia="ru-RU"/>
        </w:rPr>
      </w:pPr>
    </w:p>
    <w:p w14:paraId="48F909D9" w14:textId="77777777" w:rsidR="00B73B90" w:rsidRPr="00172B0D" w:rsidRDefault="00B73B90" w:rsidP="00B73B90">
      <w:pPr>
        <w:shd w:val="clear" w:color="auto" w:fill="FFFFFF"/>
        <w:spacing w:after="0" w:line="240" w:lineRule="auto"/>
        <w:jc w:val="both"/>
        <w:rPr>
          <w:rFonts w:ascii="Arial" w:eastAsia="Times New Roman" w:hAnsi="Arial" w:cs="Arial"/>
          <w:sz w:val="19"/>
          <w:szCs w:val="19"/>
          <w:lang w:val="uk-UA" w:eastAsia="ru-RU"/>
        </w:rPr>
      </w:pPr>
      <w:r w:rsidRPr="00172B0D">
        <w:rPr>
          <w:rFonts w:ascii="Times New Roman" w:eastAsia="Times New Roman" w:hAnsi="Times New Roman"/>
          <w:sz w:val="28"/>
          <w:szCs w:val="28"/>
          <w:lang w:eastAsia="ru-RU"/>
        </w:rPr>
        <w:t> </w:t>
      </w:r>
    </w:p>
    <w:p w14:paraId="14FBB103" w14:textId="77777777" w:rsidR="00B73B90" w:rsidRPr="00172B0D" w:rsidRDefault="00B73B90" w:rsidP="00B73B90">
      <w:pPr>
        <w:spacing w:after="0" w:line="240" w:lineRule="auto"/>
        <w:rPr>
          <w:rFonts w:ascii="Times New Roman" w:hAnsi="Times New Roman" w:cs="Times New Roman"/>
          <w:b/>
          <w:sz w:val="24"/>
          <w:szCs w:val="24"/>
          <w:lang w:val="uk-UA"/>
        </w:rPr>
      </w:pPr>
    </w:p>
    <w:p w14:paraId="1B354D78" w14:textId="77777777" w:rsidR="00B73B90" w:rsidRPr="00172B0D" w:rsidRDefault="00B73B90" w:rsidP="003D7A8F">
      <w:pPr>
        <w:pStyle w:val="1"/>
        <w:tabs>
          <w:tab w:val="left" w:pos="13516"/>
        </w:tabs>
        <w:spacing w:before="0" w:beforeAutospacing="0" w:after="120" w:afterAutospacing="0"/>
        <w:jc w:val="center"/>
        <w:rPr>
          <w:sz w:val="24"/>
          <w:szCs w:val="24"/>
          <w:lang w:val="uk-UA"/>
        </w:rPr>
      </w:pPr>
    </w:p>
    <w:p w14:paraId="58D8AC5A" w14:textId="77777777" w:rsidR="00FD03CE" w:rsidRPr="00172B0D" w:rsidRDefault="00FD03CE" w:rsidP="00FD03CE">
      <w:pPr>
        <w:spacing w:after="0" w:line="240" w:lineRule="auto"/>
        <w:jc w:val="center"/>
        <w:rPr>
          <w:rFonts w:ascii="Times New Roman" w:hAnsi="Times New Roman" w:cs="Times New Roman"/>
          <w:b/>
          <w:sz w:val="24"/>
          <w:szCs w:val="24"/>
          <w:lang w:val="uk-UA"/>
        </w:rPr>
      </w:pPr>
      <w:r w:rsidRPr="00172B0D">
        <w:rPr>
          <w:rFonts w:ascii="Times New Roman" w:hAnsi="Times New Roman" w:cs="Times New Roman"/>
          <w:b/>
          <w:sz w:val="24"/>
          <w:szCs w:val="24"/>
          <w:lang w:val="uk-UA"/>
        </w:rPr>
        <w:lastRenderedPageBreak/>
        <w:t>Загальні положення</w:t>
      </w:r>
    </w:p>
    <w:p w14:paraId="0B58DB14" w14:textId="77777777" w:rsidR="00FD03CE" w:rsidRPr="00172B0D" w:rsidRDefault="00FD03CE" w:rsidP="00FD03CE">
      <w:pPr>
        <w:pStyle w:val="a9"/>
        <w:widowControl/>
        <w:spacing w:after="0" w:line="240" w:lineRule="auto"/>
        <w:ind w:firstLine="567"/>
        <w:jc w:val="both"/>
        <w:rPr>
          <w:rStyle w:val="a4"/>
          <w:rFonts w:eastAsiaTheme="majorEastAsia"/>
          <w:szCs w:val="24"/>
        </w:rPr>
      </w:pPr>
    </w:p>
    <w:p w14:paraId="6AD954B2" w14:textId="2791B6BF" w:rsidR="00FD03CE" w:rsidRPr="00172B0D" w:rsidRDefault="00FD03CE" w:rsidP="00FD03CE">
      <w:pPr>
        <w:spacing w:after="120" w:line="240" w:lineRule="auto"/>
        <w:ind w:firstLine="708"/>
        <w:jc w:val="both"/>
        <w:rPr>
          <w:rFonts w:ascii="Times New Roman" w:hAnsi="Times New Roman" w:cs="Times New Roman"/>
          <w:sz w:val="24"/>
          <w:lang w:val="uk-UA"/>
        </w:rPr>
      </w:pPr>
      <w:r w:rsidRPr="00172B0D">
        <w:rPr>
          <w:rFonts w:ascii="Times New Roman" w:hAnsi="Times New Roman" w:cs="Times New Roman"/>
          <w:sz w:val="24"/>
          <w:szCs w:val="24"/>
          <w:lang w:val="uk-UA"/>
        </w:rPr>
        <w:t>Освітня програма</w:t>
      </w:r>
      <w:r w:rsidR="003D7A8F" w:rsidRPr="00172B0D">
        <w:rPr>
          <w:b/>
          <w:bCs/>
          <w:szCs w:val="24"/>
          <w:lang w:val="uk-UA"/>
        </w:rPr>
        <w:t xml:space="preserve"> </w:t>
      </w:r>
      <w:r w:rsidR="00484399" w:rsidRPr="00172B0D">
        <w:rPr>
          <w:rFonts w:ascii="Times New Roman" w:hAnsi="Times New Roman" w:cs="Times New Roman"/>
          <w:sz w:val="24"/>
          <w:szCs w:val="24"/>
          <w:lang w:val="uk-UA"/>
        </w:rPr>
        <w:t>для 5-6 класів</w:t>
      </w:r>
      <w:r w:rsidR="003D7A8F" w:rsidRPr="00172B0D">
        <w:rPr>
          <w:rFonts w:ascii="Times New Roman" w:hAnsi="Times New Roman" w:cs="Times New Roman"/>
          <w:sz w:val="24"/>
          <w:szCs w:val="24"/>
          <w:lang w:val="uk-UA"/>
        </w:rPr>
        <w:t xml:space="preserve"> </w:t>
      </w:r>
      <w:r w:rsidRPr="00172B0D">
        <w:rPr>
          <w:rFonts w:ascii="Times New Roman" w:hAnsi="Times New Roman" w:cs="Times New Roman"/>
          <w:sz w:val="24"/>
          <w:szCs w:val="24"/>
          <w:lang w:val="uk-UA"/>
        </w:rPr>
        <w:t>ліцею "Гармонія" Знам'янської міської ради Кіровоградської області (далі</w:t>
      </w:r>
      <w:r w:rsidRPr="00172B0D">
        <w:rPr>
          <w:rFonts w:ascii="Times New Roman" w:hAnsi="Times New Roman" w:cs="Times New Roman"/>
          <w:sz w:val="24"/>
          <w:szCs w:val="24"/>
        </w:rPr>
        <w:t> </w:t>
      </w:r>
      <w:r w:rsidRPr="00172B0D">
        <w:rPr>
          <w:rFonts w:ascii="Times New Roman" w:hAnsi="Times New Roman" w:cs="Times New Roman"/>
          <w:sz w:val="24"/>
          <w:szCs w:val="24"/>
          <w:lang w:val="uk-UA"/>
        </w:rPr>
        <w:t>–</w:t>
      </w:r>
      <w:r w:rsidRPr="00172B0D">
        <w:rPr>
          <w:rFonts w:ascii="Times New Roman" w:hAnsi="Times New Roman" w:cs="Times New Roman"/>
          <w:sz w:val="24"/>
          <w:szCs w:val="24"/>
        </w:rPr>
        <w:t> </w:t>
      </w:r>
      <w:r w:rsidRPr="00172B0D">
        <w:rPr>
          <w:rFonts w:ascii="Times New Roman" w:hAnsi="Times New Roman" w:cs="Times New Roman"/>
          <w:sz w:val="24"/>
          <w:szCs w:val="24"/>
          <w:lang w:val="uk-UA"/>
        </w:rPr>
        <w:t xml:space="preserve">заклад освіти, ліцей) містить комплекс освітніх компонентів, спланованих та організованих закладом для досягнення учнями визначених Державними стандартами результатів навчання, спрямована </w:t>
      </w:r>
      <w:r w:rsidR="008E423E" w:rsidRPr="00172B0D">
        <w:rPr>
          <w:rFonts w:ascii="Times New Roman" w:hAnsi="Times New Roman" w:cs="Times New Roman"/>
          <w:sz w:val="24"/>
          <w:szCs w:val="24"/>
          <w:lang w:val="uk-UA"/>
        </w:rPr>
        <w:t xml:space="preserve">на </w:t>
      </w:r>
      <w:r w:rsidR="00623EF3" w:rsidRPr="00172B0D">
        <w:rPr>
          <w:rFonts w:ascii="Times New Roman" w:hAnsi="Times New Roman" w:cs="Times New Roman"/>
          <w:sz w:val="24"/>
          <w:lang w:val="uk-UA"/>
        </w:rPr>
        <w:t>розвиток природних здібностей, інтересів, обдарувань учнівства, формування компетентностей, необхідних для їх соціалізації та громадянської активності, свідомого вибору подальшого життєвого шляху та самореалізації, продовження навчання на циклі базового предметного навчання.</w:t>
      </w:r>
    </w:p>
    <w:p w14:paraId="1828723E" w14:textId="77777777" w:rsidR="00BC771C" w:rsidRPr="00172B0D" w:rsidRDefault="00BC771C" w:rsidP="00BC771C">
      <w:pPr>
        <w:spacing w:after="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Мета і завдання освітньої програми ґрунтуються на визначеній Законом України «Про освіту» меті повної загальної середньої освіти, що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14:paraId="1FD089C9" w14:textId="3FCA15FB" w:rsidR="00BC771C" w:rsidRPr="00172B0D" w:rsidRDefault="00BC771C" w:rsidP="00BC771C">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Досягнення цієї мети забезпечується через формування ключових компетентностей, необхідних кожній сучасній людині для успішної</w:t>
      </w:r>
      <w:r w:rsidR="008E423E" w:rsidRPr="00172B0D">
        <w:rPr>
          <w:rFonts w:ascii="Times New Roman" w:hAnsi="Times New Roman" w:cs="Times New Roman"/>
          <w:sz w:val="24"/>
          <w:szCs w:val="24"/>
          <w:lang w:val="uk-UA"/>
        </w:rPr>
        <w:t xml:space="preserve"> життєдіяльності.</w:t>
      </w:r>
    </w:p>
    <w:p w14:paraId="3920ADB4" w14:textId="19A322E2" w:rsidR="00484399" w:rsidRPr="00172B0D" w:rsidRDefault="00FD03CE" w:rsidP="00484399">
      <w:pPr>
        <w:pStyle w:val="a9"/>
        <w:widowControl/>
        <w:spacing w:after="120" w:line="240" w:lineRule="auto"/>
        <w:ind w:firstLine="567"/>
        <w:jc w:val="both"/>
        <w:rPr>
          <w:szCs w:val="24"/>
        </w:rPr>
      </w:pPr>
      <w:r w:rsidRPr="00172B0D">
        <w:rPr>
          <w:bCs/>
          <w:szCs w:val="24"/>
        </w:rPr>
        <w:t xml:space="preserve">Освітня програма розроблена </w:t>
      </w:r>
      <w:r w:rsidR="00BD4D17" w:rsidRPr="00172B0D">
        <w:rPr>
          <w:szCs w:val="24"/>
        </w:rPr>
        <w:t>на основі Типової освітньої програми</w:t>
      </w:r>
      <w:r w:rsidRPr="00172B0D">
        <w:rPr>
          <w:szCs w:val="24"/>
        </w:rPr>
        <w:t xml:space="preserve"> для 5-9 класів закладів загальної середньої освіти, затверджена наказом Міністерства освіти і наук</w:t>
      </w:r>
      <w:r w:rsidR="003D7A8F" w:rsidRPr="00172B0D">
        <w:rPr>
          <w:szCs w:val="24"/>
        </w:rPr>
        <w:t>и України від 19.02.2021 № 235</w:t>
      </w:r>
      <w:r w:rsidR="00BD4D17" w:rsidRPr="00172B0D">
        <w:rPr>
          <w:szCs w:val="24"/>
        </w:rPr>
        <w:t xml:space="preserve"> (</w:t>
      </w:r>
      <w:r w:rsidR="00A226CC" w:rsidRPr="00172B0D">
        <w:rPr>
          <w:szCs w:val="24"/>
        </w:rPr>
        <w:t xml:space="preserve">в редакції наказу Міністерства освіти і науки України </w:t>
      </w:r>
      <w:r w:rsidR="00BD4D17" w:rsidRPr="00172B0D">
        <w:rPr>
          <w:szCs w:val="24"/>
        </w:rPr>
        <w:t>від 19.08.2024 року №1120).</w:t>
      </w:r>
    </w:p>
    <w:p w14:paraId="52E3C504" w14:textId="77777777" w:rsidR="00484399" w:rsidRPr="00172B0D" w:rsidRDefault="00484399" w:rsidP="00BD4D17">
      <w:pPr>
        <w:pStyle w:val="a9"/>
        <w:widowControl/>
        <w:spacing w:after="120" w:line="240" w:lineRule="auto"/>
        <w:ind w:firstLine="567"/>
        <w:jc w:val="both"/>
      </w:pPr>
      <w:r w:rsidRPr="00172B0D">
        <w:t xml:space="preserve"> Освітня програма визначає: </w:t>
      </w:r>
    </w:p>
    <w:p w14:paraId="06149479" w14:textId="77777777" w:rsidR="00484399" w:rsidRPr="00172B0D" w:rsidRDefault="00484399" w:rsidP="00BD4D17">
      <w:pPr>
        <w:pStyle w:val="a9"/>
        <w:widowControl/>
        <w:spacing w:after="120" w:line="240" w:lineRule="auto"/>
        <w:ind w:firstLine="567"/>
        <w:jc w:val="both"/>
      </w:pPr>
      <w:r w:rsidRPr="00172B0D">
        <w:t xml:space="preserve">- вимоги до осіб, які можуть розпочати навчання за освітньою програмою базової середньої освіти; </w:t>
      </w:r>
    </w:p>
    <w:p w14:paraId="44423487" w14:textId="77777777" w:rsidR="00484399" w:rsidRPr="00172B0D" w:rsidRDefault="00484399" w:rsidP="00BD4D17">
      <w:pPr>
        <w:pStyle w:val="a9"/>
        <w:widowControl/>
        <w:spacing w:after="120" w:line="240" w:lineRule="auto"/>
        <w:ind w:firstLine="567"/>
        <w:jc w:val="both"/>
      </w:pPr>
      <w:r w:rsidRPr="00172B0D">
        <w:t xml:space="preserve">- загальний обсяг навчального навантаження на адаптаційному циклі та циклі базового предметного навчання (в годинах), його розподіл між освітніми галузями за роками навчання. </w:t>
      </w:r>
    </w:p>
    <w:p w14:paraId="1D8A1FBC" w14:textId="77777777" w:rsidR="00484399" w:rsidRPr="00172B0D" w:rsidRDefault="00484399" w:rsidP="00BD4D17">
      <w:pPr>
        <w:pStyle w:val="a9"/>
        <w:widowControl/>
        <w:spacing w:after="120" w:line="240" w:lineRule="auto"/>
        <w:ind w:firstLine="567"/>
        <w:jc w:val="both"/>
      </w:pPr>
      <w:r w:rsidRPr="00172B0D">
        <w:t xml:space="preserve">Освітня програма містить: </w:t>
      </w:r>
    </w:p>
    <w:p w14:paraId="3C946A13" w14:textId="0065B9BC" w:rsidR="00484399" w:rsidRPr="00172B0D" w:rsidRDefault="00484399" w:rsidP="00484399">
      <w:pPr>
        <w:pStyle w:val="a9"/>
        <w:widowControl/>
        <w:numPr>
          <w:ilvl w:val="0"/>
          <w:numId w:val="48"/>
        </w:numPr>
        <w:spacing w:after="120" w:line="240" w:lineRule="auto"/>
        <w:jc w:val="both"/>
      </w:pPr>
      <w:r w:rsidRPr="00172B0D">
        <w:t xml:space="preserve">навчальні плани; </w:t>
      </w:r>
    </w:p>
    <w:p w14:paraId="7DCD0649" w14:textId="73853CBD" w:rsidR="00484399" w:rsidRPr="00172B0D" w:rsidRDefault="00484399" w:rsidP="00484399">
      <w:pPr>
        <w:pStyle w:val="a9"/>
        <w:widowControl/>
        <w:numPr>
          <w:ilvl w:val="0"/>
          <w:numId w:val="48"/>
        </w:numPr>
        <w:spacing w:after="120" w:line="240" w:lineRule="auto"/>
        <w:jc w:val="both"/>
      </w:pPr>
      <w:r w:rsidRPr="00172B0D">
        <w:t xml:space="preserve">перелік модельних навчальних програм; </w:t>
      </w:r>
    </w:p>
    <w:p w14:paraId="1DEB10A5" w14:textId="6E2E2E16" w:rsidR="00484399" w:rsidRPr="00172B0D" w:rsidRDefault="00484399" w:rsidP="00484399">
      <w:pPr>
        <w:pStyle w:val="a9"/>
        <w:widowControl/>
        <w:numPr>
          <w:ilvl w:val="0"/>
          <w:numId w:val="48"/>
        </w:numPr>
        <w:spacing w:after="120" w:line="240" w:lineRule="auto"/>
        <w:jc w:val="both"/>
      </w:pPr>
      <w:r w:rsidRPr="00172B0D">
        <w:t xml:space="preserve">форми організації освітнього процесу; </w:t>
      </w:r>
    </w:p>
    <w:p w14:paraId="35B4B466" w14:textId="7CAAE199" w:rsidR="00484399" w:rsidRPr="00172B0D" w:rsidRDefault="00484399" w:rsidP="00BD4D17">
      <w:pPr>
        <w:pStyle w:val="a9"/>
        <w:widowControl/>
        <w:spacing w:after="120" w:line="240" w:lineRule="auto"/>
        <w:ind w:firstLine="567"/>
        <w:jc w:val="both"/>
        <w:rPr>
          <w:szCs w:val="24"/>
        </w:rPr>
      </w:pPr>
      <w:r w:rsidRPr="00172B0D">
        <w:t>- опис інструментарію оцінювання.</w:t>
      </w:r>
    </w:p>
    <w:p w14:paraId="163C6C2D" w14:textId="429DA218" w:rsidR="008D7794" w:rsidRPr="00172B0D" w:rsidRDefault="00484399" w:rsidP="00BC771C">
      <w:pPr>
        <w:spacing w:after="0" w:line="240" w:lineRule="auto"/>
        <w:ind w:firstLine="360"/>
        <w:jc w:val="both"/>
        <w:rPr>
          <w:rFonts w:eastAsia="Times New Roman" w:cs="Times New Roman"/>
          <w:sz w:val="28"/>
          <w:szCs w:val="24"/>
          <w:bdr w:val="none" w:sz="0" w:space="0" w:color="auto" w:frame="1"/>
          <w:lang w:eastAsia="ru-RU"/>
        </w:rPr>
      </w:pPr>
      <w:r w:rsidRPr="00172B0D">
        <w:rPr>
          <w:rFonts w:ascii="Times New Roman" w:eastAsia="Times New Roman" w:hAnsi="Times New Roman" w:cs="Times New Roman"/>
          <w:sz w:val="24"/>
          <w:szCs w:val="24"/>
          <w:bdr w:val="none" w:sz="0" w:space="0" w:color="auto" w:frame="1"/>
          <w:lang w:val="uk-UA" w:eastAsia="ru-RU"/>
        </w:rPr>
        <w:t xml:space="preserve">   </w:t>
      </w:r>
      <w:r w:rsidR="008D7794" w:rsidRPr="00172B0D">
        <w:rPr>
          <w:rFonts w:ascii="Times New Roman" w:eastAsia="Times New Roman" w:hAnsi="Times New Roman" w:cs="Times New Roman"/>
          <w:sz w:val="24"/>
          <w:szCs w:val="24"/>
          <w:bdr w:val="none" w:sz="0" w:space="0" w:color="auto" w:frame="1"/>
          <w:lang w:val="uk-UA" w:eastAsia="ru-RU"/>
        </w:rPr>
        <w:t xml:space="preserve">- </w:t>
      </w:r>
      <w:r w:rsidR="008D7794" w:rsidRPr="00172B0D">
        <w:rPr>
          <w:rFonts w:ascii="Times New Roman" w:hAnsi="Times New Roman" w:cs="Times New Roman"/>
          <w:sz w:val="24"/>
          <w:szCs w:val="24"/>
          <w:lang w:val="uk-UA"/>
        </w:rPr>
        <w:t>к</w:t>
      </w:r>
      <w:r w:rsidR="008D7794" w:rsidRPr="00172B0D">
        <w:rPr>
          <w:rFonts w:ascii="Times New Roman" w:hAnsi="Times New Roman" w:cs="Times New Roman"/>
          <w:sz w:val="24"/>
          <w:szCs w:val="24"/>
        </w:rPr>
        <w:t>орекційно-розвивальний складник</w:t>
      </w:r>
      <w:r w:rsidR="008D7794" w:rsidRPr="00172B0D">
        <w:rPr>
          <w:rFonts w:eastAsia="Times New Roman" w:cs="Times New Roman"/>
          <w:sz w:val="28"/>
          <w:szCs w:val="24"/>
          <w:bdr w:val="none" w:sz="0" w:space="0" w:color="auto" w:frame="1"/>
          <w:lang w:val="uk-UA" w:eastAsia="ru-RU"/>
        </w:rPr>
        <w:t xml:space="preserve"> </w:t>
      </w:r>
      <w:r w:rsidR="008D7794" w:rsidRPr="00172B0D">
        <w:rPr>
          <w:rFonts w:ascii="Times New Roman" w:hAnsi="Times New Roman" w:cs="Times New Roman"/>
          <w:sz w:val="24"/>
          <w:szCs w:val="24"/>
        </w:rPr>
        <w:t>для осіб з особливими освітніми потребами</w:t>
      </w:r>
    </w:p>
    <w:p w14:paraId="7ACF2BCF" w14:textId="4C46327A" w:rsidR="00FD03CE" w:rsidRPr="00172B0D" w:rsidRDefault="00FD03CE" w:rsidP="00BC771C">
      <w:pPr>
        <w:spacing w:after="0" w:line="240" w:lineRule="auto"/>
        <w:ind w:firstLine="360"/>
        <w:jc w:val="both"/>
        <w:rPr>
          <w:rFonts w:ascii="Times New Roman" w:eastAsia="Times New Roman" w:hAnsi="Times New Roman" w:cs="Times New Roman"/>
          <w:sz w:val="12"/>
          <w:szCs w:val="24"/>
          <w:bdr w:val="none" w:sz="0" w:space="0" w:color="auto" w:frame="1"/>
          <w:lang w:val="uk-UA" w:eastAsia="ru-RU"/>
        </w:rPr>
      </w:pPr>
    </w:p>
    <w:p w14:paraId="699E849E" w14:textId="55F251F3" w:rsidR="00BD4D17" w:rsidRPr="00172B0D" w:rsidRDefault="008D7794" w:rsidP="00BD4D17">
      <w:pPr>
        <w:spacing w:after="120" w:line="240" w:lineRule="auto"/>
        <w:jc w:val="both"/>
        <w:rPr>
          <w:rFonts w:ascii="Times New Roman" w:eastAsia="Calibri" w:hAnsi="Times New Roman" w:cs="Times New Roman"/>
          <w:sz w:val="24"/>
          <w:szCs w:val="24"/>
          <w:lang w:val="uk-UA"/>
        </w:rPr>
      </w:pPr>
      <w:r w:rsidRPr="00172B0D">
        <w:rPr>
          <w:rFonts w:ascii="Times New Roman" w:eastAsia="Times New Roman" w:hAnsi="Times New Roman" w:cs="Times New Roman"/>
          <w:sz w:val="24"/>
          <w:szCs w:val="24"/>
          <w:bdr w:val="none" w:sz="0" w:space="0" w:color="auto" w:frame="1"/>
          <w:lang w:val="uk-UA" w:eastAsia="ru-RU"/>
        </w:rPr>
        <w:t xml:space="preserve">         </w:t>
      </w:r>
      <w:r w:rsidR="00FD03CE" w:rsidRPr="00172B0D">
        <w:rPr>
          <w:rFonts w:ascii="Times New Roman" w:eastAsia="Calibri" w:hAnsi="Times New Roman" w:cs="Times New Roman"/>
          <w:sz w:val="24"/>
          <w:szCs w:val="24"/>
          <w:lang w:val="uk-UA"/>
        </w:rPr>
        <w:t>Освітня програма схвалюється педагогічною радою ліцею та затверджується директором,  опр</w:t>
      </w:r>
      <w:r w:rsidR="002A2775" w:rsidRPr="00172B0D">
        <w:rPr>
          <w:rFonts w:ascii="Times New Roman" w:eastAsia="Calibri" w:hAnsi="Times New Roman" w:cs="Times New Roman"/>
          <w:sz w:val="24"/>
          <w:szCs w:val="24"/>
          <w:lang w:val="uk-UA"/>
        </w:rPr>
        <w:t>илюднюється на вебсайті закладу</w:t>
      </w:r>
      <w:r w:rsidR="00BD4D17" w:rsidRPr="00172B0D">
        <w:rPr>
          <w:rFonts w:ascii="Times New Roman" w:eastAsia="Calibri" w:hAnsi="Times New Roman" w:cs="Times New Roman"/>
          <w:sz w:val="24"/>
          <w:szCs w:val="24"/>
          <w:lang w:val="uk-UA"/>
        </w:rPr>
        <w:t>.</w:t>
      </w:r>
    </w:p>
    <w:p w14:paraId="16F0938F" w14:textId="4A439B3C" w:rsidR="00A83450" w:rsidRPr="00172B0D" w:rsidRDefault="00A83450" w:rsidP="00055024">
      <w:pPr>
        <w:pStyle w:val="a3"/>
        <w:shd w:val="clear" w:color="auto" w:fill="FFFFFF"/>
        <w:spacing w:before="0" w:beforeAutospacing="0" w:after="120" w:afterAutospacing="0"/>
        <w:jc w:val="center"/>
        <w:rPr>
          <w:b/>
          <w:lang w:val="uk-UA"/>
        </w:rPr>
      </w:pPr>
      <w:r w:rsidRPr="00172B0D">
        <w:rPr>
          <w:b/>
        </w:rPr>
        <w:t>2. Вимоги до осіб, які можуть розпочати навчання за освітньою програмою</w:t>
      </w:r>
    </w:p>
    <w:p w14:paraId="6BB59569" w14:textId="5D1278C8" w:rsidR="00A83450" w:rsidRPr="00172B0D" w:rsidRDefault="00A83450" w:rsidP="00A83450">
      <w:pPr>
        <w:pStyle w:val="a3"/>
        <w:shd w:val="clear" w:color="auto" w:fill="FFFFFF"/>
        <w:spacing w:before="0" w:beforeAutospacing="0" w:after="120" w:afterAutospacing="0"/>
        <w:ind w:firstLine="567"/>
        <w:jc w:val="both"/>
        <w:rPr>
          <w:lang w:val="uk-UA"/>
        </w:rPr>
      </w:pPr>
      <w:r w:rsidRPr="00172B0D">
        <w:rPr>
          <w:lang w:val="uk-UA"/>
        </w:rPr>
        <w:t>Навчання за освітньою прог</w:t>
      </w:r>
      <w:r w:rsidR="002A2775" w:rsidRPr="00172B0D">
        <w:rPr>
          <w:lang w:val="uk-UA"/>
        </w:rPr>
        <w:t xml:space="preserve">рамою </w:t>
      </w:r>
      <w:r w:rsidR="00484399" w:rsidRPr="00172B0D">
        <w:rPr>
          <w:lang w:val="uk-UA"/>
        </w:rPr>
        <w:t xml:space="preserve">за освітньою програмою базової середньої освіти </w:t>
      </w:r>
      <w:r w:rsidR="002A2775" w:rsidRPr="00172B0D">
        <w:rPr>
          <w:lang w:val="uk-UA"/>
        </w:rPr>
        <w:t>можуть розпочинати учні/</w:t>
      </w:r>
      <w:r w:rsidRPr="00172B0D">
        <w:rPr>
          <w:lang w:val="uk-UA"/>
        </w:rPr>
        <w:t xml:space="preserve">учениці, які на момент зарахування (переведення) до закладу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початкову освіту). </w:t>
      </w:r>
    </w:p>
    <w:p w14:paraId="28E0563E" w14:textId="77777777" w:rsidR="00A83450" w:rsidRPr="00172B0D" w:rsidRDefault="00A83450" w:rsidP="00A83450">
      <w:pPr>
        <w:pStyle w:val="a3"/>
        <w:shd w:val="clear" w:color="auto" w:fill="FFFFFF"/>
        <w:spacing w:before="0" w:beforeAutospacing="0" w:after="120" w:afterAutospacing="0"/>
        <w:ind w:firstLine="567"/>
        <w:jc w:val="both"/>
        <w:rPr>
          <w:lang w:val="uk-UA"/>
        </w:rPr>
      </w:pPr>
      <w:r w:rsidRPr="00172B0D">
        <w:rPr>
          <w:lang w:val="uk-UA"/>
        </w:rPr>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 1093). </w:t>
      </w:r>
    </w:p>
    <w:p w14:paraId="2249E60D" w14:textId="28B069E6" w:rsidR="00A83450" w:rsidRPr="00172B0D" w:rsidRDefault="00A83450" w:rsidP="00484399">
      <w:pPr>
        <w:pStyle w:val="a3"/>
        <w:shd w:val="clear" w:color="auto" w:fill="FFFFFF"/>
        <w:spacing w:before="0" w:beforeAutospacing="0" w:after="120" w:afterAutospacing="0"/>
        <w:ind w:firstLine="567"/>
        <w:jc w:val="both"/>
      </w:pPr>
      <w:r w:rsidRPr="00172B0D">
        <w:lastRenderedPageBreak/>
        <w:t xml:space="preserve">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 У разі відсутності результатів </w:t>
      </w:r>
      <w:proofErr w:type="gramStart"/>
      <w:r w:rsidRPr="00172B0D">
        <w:t>р</w:t>
      </w:r>
      <w:proofErr w:type="gramEnd"/>
      <w:r w:rsidRPr="00172B0D">
        <w:t>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14:paraId="70CD5B89" w14:textId="77777777" w:rsidR="00484399" w:rsidRPr="00172B0D" w:rsidRDefault="002A2775" w:rsidP="00484399">
      <w:pPr>
        <w:pStyle w:val="1"/>
        <w:tabs>
          <w:tab w:val="left" w:pos="2931"/>
        </w:tabs>
        <w:spacing w:before="0" w:beforeAutospacing="0" w:after="0" w:afterAutospacing="0"/>
        <w:ind w:right="238" w:firstLine="567"/>
        <w:jc w:val="center"/>
        <w:rPr>
          <w:sz w:val="24"/>
          <w:szCs w:val="24"/>
          <w:lang w:val="uk-UA"/>
        </w:rPr>
      </w:pPr>
      <w:r w:rsidRPr="00172B0D">
        <w:rPr>
          <w:sz w:val="24"/>
          <w:szCs w:val="24"/>
          <w:lang w:val="uk-UA"/>
        </w:rPr>
        <w:t xml:space="preserve">3. </w:t>
      </w:r>
      <w:r w:rsidR="00484399" w:rsidRPr="00172B0D">
        <w:rPr>
          <w:sz w:val="24"/>
          <w:szCs w:val="24"/>
        </w:rPr>
        <w:t xml:space="preserve">Загальний обсяг навчального навантаження </w:t>
      </w:r>
    </w:p>
    <w:p w14:paraId="7F6607C6" w14:textId="77777777" w:rsidR="00484399" w:rsidRPr="00172B0D" w:rsidRDefault="00484399" w:rsidP="00484399">
      <w:pPr>
        <w:pStyle w:val="1"/>
        <w:tabs>
          <w:tab w:val="left" w:pos="2931"/>
        </w:tabs>
        <w:spacing w:before="0" w:beforeAutospacing="0" w:after="0" w:afterAutospacing="0"/>
        <w:ind w:right="238" w:firstLine="567"/>
        <w:jc w:val="center"/>
        <w:rPr>
          <w:sz w:val="24"/>
          <w:szCs w:val="24"/>
          <w:lang w:val="uk-UA"/>
        </w:rPr>
      </w:pPr>
      <w:r w:rsidRPr="00172B0D">
        <w:rPr>
          <w:sz w:val="24"/>
          <w:szCs w:val="24"/>
          <w:lang w:val="uk-UA"/>
        </w:rPr>
        <w:t xml:space="preserve">на адаптаційному циклі базової середньої освіти та циклі базового предметного навчання базової середньої освіти, його розподіл між освітніми галузями </w:t>
      </w:r>
    </w:p>
    <w:p w14:paraId="0426C44A" w14:textId="084538B6" w:rsidR="00FD03CE" w:rsidRPr="00172B0D" w:rsidRDefault="00484399" w:rsidP="00484399">
      <w:pPr>
        <w:pStyle w:val="1"/>
        <w:tabs>
          <w:tab w:val="left" w:pos="2931"/>
        </w:tabs>
        <w:spacing w:before="0" w:beforeAutospacing="0" w:after="0" w:afterAutospacing="0"/>
        <w:ind w:right="238" w:firstLine="567"/>
        <w:jc w:val="center"/>
        <w:rPr>
          <w:sz w:val="24"/>
          <w:szCs w:val="24"/>
          <w:lang w:val="uk-UA"/>
        </w:rPr>
      </w:pPr>
      <w:r w:rsidRPr="00172B0D">
        <w:rPr>
          <w:sz w:val="24"/>
          <w:szCs w:val="24"/>
          <w:lang w:val="uk-UA"/>
        </w:rPr>
        <w:t>за роками навчання</w:t>
      </w:r>
    </w:p>
    <w:p w14:paraId="5E44F118" w14:textId="77777777" w:rsidR="00FD03CE" w:rsidRPr="00172B0D" w:rsidRDefault="00FD03CE" w:rsidP="00FD03CE">
      <w:pPr>
        <w:pStyle w:val="1"/>
        <w:tabs>
          <w:tab w:val="left" w:pos="2931"/>
        </w:tabs>
        <w:spacing w:before="0" w:beforeAutospacing="0" w:after="0" w:afterAutospacing="0"/>
        <w:ind w:right="238" w:firstLine="567"/>
        <w:jc w:val="center"/>
        <w:rPr>
          <w:sz w:val="14"/>
          <w:szCs w:val="24"/>
          <w:lang w:val="uk-UA"/>
        </w:rPr>
      </w:pPr>
    </w:p>
    <w:p w14:paraId="7022BA9D" w14:textId="46ADEC34" w:rsidR="00C033E4" w:rsidRPr="00172B0D" w:rsidRDefault="00484399" w:rsidP="00C033E4">
      <w:pPr>
        <w:pStyle w:val="a9"/>
        <w:spacing w:after="120" w:line="240" w:lineRule="auto"/>
        <w:ind w:right="105" w:firstLine="567"/>
        <w:jc w:val="both"/>
        <w:rPr>
          <w:szCs w:val="24"/>
        </w:rPr>
      </w:pPr>
      <w:r w:rsidRPr="00172B0D">
        <w:t xml:space="preserve">Загальний обсяг навчального навантаження для учнів 5-6 класів (адаптаційний цикл базової середньої освіти) та 7-9 класів (цикл базового предметного навчання базової середньої освіти ) </w:t>
      </w:r>
      <w:r w:rsidR="00FD03CE" w:rsidRPr="00172B0D">
        <w:rPr>
          <w:szCs w:val="24"/>
        </w:rPr>
        <w:t>сфор</w:t>
      </w:r>
      <w:r w:rsidR="00A83450" w:rsidRPr="00172B0D">
        <w:rPr>
          <w:szCs w:val="24"/>
        </w:rPr>
        <w:t>мовано від</w:t>
      </w:r>
      <w:r w:rsidRPr="00172B0D">
        <w:rPr>
          <w:szCs w:val="24"/>
        </w:rPr>
        <w:t>повідно до додатку 1 Т</w:t>
      </w:r>
      <w:r w:rsidR="00FD03CE" w:rsidRPr="00172B0D">
        <w:rPr>
          <w:szCs w:val="24"/>
        </w:rPr>
        <w:t>ипової освітньої програми для закладів з навчанням українською мовою.</w:t>
      </w:r>
    </w:p>
    <w:p w14:paraId="1DBEF877" w14:textId="5F5D0CCF" w:rsidR="00FD03CE" w:rsidRPr="00172B0D" w:rsidRDefault="00FD03CE" w:rsidP="00FD03CE">
      <w:pPr>
        <w:pStyle w:val="a9"/>
        <w:spacing w:after="120" w:line="240" w:lineRule="auto"/>
        <w:ind w:right="109" w:firstLine="567"/>
        <w:jc w:val="both"/>
        <w:rPr>
          <w:szCs w:val="24"/>
        </w:rPr>
      </w:pPr>
      <w:r w:rsidRPr="00172B0D">
        <w:rPr>
          <w:szCs w:val="24"/>
        </w:rPr>
        <w:t xml:space="preserve">Розподіл навчального навантаження </w:t>
      </w:r>
      <w:r w:rsidR="00484399" w:rsidRPr="00172B0D">
        <w:rPr>
          <w:szCs w:val="24"/>
        </w:rPr>
        <w:t>здійснено</w:t>
      </w:r>
      <w:r w:rsidR="00A83450" w:rsidRPr="00172B0D">
        <w:rPr>
          <w:szCs w:val="24"/>
        </w:rPr>
        <w:t xml:space="preserve"> за освітніми галузями та роками навчання.</w:t>
      </w:r>
    </w:p>
    <w:p w14:paraId="5C69AE4F" w14:textId="2C2CEEBA" w:rsidR="00484399" w:rsidRPr="00172B0D" w:rsidRDefault="00C033E4" w:rsidP="00172B0D">
      <w:pPr>
        <w:pStyle w:val="12"/>
        <w:shd w:val="clear" w:color="auto" w:fill="FFFFFF"/>
        <w:spacing w:before="0" w:after="120"/>
        <w:ind w:firstLine="567"/>
        <w:jc w:val="both"/>
        <w:rPr>
          <w:szCs w:val="24"/>
        </w:rPr>
      </w:pPr>
      <w:r w:rsidRPr="00172B0D">
        <w:rPr>
          <w:szCs w:val="24"/>
        </w:rPr>
        <w:t xml:space="preserve">Загальний обсяг річного навчального навантаження для закладу із навчанням українською мовою </w:t>
      </w:r>
      <w:r w:rsidR="00172B0D">
        <w:rPr>
          <w:szCs w:val="24"/>
        </w:rPr>
        <w:t>додається.</w:t>
      </w:r>
    </w:p>
    <w:p w14:paraId="1F06EA76" w14:textId="77777777" w:rsidR="00214895" w:rsidRPr="00172B0D" w:rsidRDefault="00214895" w:rsidP="00214895">
      <w:pPr>
        <w:pStyle w:val="12"/>
        <w:shd w:val="clear" w:color="auto" w:fill="FFFFFF"/>
        <w:spacing w:before="0" w:after="0"/>
        <w:ind w:firstLine="567"/>
        <w:jc w:val="both"/>
        <w:rPr>
          <w:szCs w:val="24"/>
        </w:rPr>
      </w:pPr>
    </w:p>
    <w:p w14:paraId="245F9983" w14:textId="7680E0DA" w:rsidR="00FD03CE" w:rsidRPr="00172B0D" w:rsidRDefault="00A83450" w:rsidP="00FD03CE">
      <w:pPr>
        <w:pStyle w:val="1"/>
        <w:tabs>
          <w:tab w:val="left" w:pos="7903"/>
        </w:tabs>
        <w:spacing w:before="0" w:beforeAutospacing="0" w:after="120" w:afterAutospacing="0"/>
        <w:jc w:val="center"/>
        <w:rPr>
          <w:sz w:val="24"/>
          <w:szCs w:val="24"/>
          <w:lang w:val="uk-UA"/>
        </w:rPr>
      </w:pPr>
      <w:r w:rsidRPr="00172B0D">
        <w:rPr>
          <w:sz w:val="24"/>
          <w:szCs w:val="24"/>
          <w:lang w:val="uk-UA"/>
        </w:rPr>
        <w:t xml:space="preserve">4. </w:t>
      </w:r>
      <w:r w:rsidR="00FD03CE" w:rsidRPr="00172B0D">
        <w:rPr>
          <w:sz w:val="24"/>
          <w:szCs w:val="24"/>
        </w:rPr>
        <w:t>Навчальн</w:t>
      </w:r>
      <w:r w:rsidR="00FD03CE" w:rsidRPr="00172B0D">
        <w:rPr>
          <w:sz w:val="24"/>
          <w:szCs w:val="24"/>
          <w:lang w:val="uk-UA"/>
        </w:rPr>
        <w:t xml:space="preserve">ий </w:t>
      </w:r>
      <w:r w:rsidR="00FD03CE" w:rsidRPr="00172B0D">
        <w:rPr>
          <w:sz w:val="24"/>
          <w:szCs w:val="24"/>
        </w:rPr>
        <w:t>план</w:t>
      </w:r>
    </w:p>
    <w:p w14:paraId="675D60E5" w14:textId="09B1858F" w:rsidR="00214895" w:rsidRPr="00172B0D" w:rsidRDefault="00214895" w:rsidP="00FD03CE">
      <w:pPr>
        <w:pStyle w:val="a9"/>
        <w:spacing w:after="120" w:line="240" w:lineRule="auto"/>
        <w:ind w:firstLine="567"/>
        <w:jc w:val="both"/>
        <w:rPr>
          <w:szCs w:val="24"/>
        </w:rPr>
      </w:pPr>
      <w:r w:rsidRPr="00172B0D">
        <w:t xml:space="preserve"> Навчальний план базової середньої освіти розроблено </w:t>
      </w:r>
      <w:r w:rsidRPr="00172B0D">
        <w:rPr>
          <w:szCs w:val="24"/>
        </w:rPr>
        <w:t>відповідно до додатку 3 Типової освітньої програми для закладів з навчанням українською мовою</w:t>
      </w:r>
      <w:r w:rsidRPr="00172B0D">
        <w:t>;</w:t>
      </w:r>
    </w:p>
    <w:p w14:paraId="0290F65C" w14:textId="2AD9F6C7" w:rsidR="00FD03CE" w:rsidRPr="00172B0D" w:rsidRDefault="00FD03CE" w:rsidP="00FD03CE">
      <w:pPr>
        <w:pStyle w:val="a9"/>
        <w:spacing w:after="120" w:line="240" w:lineRule="auto"/>
        <w:ind w:firstLine="567"/>
        <w:jc w:val="both"/>
        <w:rPr>
          <w:szCs w:val="24"/>
        </w:rPr>
      </w:pPr>
      <w:r w:rsidRPr="00172B0D">
        <w:rPr>
          <w:szCs w:val="24"/>
        </w:rPr>
        <w:t>Навчальний план</w:t>
      </w:r>
      <w:r w:rsidR="008D7794" w:rsidRPr="00172B0D">
        <w:rPr>
          <w:szCs w:val="24"/>
        </w:rPr>
        <w:t xml:space="preserve"> (додаток 2)</w:t>
      </w:r>
      <w:r w:rsidRPr="00172B0D">
        <w:rPr>
          <w:szCs w:val="24"/>
        </w:rPr>
        <w:t xml:space="preserve"> містить:</w:t>
      </w:r>
    </w:p>
    <w:p w14:paraId="0E47CAA4" w14:textId="3FAF8B89" w:rsidR="00FD03CE" w:rsidRPr="00172B0D" w:rsidRDefault="00FD03CE" w:rsidP="00FD03CE">
      <w:pPr>
        <w:pStyle w:val="a5"/>
        <w:widowControl w:val="0"/>
        <w:numPr>
          <w:ilvl w:val="0"/>
          <w:numId w:val="28"/>
        </w:numPr>
        <w:tabs>
          <w:tab w:val="left" w:pos="966"/>
        </w:tabs>
        <w:suppressAutoHyphens/>
        <w:spacing w:after="120" w:line="240" w:lineRule="auto"/>
        <w:ind w:right="118" w:firstLine="567"/>
        <w:contextualSpacing w:val="0"/>
        <w:jc w:val="both"/>
        <w:rPr>
          <w:rFonts w:ascii="Times New Roman" w:hAnsi="Times New Roman" w:cs="Times New Roman"/>
          <w:sz w:val="24"/>
          <w:szCs w:val="24"/>
        </w:rPr>
      </w:pPr>
      <w:r w:rsidRPr="00172B0D">
        <w:rPr>
          <w:rFonts w:ascii="Times New Roman" w:hAnsi="Times New Roman" w:cs="Times New Roman"/>
          <w:sz w:val="24"/>
          <w:szCs w:val="24"/>
        </w:rPr>
        <w:t xml:space="preserve">перелік предметів та інтегрованих курсів для реалізації </w:t>
      </w:r>
      <w:r w:rsidR="004943A3" w:rsidRPr="00172B0D">
        <w:rPr>
          <w:rFonts w:ascii="Times New Roman" w:hAnsi="Times New Roman" w:cs="Times New Roman"/>
          <w:sz w:val="24"/>
          <w:szCs w:val="24"/>
        </w:rPr>
        <w:t>кожної освітньої галузі</w:t>
      </w:r>
      <w:r w:rsidRPr="00172B0D">
        <w:rPr>
          <w:rFonts w:ascii="Times New Roman" w:hAnsi="Times New Roman" w:cs="Times New Roman"/>
          <w:sz w:val="24"/>
          <w:szCs w:val="24"/>
        </w:rPr>
        <w:t>;</w:t>
      </w:r>
    </w:p>
    <w:p w14:paraId="18E062FE" w14:textId="4DC13CB4" w:rsidR="008D7794" w:rsidRPr="00172B0D" w:rsidRDefault="00FD03CE" w:rsidP="008D7794">
      <w:pPr>
        <w:pStyle w:val="a5"/>
        <w:widowControl w:val="0"/>
        <w:numPr>
          <w:ilvl w:val="0"/>
          <w:numId w:val="28"/>
        </w:numPr>
        <w:tabs>
          <w:tab w:val="left" w:pos="1016"/>
        </w:tabs>
        <w:suppressAutoHyphens/>
        <w:spacing w:after="120" w:line="240" w:lineRule="auto"/>
        <w:ind w:right="108" w:firstLine="567"/>
        <w:contextualSpacing w:val="0"/>
        <w:jc w:val="both"/>
        <w:rPr>
          <w:rFonts w:ascii="Times New Roman" w:hAnsi="Times New Roman" w:cs="Times New Roman"/>
          <w:sz w:val="24"/>
          <w:szCs w:val="24"/>
        </w:rPr>
      </w:pPr>
      <w:r w:rsidRPr="00172B0D">
        <w:rPr>
          <w:rFonts w:ascii="Times New Roman" w:hAnsi="Times New Roman" w:cs="Times New Roman"/>
          <w:sz w:val="24"/>
          <w:szCs w:val="24"/>
        </w:rPr>
        <w:t>розподіл навчального навантаження</w:t>
      </w:r>
      <w:r w:rsidR="00A83450" w:rsidRPr="00172B0D">
        <w:rPr>
          <w:rFonts w:ascii="Times New Roman" w:hAnsi="Times New Roman" w:cs="Times New Roman"/>
          <w:sz w:val="24"/>
          <w:szCs w:val="24"/>
        </w:rPr>
        <w:t xml:space="preserve"> за роками навчання</w:t>
      </w:r>
      <w:r w:rsidRPr="00172B0D">
        <w:rPr>
          <w:rFonts w:ascii="Times New Roman" w:hAnsi="Times New Roman" w:cs="Times New Roman"/>
          <w:sz w:val="24"/>
          <w:szCs w:val="24"/>
        </w:rPr>
        <w:t xml:space="preserve"> між навчальними </w:t>
      </w:r>
      <w:r w:rsidR="00A83450" w:rsidRPr="00172B0D">
        <w:rPr>
          <w:rFonts w:ascii="Times New Roman" w:hAnsi="Times New Roman" w:cs="Times New Roman"/>
          <w:sz w:val="24"/>
          <w:szCs w:val="24"/>
        </w:rPr>
        <w:t>предметами/</w:t>
      </w:r>
      <w:r w:rsidRPr="00172B0D">
        <w:rPr>
          <w:rFonts w:ascii="Times New Roman" w:hAnsi="Times New Roman" w:cs="Times New Roman"/>
          <w:sz w:val="24"/>
          <w:szCs w:val="24"/>
        </w:rPr>
        <w:t>інтегрованими курсам</w:t>
      </w:r>
      <w:r w:rsidR="00A83450" w:rsidRPr="00172B0D">
        <w:rPr>
          <w:rFonts w:ascii="Times New Roman" w:hAnsi="Times New Roman" w:cs="Times New Roman"/>
          <w:sz w:val="24"/>
          <w:szCs w:val="24"/>
        </w:rPr>
        <w:t>и</w:t>
      </w:r>
      <w:r w:rsidR="008D7794" w:rsidRPr="00172B0D">
        <w:rPr>
          <w:rFonts w:ascii="Times New Roman" w:hAnsi="Times New Roman" w:cs="Times New Roman"/>
          <w:sz w:val="24"/>
          <w:szCs w:val="24"/>
        </w:rPr>
        <w:t>;</w:t>
      </w:r>
    </w:p>
    <w:p w14:paraId="7A0D7FB8" w14:textId="77777777" w:rsidR="008C033E" w:rsidRPr="00172B0D" w:rsidRDefault="008C033E" w:rsidP="008C033E">
      <w:pPr>
        <w:pStyle w:val="a5"/>
        <w:widowControl w:val="0"/>
        <w:numPr>
          <w:ilvl w:val="0"/>
          <w:numId w:val="28"/>
        </w:numPr>
        <w:tabs>
          <w:tab w:val="left" w:pos="1016"/>
        </w:tabs>
        <w:suppressAutoHyphens/>
        <w:spacing w:after="120" w:line="240" w:lineRule="auto"/>
        <w:ind w:right="108" w:firstLine="567"/>
        <w:contextualSpacing w:val="0"/>
        <w:jc w:val="both"/>
        <w:rPr>
          <w:rFonts w:ascii="Times New Roman" w:hAnsi="Times New Roman" w:cs="Times New Roman"/>
          <w:sz w:val="24"/>
          <w:szCs w:val="24"/>
        </w:rPr>
      </w:pPr>
      <w:r w:rsidRPr="00172B0D">
        <w:rPr>
          <w:rFonts w:ascii="Times New Roman" w:hAnsi="Times New Roman" w:cs="Times New Roman"/>
          <w:sz w:val="24"/>
        </w:rPr>
        <w:t xml:space="preserve">години навчального навантаження для перерозподілу між освітніми компонентами (різниця між сумарною мінімальною кількістю годин, визначеною Державним стандартом для відповідного року навчання, і гранично допустимим річним </w:t>
      </w:r>
      <w:r w:rsidRPr="00172B0D">
        <w:rPr>
          <w:rFonts w:ascii="Times New Roman" w:hAnsi="Times New Roman" w:cs="Times New Roman"/>
          <w:sz w:val="24"/>
          <w:szCs w:val="24"/>
        </w:rPr>
        <w:t xml:space="preserve">навчальним навантаженням). </w:t>
      </w:r>
    </w:p>
    <w:p w14:paraId="46FC6C3B" w14:textId="77777777" w:rsidR="008C033E" w:rsidRPr="00172B0D" w:rsidRDefault="008C033E" w:rsidP="008C033E">
      <w:pPr>
        <w:widowControl w:val="0"/>
        <w:tabs>
          <w:tab w:val="left" w:pos="1016"/>
        </w:tabs>
        <w:suppressAutoHyphens/>
        <w:spacing w:after="120" w:line="240" w:lineRule="auto"/>
        <w:ind w:left="115" w:right="1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           Години навчального навантаження для перерозподілу між освітніми компонентами можна:</w:t>
      </w:r>
    </w:p>
    <w:p w14:paraId="799A64E6" w14:textId="56EEDF4E" w:rsidR="008C033E" w:rsidRPr="00172B0D" w:rsidRDefault="008C033E" w:rsidP="008C033E">
      <w:pPr>
        <w:widowControl w:val="0"/>
        <w:tabs>
          <w:tab w:val="left" w:pos="1016"/>
        </w:tabs>
        <w:suppressAutoHyphens/>
        <w:spacing w:after="120" w:line="240" w:lineRule="auto"/>
        <w:ind w:left="115" w:right="1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          - перерозподіляти між різними освітніми галузями, ураховуючи особливості організації освітнього процесу в закладі освіти й індивідуальні освітні потреби здобувачів освіти; </w:t>
      </w:r>
    </w:p>
    <w:p w14:paraId="6F869E8D" w14:textId="4651DC59" w:rsidR="008C033E" w:rsidRPr="00172B0D" w:rsidRDefault="008C033E" w:rsidP="008C033E">
      <w:pPr>
        <w:widowControl w:val="0"/>
        <w:tabs>
          <w:tab w:val="left" w:pos="1016"/>
        </w:tabs>
        <w:suppressAutoHyphens/>
        <w:spacing w:after="120" w:line="240" w:lineRule="auto"/>
        <w:ind w:left="115" w:right="1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          - використовувати для вибіркових освітніх компонентів (курсів за вибором (факультативних курсів), міжгалузевих інтегрованих курсів), проєктної діяльності, проведення індивідуальних консультацій і групових занять.</w:t>
      </w:r>
    </w:p>
    <w:p w14:paraId="3FB6398D" w14:textId="20D18866" w:rsidR="008C033E" w:rsidRPr="00172B0D" w:rsidRDefault="008C033E" w:rsidP="00FD03CE">
      <w:pPr>
        <w:pStyle w:val="a9"/>
        <w:spacing w:after="120" w:line="240" w:lineRule="auto"/>
        <w:ind w:left="142" w:firstLine="567"/>
        <w:jc w:val="both"/>
      </w:pPr>
      <w:r w:rsidRPr="00172B0D">
        <w:t>Заклад освіти визначає перелік навчальних предметів та/або інтегрованих курсів для реалізації кожної освітньої галузі, а також навчальні предмети/інтегровані курси вибіркового освітнього компонента з урахуванням освітніх потреб учнівства, що відображається в навчальному плані освітньої програми закладу освіти.</w:t>
      </w:r>
    </w:p>
    <w:p w14:paraId="1C4D55FE" w14:textId="4CCAA9FE" w:rsidR="006E3042" w:rsidRPr="00172B0D" w:rsidRDefault="006E3042" w:rsidP="00FD03CE">
      <w:pPr>
        <w:pStyle w:val="a9"/>
        <w:spacing w:after="120" w:line="240" w:lineRule="auto"/>
        <w:ind w:left="142" w:firstLine="567"/>
        <w:jc w:val="both"/>
      </w:pPr>
      <w:r w:rsidRPr="00172B0D">
        <w:t xml:space="preserve">Керуючись пунктом 26 Державного стандарту, заклад освіти визначає: </w:t>
      </w:r>
    </w:p>
    <w:p w14:paraId="2F6CAF67" w14:textId="2BA72000" w:rsidR="006E3042" w:rsidRPr="00172B0D" w:rsidRDefault="006E3042" w:rsidP="00FD03CE">
      <w:pPr>
        <w:pStyle w:val="a9"/>
        <w:spacing w:after="120" w:line="240" w:lineRule="auto"/>
        <w:ind w:left="142" w:firstLine="567"/>
        <w:jc w:val="both"/>
      </w:pPr>
      <w:r w:rsidRPr="00172B0D">
        <w:t>- кількість навчальних годин на вивчення кожної освітньої галузі в межах кількості годин, визначених Типовою освітньою програмою для відповідної освітньої галузі;</w:t>
      </w:r>
    </w:p>
    <w:p w14:paraId="24D426F0" w14:textId="77777777" w:rsidR="006E3042" w:rsidRPr="00172B0D" w:rsidRDefault="006E3042" w:rsidP="00FD03CE">
      <w:pPr>
        <w:pStyle w:val="a9"/>
        <w:spacing w:after="120" w:line="240" w:lineRule="auto"/>
        <w:ind w:left="142" w:firstLine="567"/>
        <w:jc w:val="both"/>
      </w:pPr>
      <w:r w:rsidRPr="00172B0D">
        <w:lastRenderedPageBreak/>
        <w:t xml:space="preserve">- кількість навчальних годин на вивчення окремих освітніх компонентів галузі в межах навчальних годин, визначених освітньою програмою закладу для відповідної освітньої галузі; </w:t>
      </w:r>
    </w:p>
    <w:p w14:paraId="153740D3" w14:textId="77777777" w:rsidR="006E3042" w:rsidRPr="00172B0D" w:rsidRDefault="006E3042" w:rsidP="00FD03CE">
      <w:pPr>
        <w:pStyle w:val="a9"/>
        <w:spacing w:after="120" w:line="240" w:lineRule="auto"/>
        <w:ind w:left="142" w:firstLine="567"/>
        <w:jc w:val="both"/>
      </w:pPr>
      <w:r w:rsidRPr="00172B0D">
        <w:t xml:space="preserve">- кількість навчальних годин на вивчення вибіркових освітніх компонентів у межах годин навчального навантаження для перерозподілу між освітніми компонентами. </w:t>
      </w:r>
    </w:p>
    <w:p w14:paraId="0677C40F" w14:textId="77777777" w:rsidR="008D7794" w:rsidRPr="00172B0D" w:rsidRDefault="008D7794" w:rsidP="00FD03CE">
      <w:pPr>
        <w:pStyle w:val="a9"/>
        <w:spacing w:after="120" w:line="240" w:lineRule="auto"/>
        <w:ind w:left="142" w:firstLine="567"/>
        <w:jc w:val="both"/>
      </w:pPr>
      <w:r w:rsidRPr="00172B0D">
        <w:t xml:space="preserve">Години навчального навантаження для перерозподілу між освітніми компонентами заклад освіти може використовувати для збільшення кількості годин на обов’язкові освітні компоненти (навчальні предмети / інтегровані курси) до максимальної кількості годин для відповідної освітньої галузі (згідно з додатком 1) або перерозподіляти їх на вибіркові освітні компоненти та/або для проведення індивідуальних консультацій і групових занять, зокрема для подолання втрат у навчанні. </w:t>
      </w:r>
    </w:p>
    <w:p w14:paraId="4D811A3E" w14:textId="77777777" w:rsidR="008D7794" w:rsidRPr="00172B0D" w:rsidRDefault="008D7794" w:rsidP="00FD03CE">
      <w:pPr>
        <w:pStyle w:val="a9"/>
        <w:spacing w:after="120" w:line="240" w:lineRule="auto"/>
        <w:ind w:left="142" w:firstLine="567"/>
        <w:jc w:val="both"/>
      </w:pPr>
      <w:r w:rsidRPr="00172B0D">
        <w:t>Сума годин на вивчення всіх освітніх галузей у навчальному плані закладу не перевищує загальну річну кількість навчальних годин, що фінансуються з бюджету (без урахування поділу на групи), визначену базовим навчальним планом, із дотриманням вимог гранично допустимого річного навчального навантаження.</w:t>
      </w:r>
    </w:p>
    <w:p w14:paraId="5B5F92E5" w14:textId="77D14240" w:rsidR="008D7794" w:rsidRPr="00172B0D" w:rsidRDefault="008D7794" w:rsidP="008D7794">
      <w:pPr>
        <w:pStyle w:val="a9"/>
        <w:spacing w:after="120" w:line="240" w:lineRule="auto"/>
        <w:ind w:left="142" w:firstLine="567"/>
        <w:jc w:val="both"/>
      </w:pPr>
      <w:r w:rsidRPr="00172B0D">
        <w:t xml:space="preserve"> Рішення про перерозподіл годин між освітніми галузями, навчальними предметами та/або інтегрованими курсами ухвалює педагогічна рада, яка затверджує освітню програму закладу освіти.</w:t>
      </w:r>
    </w:p>
    <w:p w14:paraId="06FFD0CC" w14:textId="39EA9F4F" w:rsidR="008D7794" w:rsidRPr="00172B0D" w:rsidRDefault="008D7794" w:rsidP="00FD03CE">
      <w:pPr>
        <w:pStyle w:val="a9"/>
        <w:spacing w:after="120" w:line="240" w:lineRule="auto"/>
        <w:ind w:left="142" w:firstLine="567"/>
        <w:jc w:val="both"/>
      </w:pPr>
      <w:r w:rsidRPr="00172B0D">
        <w:t>У закладі освіти можуть запроваджуватися як галузеві, так і міжгалузеві інтегровані курси, формування змісту яких здійснює</w:t>
      </w:r>
      <w:r w:rsidR="00F7453E" w:rsidRPr="00172B0D">
        <w:t>ть</w:t>
      </w:r>
      <w:r w:rsidRPr="00172B0D">
        <w:t>ся шляхом упорядкування в логічній послідовності результатів навчання кількох освітніх галузей або окремих їх складників. Ці інтегровані курси вивчають за модельними навчальними програмами, які отримали гриф «Рекомендовано Міністерством освіти і науки України», або навчальними програмами, які отримали гриф «Схвалено для використання в освітньому процесі» в установленому порядку, або за навчальними програмами, затвердженими педагогічною радою, що містять опис результатів навчання в обсязі не меншому, ніж передбачено Державним стандартом та/або відповідними модельними навчальними програмами.</w:t>
      </w:r>
    </w:p>
    <w:p w14:paraId="7A77F452" w14:textId="77777777" w:rsidR="008D7794" w:rsidRPr="00172B0D" w:rsidRDefault="008D7794" w:rsidP="008D7794">
      <w:pPr>
        <w:pStyle w:val="a9"/>
        <w:spacing w:after="120" w:line="240" w:lineRule="auto"/>
        <w:ind w:left="142" w:firstLine="567"/>
        <w:jc w:val="both"/>
        <w:rPr>
          <w:szCs w:val="24"/>
        </w:rPr>
      </w:pPr>
      <w:r w:rsidRPr="00172B0D">
        <w:rPr>
          <w:szCs w:val="24"/>
        </w:rPr>
        <w:t>Кількість навчальних годин для вивчення української мови у навчальному плані закладу освіти відповідно до абзацу четвертого частини третьої статті 11 Закону України «Про повну загальну середню освіту» не може бути меншою, ніж у типовому навчальному плані.</w:t>
      </w:r>
    </w:p>
    <w:p w14:paraId="4A2668D9" w14:textId="354D779E" w:rsidR="008D7794" w:rsidRPr="00172B0D" w:rsidRDefault="008D7794" w:rsidP="008D7794">
      <w:pPr>
        <w:pStyle w:val="a9"/>
        <w:spacing w:after="120" w:line="240" w:lineRule="auto"/>
        <w:ind w:left="142" w:firstLine="567"/>
        <w:jc w:val="both"/>
        <w:rPr>
          <w:szCs w:val="24"/>
        </w:rPr>
      </w:pPr>
      <w:r w:rsidRPr="00172B0D">
        <w:rPr>
          <w:szCs w:val="24"/>
        </w:rPr>
        <w:t>Уроки з фізичної культури, згідно із частиною четвертою статті 26 Закону України «Про фізичну культуру і спорт», є обов'язковими і проводяться не менше трьох разів на тиждень, що відображено у навчальному плані закладу освіти для кожного класу.</w:t>
      </w:r>
    </w:p>
    <w:p w14:paraId="5A053AB3" w14:textId="77777777" w:rsidR="00AB7D92" w:rsidRPr="00172B0D" w:rsidRDefault="00AB7D92" w:rsidP="00AB7D92">
      <w:pPr>
        <w:pStyle w:val="12"/>
        <w:shd w:val="clear" w:color="auto" w:fill="FFFFFF"/>
        <w:spacing w:before="0" w:after="120"/>
        <w:ind w:firstLine="567"/>
        <w:jc w:val="center"/>
        <w:rPr>
          <w:b/>
          <w:szCs w:val="24"/>
        </w:rPr>
      </w:pPr>
      <w:r w:rsidRPr="00172B0D">
        <w:rPr>
          <w:b/>
          <w:sz w:val="26"/>
          <w:szCs w:val="26"/>
        </w:rPr>
        <w:t>Перелік освітніх компонентів та їх логічна послідовніст</w:t>
      </w:r>
      <w:r w:rsidRPr="00172B0D">
        <w:rPr>
          <w:b/>
          <w:sz w:val="26"/>
          <w:szCs w:val="26"/>
          <w:bdr w:val="none" w:sz="0" w:space="0" w:color="auto" w:frame="1"/>
        </w:rPr>
        <w:t>ь</w:t>
      </w:r>
    </w:p>
    <w:p w14:paraId="15A9DA38" w14:textId="77777777" w:rsidR="00AB7D92" w:rsidRPr="00172B0D" w:rsidRDefault="00AB7D92" w:rsidP="00AB7D92">
      <w:pPr>
        <w:pStyle w:val="a3"/>
        <w:spacing w:before="0" w:beforeAutospacing="0" w:after="0" w:afterAutospacing="0"/>
        <w:jc w:val="both"/>
        <w:rPr>
          <w:sz w:val="22"/>
        </w:rPr>
      </w:pPr>
      <w:r w:rsidRPr="00172B0D">
        <w:rPr>
          <w:szCs w:val="28"/>
        </w:rPr>
        <w:t>Освітню програму укладено за такими освітніми галузями:</w:t>
      </w:r>
    </w:p>
    <w:p w14:paraId="30254D1E" w14:textId="77777777" w:rsidR="00AB7D92" w:rsidRPr="00172B0D" w:rsidRDefault="00AB7D92" w:rsidP="00AB7D92">
      <w:pPr>
        <w:pStyle w:val="a3"/>
        <w:spacing w:before="0" w:beforeAutospacing="0" w:after="0" w:afterAutospacing="0"/>
        <w:ind w:firstLine="567"/>
        <w:jc w:val="both"/>
        <w:rPr>
          <w:sz w:val="22"/>
        </w:rPr>
      </w:pPr>
      <w:r w:rsidRPr="00172B0D">
        <w:rPr>
          <w:szCs w:val="28"/>
        </w:rPr>
        <w:t>Мовно-літературна</w:t>
      </w:r>
    </w:p>
    <w:p w14:paraId="220C4946" w14:textId="77777777" w:rsidR="00AB7D92" w:rsidRPr="00172B0D" w:rsidRDefault="00AB7D92" w:rsidP="00AB7D92">
      <w:pPr>
        <w:pStyle w:val="a3"/>
        <w:spacing w:before="0" w:beforeAutospacing="0" w:after="0" w:afterAutospacing="0"/>
        <w:ind w:firstLine="567"/>
        <w:jc w:val="both"/>
        <w:rPr>
          <w:sz w:val="22"/>
        </w:rPr>
      </w:pPr>
      <w:r w:rsidRPr="00172B0D">
        <w:rPr>
          <w:szCs w:val="28"/>
        </w:rPr>
        <w:t>Математична</w:t>
      </w:r>
    </w:p>
    <w:p w14:paraId="4C63BFF2" w14:textId="77777777" w:rsidR="00AB7D92" w:rsidRPr="00172B0D" w:rsidRDefault="00AB7D92" w:rsidP="00AB7D92">
      <w:pPr>
        <w:pStyle w:val="a3"/>
        <w:spacing w:before="0" w:beforeAutospacing="0" w:after="0" w:afterAutospacing="0"/>
        <w:ind w:firstLine="567"/>
        <w:jc w:val="both"/>
        <w:rPr>
          <w:sz w:val="22"/>
        </w:rPr>
      </w:pPr>
      <w:r w:rsidRPr="00172B0D">
        <w:rPr>
          <w:szCs w:val="28"/>
        </w:rPr>
        <w:t>Природнича</w:t>
      </w:r>
    </w:p>
    <w:p w14:paraId="29C785A0" w14:textId="77777777" w:rsidR="00AB7D92" w:rsidRPr="00172B0D" w:rsidRDefault="00AB7D92" w:rsidP="00AB7D92">
      <w:pPr>
        <w:pStyle w:val="a3"/>
        <w:spacing w:before="0" w:beforeAutospacing="0" w:after="0" w:afterAutospacing="0"/>
        <w:ind w:firstLine="567"/>
        <w:jc w:val="both"/>
        <w:rPr>
          <w:sz w:val="22"/>
        </w:rPr>
      </w:pPr>
      <w:proofErr w:type="gramStart"/>
      <w:r w:rsidRPr="00172B0D">
        <w:rPr>
          <w:szCs w:val="28"/>
        </w:rPr>
        <w:t>Соц</w:t>
      </w:r>
      <w:proofErr w:type="gramEnd"/>
      <w:r w:rsidRPr="00172B0D">
        <w:rPr>
          <w:szCs w:val="28"/>
        </w:rPr>
        <w:t>іальна і здоров'язбережувальна</w:t>
      </w:r>
    </w:p>
    <w:p w14:paraId="665E1560" w14:textId="77777777" w:rsidR="00AB7D92" w:rsidRPr="00172B0D" w:rsidRDefault="00AB7D92" w:rsidP="00AB7D92">
      <w:pPr>
        <w:pStyle w:val="a3"/>
        <w:spacing w:before="0" w:beforeAutospacing="0" w:after="0" w:afterAutospacing="0"/>
        <w:ind w:firstLine="567"/>
        <w:jc w:val="both"/>
        <w:rPr>
          <w:sz w:val="22"/>
        </w:rPr>
      </w:pPr>
      <w:r w:rsidRPr="00172B0D">
        <w:rPr>
          <w:szCs w:val="28"/>
        </w:rPr>
        <w:t>Громадянська та історична</w:t>
      </w:r>
    </w:p>
    <w:p w14:paraId="4267044D" w14:textId="77777777" w:rsidR="00AB7D92" w:rsidRPr="00172B0D" w:rsidRDefault="00AB7D92" w:rsidP="00AB7D92">
      <w:pPr>
        <w:pStyle w:val="a3"/>
        <w:spacing w:before="0" w:beforeAutospacing="0" w:after="0" w:afterAutospacing="0"/>
        <w:ind w:firstLine="567"/>
        <w:jc w:val="both"/>
        <w:rPr>
          <w:sz w:val="22"/>
        </w:rPr>
      </w:pPr>
      <w:r w:rsidRPr="00172B0D">
        <w:rPr>
          <w:szCs w:val="28"/>
        </w:rPr>
        <w:t>Інформатична</w:t>
      </w:r>
    </w:p>
    <w:p w14:paraId="051CE48E" w14:textId="77777777" w:rsidR="00AB7D92" w:rsidRPr="00172B0D" w:rsidRDefault="00AB7D92" w:rsidP="00AB7D92">
      <w:pPr>
        <w:pStyle w:val="a3"/>
        <w:spacing w:before="0" w:beforeAutospacing="0" w:after="0" w:afterAutospacing="0"/>
        <w:ind w:firstLine="567"/>
        <w:jc w:val="both"/>
        <w:rPr>
          <w:sz w:val="22"/>
        </w:rPr>
      </w:pPr>
      <w:r w:rsidRPr="00172B0D">
        <w:rPr>
          <w:szCs w:val="28"/>
        </w:rPr>
        <w:t>Технологічна</w:t>
      </w:r>
    </w:p>
    <w:p w14:paraId="4078C240" w14:textId="77777777" w:rsidR="00AB7D92" w:rsidRPr="00172B0D" w:rsidRDefault="00AB7D92" w:rsidP="00AB7D92">
      <w:pPr>
        <w:pStyle w:val="a3"/>
        <w:spacing w:before="0" w:beforeAutospacing="0" w:after="0" w:afterAutospacing="0"/>
        <w:ind w:firstLine="567"/>
        <w:jc w:val="both"/>
        <w:rPr>
          <w:sz w:val="22"/>
        </w:rPr>
      </w:pPr>
      <w:r w:rsidRPr="00172B0D">
        <w:rPr>
          <w:szCs w:val="28"/>
        </w:rPr>
        <w:t>Мистецька</w:t>
      </w:r>
    </w:p>
    <w:p w14:paraId="73C0E099" w14:textId="77777777" w:rsidR="00AB7D92" w:rsidRPr="00172B0D" w:rsidRDefault="00AB7D92" w:rsidP="00AB7D92">
      <w:pPr>
        <w:pStyle w:val="a3"/>
        <w:spacing w:before="0" w:beforeAutospacing="0" w:after="120" w:afterAutospacing="0"/>
        <w:ind w:firstLine="567"/>
        <w:jc w:val="both"/>
        <w:rPr>
          <w:sz w:val="22"/>
        </w:rPr>
      </w:pPr>
      <w:r w:rsidRPr="00172B0D">
        <w:rPr>
          <w:szCs w:val="28"/>
        </w:rPr>
        <w:t>Фізична культура</w:t>
      </w:r>
    </w:p>
    <w:p w14:paraId="1069863E" w14:textId="4AD3F20A" w:rsidR="00FC783D" w:rsidRPr="00172B0D" w:rsidRDefault="00AB7D92" w:rsidP="00FC783D">
      <w:pPr>
        <w:pStyle w:val="a3"/>
        <w:spacing w:before="0" w:beforeAutospacing="0" w:after="120" w:afterAutospacing="0"/>
        <w:ind w:firstLine="567"/>
        <w:jc w:val="both"/>
        <w:rPr>
          <w:sz w:val="22"/>
          <w:lang w:val="uk-UA"/>
        </w:rPr>
      </w:pPr>
      <w:r w:rsidRPr="00172B0D">
        <w:rPr>
          <w:b/>
          <w:bCs/>
          <w:szCs w:val="28"/>
          <w:lang w:val="uk-UA"/>
        </w:rPr>
        <w:t>Мовно-літературна освітня галузь</w:t>
      </w:r>
      <w:r w:rsidRPr="00172B0D">
        <w:rPr>
          <w:szCs w:val="28"/>
          <w:lang w:val="uk-UA"/>
        </w:rPr>
        <w:t xml:space="preserve"> реалізується через окремі навчальні предмети:</w:t>
      </w:r>
      <w:r w:rsidRPr="00172B0D">
        <w:rPr>
          <w:sz w:val="22"/>
          <w:lang w:val="uk-UA"/>
        </w:rPr>
        <w:t xml:space="preserve"> </w:t>
      </w:r>
      <w:r w:rsidRPr="00172B0D">
        <w:rPr>
          <w:szCs w:val="28"/>
          <w:lang w:val="uk-UA"/>
        </w:rPr>
        <w:t xml:space="preserve">«Українська мова», «Українська література», «Зарубіжна література»; «Іноземна мова. </w:t>
      </w:r>
      <w:proofErr w:type="gramStart"/>
      <w:r w:rsidR="00FC783D" w:rsidRPr="00172B0D">
        <w:rPr>
          <w:szCs w:val="28"/>
        </w:rPr>
        <w:t>Англ</w:t>
      </w:r>
      <w:proofErr w:type="gramEnd"/>
      <w:r w:rsidR="00FC783D" w:rsidRPr="00172B0D">
        <w:rPr>
          <w:szCs w:val="28"/>
        </w:rPr>
        <w:t>ійська мова</w:t>
      </w:r>
      <w:r w:rsidR="00FC783D" w:rsidRPr="00172B0D">
        <w:rPr>
          <w:szCs w:val="28"/>
          <w:lang w:val="uk-UA"/>
        </w:rPr>
        <w:t>»</w:t>
      </w:r>
    </w:p>
    <w:p w14:paraId="30843464" w14:textId="431CF370" w:rsidR="00AB7D92" w:rsidRPr="00172B0D" w:rsidRDefault="00AB7D92" w:rsidP="00FC783D">
      <w:pPr>
        <w:pStyle w:val="a3"/>
        <w:spacing w:before="0" w:beforeAutospacing="0" w:after="120" w:afterAutospacing="0"/>
        <w:ind w:firstLine="567"/>
        <w:jc w:val="both"/>
        <w:rPr>
          <w:sz w:val="22"/>
          <w:lang w:val="uk-UA"/>
        </w:rPr>
      </w:pPr>
      <w:r w:rsidRPr="00172B0D">
        <w:rPr>
          <w:b/>
          <w:bCs/>
          <w:szCs w:val="28"/>
        </w:rPr>
        <w:lastRenderedPageBreak/>
        <w:t>Математична освітня галузь</w:t>
      </w:r>
      <w:r w:rsidRPr="00172B0D">
        <w:rPr>
          <w:szCs w:val="28"/>
        </w:rPr>
        <w:t xml:space="preserve"> реалізується через </w:t>
      </w:r>
      <w:r w:rsidR="00FC783D" w:rsidRPr="00172B0D">
        <w:rPr>
          <w:szCs w:val="28"/>
        </w:rPr>
        <w:t>навчальн</w:t>
      </w:r>
      <w:r w:rsidR="00FC783D" w:rsidRPr="00172B0D">
        <w:rPr>
          <w:szCs w:val="28"/>
          <w:lang w:val="uk-UA"/>
        </w:rPr>
        <w:t>і</w:t>
      </w:r>
      <w:r w:rsidR="00FC783D" w:rsidRPr="00172B0D">
        <w:rPr>
          <w:szCs w:val="28"/>
        </w:rPr>
        <w:t xml:space="preserve"> предмет</w:t>
      </w:r>
      <w:r w:rsidR="00FC783D" w:rsidRPr="00172B0D">
        <w:rPr>
          <w:szCs w:val="28"/>
          <w:lang w:val="uk-UA"/>
        </w:rPr>
        <w:t>и</w:t>
      </w:r>
      <w:r w:rsidR="00FC783D" w:rsidRPr="00172B0D">
        <w:rPr>
          <w:szCs w:val="28"/>
        </w:rPr>
        <w:t xml:space="preserve"> «Математика»</w:t>
      </w:r>
      <w:r w:rsidR="00FC783D" w:rsidRPr="00172B0D">
        <w:rPr>
          <w:szCs w:val="28"/>
          <w:lang w:val="uk-UA"/>
        </w:rPr>
        <w:t xml:space="preserve"> (5-6 класи); «Алгебра», «Геометрія» (7-9 класи)</w:t>
      </w:r>
    </w:p>
    <w:p w14:paraId="5ADAAE67" w14:textId="10A92FE6" w:rsidR="00AB7D92" w:rsidRPr="00172B0D" w:rsidRDefault="00AB7D92" w:rsidP="00AB7D92">
      <w:pPr>
        <w:pStyle w:val="a3"/>
        <w:spacing w:before="0" w:beforeAutospacing="0" w:after="120" w:afterAutospacing="0"/>
        <w:jc w:val="both"/>
        <w:rPr>
          <w:sz w:val="22"/>
          <w:lang w:val="uk-UA"/>
        </w:rPr>
      </w:pPr>
      <w:r w:rsidRPr="00172B0D">
        <w:rPr>
          <w:b/>
          <w:bCs/>
          <w:szCs w:val="28"/>
          <w:lang w:val="uk-UA"/>
        </w:rPr>
        <w:t xml:space="preserve">         Природнича освітня галузь</w:t>
      </w:r>
      <w:r w:rsidRPr="00172B0D">
        <w:rPr>
          <w:szCs w:val="28"/>
          <w:lang w:val="uk-UA"/>
        </w:rPr>
        <w:t xml:space="preserve"> реалізується через інтегрований курс «Пізнаємо природу» у 5-6 класах</w:t>
      </w:r>
      <w:r w:rsidR="00FC783D" w:rsidRPr="00172B0D">
        <w:rPr>
          <w:szCs w:val="28"/>
          <w:lang w:val="uk-UA"/>
        </w:rPr>
        <w:t xml:space="preserve">, </w:t>
      </w:r>
      <w:r w:rsidRPr="00172B0D">
        <w:rPr>
          <w:szCs w:val="28"/>
          <w:lang w:val="uk-UA"/>
        </w:rPr>
        <w:t xml:space="preserve"> </w:t>
      </w:r>
      <w:r w:rsidR="00B50548" w:rsidRPr="00172B0D">
        <w:rPr>
          <w:szCs w:val="28"/>
          <w:lang w:val="uk-UA"/>
        </w:rPr>
        <w:t>у 7-9 класах окремі навчальні</w:t>
      </w:r>
      <w:r w:rsidRPr="00172B0D">
        <w:rPr>
          <w:szCs w:val="28"/>
          <w:lang w:val="uk-UA"/>
        </w:rPr>
        <w:t xml:space="preserve"> предмет</w:t>
      </w:r>
      <w:r w:rsidR="00B50548" w:rsidRPr="00172B0D">
        <w:rPr>
          <w:szCs w:val="28"/>
          <w:lang w:val="uk-UA"/>
        </w:rPr>
        <w:t>и – біологія, географія, фізика, хімія.</w:t>
      </w:r>
      <w:r w:rsidRPr="00172B0D">
        <w:rPr>
          <w:szCs w:val="28"/>
          <w:lang w:val="uk-UA"/>
        </w:rPr>
        <w:t xml:space="preserve"> </w:t>
      </w:r>
    </w:p>
    <w:p w14:paraId="59136B8A" w14:textId="135AE0DD" w:rsidR="00FC783D" w:rsidRPr="00172B0D" w:rsidRDefault="00AB7D92" w:rsidP="00172B0D">
      <w:pPr>
        <w:pStyle w:val="a3"/>
        <w:spacing w:before="0" w:beforeAutospacing="0" w:after="120" w:afterAutospacing="0"/>
        <w:ind w:firstLine="567"/>
        <w:jc w:val="both"/>
        <w:rPr>
          <w:lang w:val="uk-UA"/>
        </w:rPr>
      </w:pPr>
      <w:r w:rsidRPr="00172B0D">
        <w:rPr>
          <w:b/>
          <w:bCs/>
          <w:szCs w:val="28"/>
          <w:lang w:val="uk-UA"/>
        </w:rPr>
        <w:t>Соціальна і здоров'язбережувальна освітня галузь</w:t>
      </w:r>
      <w:r w:rsidRPr="00172B0D">
        <w:rPr>
          <w:szCs w:val="28"/>
          <w:lang w:val="uk-UA"/>
        </w:rPr>
        <w:t xml:space="preserve"> реалізується шляхом вивчення інтегрованого курсу</w:t>
      </w:r>
      <w:r w:rsidR="00B50548" w:rsidRPr="00172B0D">
        <w:rPr>
          <w:szCs w:val="28"/>
          <w:lang w:val="uk-UA"/>
        </w:rPr>
        <w:t xml:space="preserve"> у 5-9 класх</w:t>
      </w:r>
      <w:r w:rsidRPr="00172B0D">
        <w:rPr>
          <w:szCs w:val="28"/>
          <w:lang w:val="uk-UA"/>
        </w:rPr>
        <w:t xml:space="preserve"> «Здоров'я, безпека та добробут», який доповнений </w:t>
      </w:r>
      <w:r w:rsidRPr="00172B0D">
        <w:rPr>
          <w:lang w:val="uk-UA"/>
        </w:rPr>
        <w:t>кур</w:t>
      </w:r>
      <w:r w:rsidR="00B50548" w:rsidRPr="00172B0D">
        <w:rPr>
          <w:lang w:val="uk-UA"/>
        </w:rPr>
        <w:t xml:space="preserve">сом «Вчимося жити разом» (ВЖР) у ; у 8-9 класах </w:t>
      </w:r>
      <w:r w:rsidR="00172B0D" w:rsidRPr="00172B0D">
        <w:rPr>
          <w:lang w:val="uk-UA"/>
        </w:rPr>
        <w:t>–</w:t>
      </w:r>
      <w:r w:rsidR="00B50548" w:rsidRPr="00172B0D">
        <w:rPr>
          <w:lang w:val="uk-UA"/>
        </w:rPr>
        <w:t xml:space="preserve"> </w:t>
      </w:r>
      <w:r w:rsidR="00172B0D" w:rsidRPr="00172B0D">
        <w:rPr>
          <w:lang w:val="uk-UA"/>
        </w:rPr>
        <w:t>курс «Підприємництво і фінансова грамотність»</w:t>
      </w:r>
    </w:p>
    <w:p w14:paraId="571079EE" w14:textId="77777777" w:rsidR="00FC783D" w:rsidRPr="00172B0D" w:rsidRDefault="00AB7D92" w:rsidP="00AB7D92">
      <w:pPr>
        <w:pStyle w:val="a3"/>
        <w:shd w:val="clear" w:color="auto" w:fill="FFFFFF"/>
        <w:spacing w:before="0" w:beforeAutospacing="0" w:after="150" w:afterAutospacing="0"/>
        <w:jc w:val="both"/>
        <w:rPr>
          <w:lang w:val="uk-UA"/>
        </w:rPr>
      </w:pPr>
      <w:r w:rsidRPr="00172B0D">
        <w:rPr>
          <w:b/>
          <w:bCs/>
          <w:szCs w:val="28"/>
          <w:lang w:val="uk-UA"/>
        </w:rPr>
        <w:t xml:space="preserve">        Громадянська та історична освітня галузь</w:t>
      </w:r>
      <w:r w:rsidRPr="00172B0D">
        <w:rPr>
          <w:szCs w:val="28"/>
          <w:lang w:val="uk-UA"/>
        </w:rPr>
        <w:t xml:space="preserve"> </w:t>
      </w:r>
      <w:r w:rsidRPr="00172B0D">
        <w:rPr>
          <w:lang w:val="uk-UA"/>
        </w:rPr>
        <w:t xml:space="preserve">реалізується через </w:t>
      </w:r>
    </w:p>
    <w:p w14:paraId="7C40C8E2" w14:textId="4FE7FDCA" w:rsidR="00FC783D" w:rsidRPr="00172B0D" w:rsidRDefault="00172B0D" w:rsidP="00AB7D92">
      <w:pPr>
        <w:pStyle w:val="a3"/>
        <w:shd w:val="clear" w:color="auto" w:fill="FFFFFF"/>
        <w:spacing w:before="0" w:beforeAutospacing="0" w:after="150" w:afterAutospacing="0"/>
        <w:jc w:val="both"/>
        <w:rPr>
          <w:lang w:val="uk-UA"/>
        </w:rPr>
      </w:pPr>
      <w:r w:rsidRPr="00172B0D">
        <w:rPr>
          <w:lang w:val="uk-UA"/>
        </w:rPr>
        <w:t>курс</w:t>
      </w:r>
      <w:r w:rsidR="00AB7D92" w:rsidRPr="00172B0D">
        <w:rPr>
          <w:lang w:val="uk-UA"/>
        </w:rPr>
        <w:t xml:space="preserve"> «Вступ до історії У</w:t>
      </w:r>
      <w:r w:rsidR="00FC783D" w:rsidRPr="00172B0D">
        <w:rPr>
          <w:lang w:val="uk-UA"/>
        </w:rPr>
        <w:t>країни та громадянської освіти»</w:t>
      </w:r>
      <w:r w:rsidR="00AB7D92" w:rsidRPr="00172B0D">
        <w:rPr>
          <w:lang w:val="uk-UA"/>
        </w:rPr>
        <w:t xml:space="preserve"> </w:t>
      </w:r>
      <w:r w:rsidR="00FC783D" w:rsidRPr="00172B0D">
        <w:rPr>
          <w:lang w:val="uk-UA"/>
        </w:rPr>
        <w:t>у 5 класі</w:t>
      </w:r>
    </w:p>
    <w:p w14:paraId="4D637FF3" w14:textId="77777777" w:rsidR="00FC783D" w:rsidRPr="00172B0D" w:rsidRDefault="00AB7D92" w:rsidP="00AB7D92">
      <w:pPr>
        <w:pStyle w:val="a3"/>
        <w:shd w:val="clear" w:color="auto" w:fill="FFFFFF"/>
        <w:spacing w:before="0" w:beforeAutospacing="0" w:after="150" w:afterAutospacing="0"/>
        <w:jc w:val="both"/>
        <w:rPr>
          <w:lang w:val="uk-UA"/>
        </w:rPr>
      </w:pPr>
      <w:r w:rsidRPr="00172B0D">
        <w:rPr>
          <w:lang w:val="uk-UA"/>
        </w:rPr>
        <w:t>інтегрований курс</w:t>
      </w:r>
      <w:r w:rsidR="00FC783D" w:rsidRPr="00172B0D">
        <w:rPr>
          <w:lang w:val="uk-UA"/>
        </w:rPr>
        <w:t xml:space="preserve"> </w:t>
      </w:r>
      <w:r w:rsidRPr="00172B0D">
        <w:rPr>
          <w:lang w:val="uk-UA"/>
        </w:rPr>
        <w:t>«Істо</w:t>
      </w:r>
      <w:r w:rsidR="00FC783D" w:rsidRPr="00172B0D">
        <w:rPr>
          <w:lang w:val="uk-UA"/>
        </w:rPr>
        <w:t xml:space="preserve">рія України. Всесвітня історія» у 6 класі </w:t>
      </w:r>
    </w:p>
    <w:p w14:paraId="467A89DA" w14:textId="1200000F" w:rsidR="00FC783D" w:rsidRPr="00172B0D" w:rsidRDefault="00172B0D" w:rsidP="00AB7D92">
      <w:pPr>
        <w:pStyle w:val="a3"/>
        <w:shd w:val="clear" w:color="auto" w:fill="FFFFFF"/>
        <w:spacing w:before="0" w:beforeAutospacing="0" w:after="150" w:afterAutospacing="0"/>
        <w:jc w:val="both"/>
        <w:rPr>
          <w:lang w:val="uk-UA"/>
        </w:rPr>
      </w:pPr>
      <w:r w:rsidRPr="00172B0D">
        <w:rPr>
          <w:lang w:val="uk-UA"/>
        </w:rPr>
        <w:t xml:space="preserve">окремі </w:t>
      </w:r>
      <w:r w:rsidR="00FC783D" w:rsidRPr="00172B0D">
        <w:rPr>
          <w:lang w:val="uk-UA"/>
        </w:rPr>
        <w:t>навчальні предмети «Історія України», «Всесвітня історія» у 7-9 класах</w:t>
      </w:r>
    </w:p>
    <w:p w14:paraId="42E886CD" w14:textId="587FDFA7" w:rsidR="00AB7D92" w:rsidRPr="00172B0D" w:rsidRDefault="00FC783D" w:rsidP="00AB7D92">
      <w:pPr>
        <w:pStyle w:val="a3"/>
        <w:shd w:val="clear" w:color="auto" w:fill="FFFFFF"/>
        <w:spacing w:before="0" w:beforeAutospacing="0" w:after="150" w:afterAutospacing="0"/>
        <w:jc w:val="both"/>
        <w:rPr>
          <w:lang w:val="uk-UA"/>
        </w:rPr>
      </w:pPr>
      <w:r w:rsidRPr="00172B0D">
        <w:rPr>
          <w:lang w:val="uk-UA"/>
        </w:rPr>
        <w:t>окремий предмет «Громадянська освіта</w:t>
      </w:r>
      <w:r w:rsidR="00172B0D" w:rsidRPr="00172B0D">
        <w:rPr>
          <w:lang w:val="uk-UA"/>
        </w:rPr>
        <w:t>»</w:t>
      </w:r>
      <w:r w:rsidR="00841235">
        <w:rPr>
          <w:lang w:val="uk-UA"/>
        </w:rPr>
        <w:t xml:space="preserve"> у 6-9 класах</w:t>
      </w:r>
    </w:p>
    <w:p w14:paraId="6D88469A" w14:textId="77777777" w:rsidR="00AB7D92" w:rsidRPr="00172B0D" w:rsidRDefault="00AB7D92" w:rsidP="00AB7D92">
      <w:pPr>
        <w:pStyle w:val="a3"/>
        <w:spacing w:before="0" w:beforeAutospacing="0" w:after="120" w:afterAutospacing="0"/>
        <w:ind w:firstLine="567"/>
        <w:jc w:val="both"/>
        <w:rPr>
          <w:sz w:val="22"/>
        </w:rPr>
      </w:pPr>
      <w:r w:rsidRPr="00172B0D">
        <w:rPr>
          <w:b/>
          <w:bCs/>
          <w:szCs w:val="28"/>
        </w:rPr>
        <w:t>Інформатична освітня галузь</w:t>
      </w:r>
      <w:r w:rsidRPr="00172B0D">
        <w:rPr>
          <w:szCs w:val="28"/>
        </w:rPr>
        <w:t xml:space="preserve"> реалізується через навчальний предмет «Інформатика».</w:t>
      </w:r>
    </w:p>
    <w:p w14:paraId="200983E0" w14:textId="77777777" w:rsidR="00AB7D92" w:rsidRPr="00172B0D" w:rsidRDefault="00AB7D92" w:rsidP="00AB7D92">
      <w:pPr>
        <w:pStyle w:val="a3"/>
        <w:spacing w:before="0" w:beforeAutospacing="0" w:after="120" w:afterAutospacing="0"/>
        <w:ind w:firstLine="567"/>
        <w:jc w:val="both"/>
        <w:rPr>
          <w:sz w:val="22"/>
        </w:rPr>
      </w:pPr>
      <w:r w:rsidRPr="00172B0D">
        <w:rPr>
          <w:b/>
          <w:bCs/>
          <w:szCs w:val="28"/>
        </w:rPr>
        <w:t>Технологічна освітня галузь</w:t>
      </w:r>
      <w:r w:rsidRPr="00172B0D">
        <w:rPr>
          <w:szCs w:val="28"/>
        </w:rPr>
        <w:t xml:space="preserve"> реалізується через навчальний предмет «Технології».</w:t>
      </w:r>
    </w:p>
    <w:p w14:paraId="2814DAA7" w14:textId="4E99A485" w:rsidR="00AB7D92" w:rsidRPr="00172B0D" w:rsidRDefault="00AB7D92" w:rsidP="00AB7D92">
      <w:pPr>
        <w:pStyle w:val="a3"/>
        <w:spacing w:before="0" w:beforeAutospacing="0" w:after="120" w:afterAutospacing="0"/>
        <w:ind w:firstLine="567"/>
        <w:jc w:val="both"/>
        <w:rPr>
          <w:i/>
          <w:sz w:val="22"/>
          <w:lang w:val="uk-UA"/>
        </w:rPr>
      </w:pPr>
      <w:r w:rsidRPr="00172B0D">
        <w:rPr>
          <w:b/>
          <w:bCs/>
          <w:szCs w:val="28"/>
        </w:rPr>
        <w:t>Мистецька освітня галузь</w:t>
      </w:r>
      <w:r w:rsidRPr="00172B0D">
        <w:rPr>
          <w:szCs w:val="28"/>
        </w:rPr>
        <w:t xml:space="preserve"> реалізується через </w:t>
      </w:r>
      <w:r w:rsidRPr="00172B0D">
        <w:t xml:space="preserve"> предмети вивчення за окремими видами мистецтва: </w:t>
      </w:r>
      <w:r w:rsidRPr="00172B0D">
        <w:rPr>
          <w:i/>
          <w:iCs/>
        </w:rPr>
        <w:t>«</w:t>
      </w:r>
      <w:r w:rsidRPr="00172B0D">
        <w:rPr>
          <w:rStyle w:val="a8"/>
          <w:i w:val="0"/>
        </w:rPr>
        <w:t>Музичне мистецтво»</w:t>
      </w:r>
      <w:r w:rsidRPr="00172B0D">
        <w:rPr>
          <w:i/>
          <w:iCs/>
        </w:rPr>
        <w:t>, «</w:t>
      </w:r>
      <w:r w:rsidRPr="00172B0D">
        <w:rPr>
          <w:rStyle w:val="a8"/>
          <w:i w:val="0"/>
        </w:rPr>
        <w:t>Образотворче мистецтво»</w:t>
      </w:r>
      <w:r w:rsidR="00FC783D" w:rsidRPr="00172B0D">
        <w:rPr>
          <w:rStyle w:val="a8"/>
          <w:i w:val="0"/>
          <w:lang w:val="uk-UA"/>
        </w:rPr>
        <w:t xml:space="preserve"> у 5-7 класах; </w:t>
      </w:r>
      <w:r w:rsidR="004D241E" w:rsidRPr="00172B0D">
        <w:rPr>
          <w:rStyle w:val="a8"/>
          <w:i w:val="0"/>
          <w:lang w:val="uk-UA"/>
        </w:rPr>
        <w:t xml:space="preserve">інтегрований курс </w:t>
      </w:r>
      <w:r w:rsidR="00FC783D" w:rsidRPr="00172B0D">
        <w:rPr>
          <w:rStyle w:val="a8"/>
          <w:i w:val="0"/>
          <w:lang w:val="uk-UA"/>
        </w:rPr>
        <w:t>«</w:t>
      </w:r>
      <w:r w:rsidR="004D241E" w:rsidRPr="00172B0D">
        <w:rPr>
          <w:rStyle w:val="a8"/>
          <w:i w:val="0"/>
          <w:lang w:val="uk-UA"/>
        </w:rPr>
        <w:t>М</w:t>
      </w:r>
      <w:r w:rsidR="00FC783D" w:rsidRPr="00172B0D">
        <w:rPr>
          <w:rStyle w:val="a8"/>
          <w:i w:val="0"/>
          <w:lang w:val="uk-UA"/>
        </w:rPr>
        <w:t>истецтво»</w:t>
      </w:r>
      <w:r w:rsidR="004D241E" w:rsidRPr="00172B0D">
        <w:rPr>
          <w:rStyle w:val="a8"/>
          <w:i w:val="0"/>
          <w:lang w:val="uk-UA"/>
        </w:rPr>
        <w:t xml:space="preserve"> - у 8</w:t>
      </w:r>
      <w:r w:rsidR="00FC783D" w:rsidRPr="00172B0D">
        <w:rPr>
          <w:rStyle w:val="a8"/>
          <w:i w:val="0"/>
          <w:lang w:val="uk-UA"/>
        </w:rPr>
        <w:t>-9 класах</w:t>
      </w:r>
    </w:p>
    <w:p w14:paraId="43150DF0" w14:textId="77777777" w:rsidR="00AB7D92" w:rsidRPr="00172B0D" w:rsidRDefault="00AB7D92" w:rsidP="00AB7D92">
      <w:pPr>
        <w:pStyle w:val="a3"/>
        <w:spacing w:before="0" w:beforeAutospacing="0" w:after="120" w:afterAutospacing="0"/>
        <w:ind w:firstLine="567"/>
        <w:jc w:val="both"/>
        <w:rPr>
          <w:szCs w:val="28"/>
          <w:lang w:val="uk-UA"/>
        </w:rPr>
      </w:pPr>
      <w:r w:rsidRPr="00172B0D">
        <w:rPr>
          <w:b/>
          <w:bCs/>
          <w:szCs w:val="28"/>
        </w:rPr>
        <w:t>Освітня галузь «Фізична культура»</w:t>
      </w:r>
      <w:r w:rsidRPr="00172B0D">
        <w:rPr>
          <w:szCs w:val="28"/>
        </w:rPr>
        <w:t xml:space="preserve"> реалізується через предмет «Фізична культура». </w:t>
      </w:r>
    </w:p>
    <w:p w14:paraId="28CA3F18" w14:textId="60DB6F15" w:rsidR="00B70BDA" w:rsidRPr="00172B0D" w:rsidRDefault="00B70BDA" w:rsidP="00AB7D92">
      <w:pPr>
        <w:pStyle w:val="a3"/>
        <w:spacing w:before="0" w:beforeAutospacing="0" w:after="120" w:afterAutospacing="0"/>
        <w:ind w:firstLine="567"/>
        <w:jc w:val="both"/>
        <w:rPr>
          <w:szCs w:val="28"/>
          <w:lang w:val="uk-UA"/>
        </w:rPr>
      </w:pPr>
      <w:r w:rsidRPr="00172B0D">
        <w:t>Години навчальних предметів навчального плану, що позначені дробовим числом (0,5; 1,5; 2,5; 3,5), будуть викладатися упродовж навчального року: ціла частина - щотижнево, дробова (0,5 години) - по парних і непарних тижнях</w:t>
      </w:r>
      <w:r w:rsidRPr="00172B0D">
        <w:rPr>
          <w:lang w:val="uk-UA"/>
        </w:rPr>
        <w:t xml:space="preserve"> згідно розкладу.</w:t>
      </w:r>
    </w:p>
    <w:p w14:paraId="4056B908" w14:textId="699876B8" w:rsidR="00AB7D92" w:rsidRPr="00172B0D" w:rsidRDefault="00AB7D92" w:rsidP="00B70BDA">
      <w:pPr>
        <w:pStyle w:val="a3"/>
        <w:spacing w:before="0" w:beforeAutospacing="0" w:after="0" w:afterAutospacing="0"/>
        <w:ind w:firstLine="567"/>
        <w:jc w:val="both"/>
        <w:rPr>
          <w:sz w:val="22"/>
          <w:lang w:val="uk-UA"/>
        </w:rPr>
      </w:pPr>
      <w:r w:rsidRPr="00172B0D">
        <w:rPr>
          <w:szCs w:val="28"/>
        </w:rPr>
        <w:t xml:space="preserve">Логічна </w:t>
      </w:r>
      <w:proofErr w:type="gramStart"/>
      <w:r w:rsidRPr="00172B0D">
        <w:rPr>
          <w:szCs w:val="28"/>
        </w:rPr>
        <w:t>посл</w:t>
      </w:r>
      <w:proofErr w:type="gramEnd"/>
      <w:r w:rsidRPr="00172B0D">
        <w:rPr>
          <w:szCs w:val="28"/>
        </w:rPr>
        <w:t>ідовність вивчення предметів розкривається у відповідних навчальних програмах.</w:t>
      </w:r>
    </w:p>
    <w:p w14:paraId="5AE33C6D" w14:textId="77777777" w:rsidR="00145435" w:rsidRPr="00172B0D" w:rsidRDefault="00145435" w:rsidP="008D7794">
      <w:pPr>
        <w:spacing w:line="240" w:lineRule="auto"/>
        <w:ind w:firstLine="709"/>
        <w:jc w:val="both"/>
        <w:rPr>
          <w:rFonts w:ascii="Calibri" w:eastAsia="Calibri" w:hAnsi="Calibri" w:cs="Times New Roman"/>
          <w:sz w:val="20"/>
          <w:szCs w:val="20"/>
          <w:lang w:val="uk-UA"/>
        </w:rPr>
      </w:pPr>
      <w:r w:rsidRPr="00172B0D">
        <w:rPr>
          <w:rFonts w:ascii="Times New Roman" w:eastAsia="Calibri" w:hAnsi="Times New Roman" w:cs="Times New Roman"/>
          <w:sz w:val="24"/>
          <w:szCs w:val="24"/>
          <w:lang w:val="uk-UA"/>
        </w:rPr>
        <w:t xml:space="preserve">Гранична наповнюваність класів та тривалість уроків встановлюються відповідно до Закону України "Про загальну середню освіту". </w:t>
      </w:r>
    </w:p>
    <w:p w14:paraId="056E6CEF" w14:textId="7FD851E2" w:rsidR="00055024" w:rsidRPr="00172B0D" w:rsidRDefault="00145435" w:rsidP="008D7794">
      <w:pPr>
        <w:spacing w:after="120" w:line="240" w:lineRule="auto"/>
        <w:ind w:firstLine="709"/>
        <w:jc w:val="both"/>
        <w:rPr>
          <w:rFonts w:ascii="Times New Roman" w:eastAsia="Calibri" w:hAnsi="Times New Roman" w:cs="Times New Roman"/>
          <w:sz w:val="24"/>
          <w:szCs w:val="24"/>
          <w:lang w:val="uk-UA"/>
        </w:rPr>
      </w:pPr>
      <w:r w:rsidRPr="00172B0D">
        <w:rPr>
          <w:rFonts w:ascii="Times New Roman" w:eastAsia="Calibri" w:hAnsi="Times New Roman" w:cs="Times New Roman"/>
          <w:sz w:val="24"/>
          <w:szCs w:val="24"/>
          <w:lang w:val="uk-UA"/>
        </w:rPr>
        <w:t xml:space="preserve">Поділ класів на групи при вивченні </w:t>
      </w:r>
      <w:r w:rsidR="00B70BDA" w:rsidRPr="00172B0D">
        <w:rPr>
          <w:rFonts w:ascii="Times New Roman" w:eastAsia="Calibri" w:hAnsi="Times New Roman" w:cs="Times New Roman"/>
          <w:sz w:val="24"/>
          <w:szCs w:val="24"/>
          <w:lang w:val="uk-UA"/>
        </w:rPr>
        <w:t xml:space="preserve">інформатики </w:t>
      </w:r>
      <w:r w:rsidRPr="00172B0D">
        <w:rPr>
          <w:rFonts w:ascii="Times New Roman" w:eastAsia="Calibri" w:hAnsi="Times New Roman" w:cs="Times New Roman"/>
          <w:sz w:val="24"/>
          <w:szCs w:val="24"/>
          <w:lang w:val="uk-UA"/>
        </w:rPr>
        <w:t xml:space="preserve">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 </w:t>
      </w:r>
    </w:p>
    <w:p w14:paraId="36807208" w14:textId="78A3740B" w:rsidR="008D7794" w:rsidRPr="00172B0D" w:rsidRDefault="00DE7C5A" w:rsidP="008D7794">
      <w:pPr>
        <w:spacing w:after="120"/>
        <w:ind w:firstLine="709"/>
        <w:jc w:val="both"/>
        <w:rPr>
          <w:rFonts w:ascii="Times New Roman" w:eastAsia="Calibri" w:hAnsi="Times New Roman" w:cs="Times New Roman"/>
          <w:sz w:val="24"/>
          <w:szCs w:val="24"/>
          <w:lang w:val="uk-UA"/>
        </w:rPr>
      </w:pPr>
      <w:r w:rsidRPr="00172B0D">
        <w:rPr>
          <w:rFonts w:ascii="Times New Roman" w:eastAsia="Calibri" w:hAnsi="Times New Roman" w:cs="Times New Roman"/>
          <w:sz w:val="24"/>
          <w:szCs w:val="24"/>
          <w:lang w:val="uk-UA"/>
        </w:rPr>
        <w:t>Навчальний план зорієнтований</w:t>
      </w:r>
      <w:r w:rsidR="00145435" w:rsidRPr="00172B0D">
        <w:rPr>
          <w:rFonts w:ascii="Times New Roman" w:eastAsia="Calibri" w:hAnsi="Times New Roman" w:cs="Times New Roman"/>
          <w:sz w:val="24"/>
          <w:szCs w:val="24"/>
          <w:lang w:val="uk-UA"/>
        </w:rPr>
        <w:t xml:space="preserve"> на роботу за 5-денним навчальним тижнем.</w:t>
      </w:r>
    </w:p>
    <w:p w14:paraId="065F3D69" w14:textId="06DC9DC0" w:rsidR="00FD03CE" w:rsidRPr="00172B0D" w:rsidRDefault="00DA15E2" w:rsidP="004D241E">
      <w:pPr>
        <w:pStyle w:val="a9"/>
        <w:spacing w:after="0" w:line="240" w:lineRule="auto"/>
        <w:ind w:left="142" w:firstLine="567"/>
        <w:jc w:val="center"/>
        <w:rPr>
          <w:b/>
          <w:bCs/>
          <w:szCs w:val="24"/>
        </w:rPr>
      </w:pPr>
      <w:r w:rsidRPr="00172B0D">
        <w:rPr>
          <w:b/>
          <w:bCs/>
          <w:szCs w:val="24"/>
        </w:rPr>
        <w:t xml:space="preserve">5. </w:t>
      </w:r>
      <w:r w:rsidR="00FD03CE" w:rsidRPr="00172B0D">
        <w:rPr>
          <w:b/>
          <w:bCs/>
          <w:szCs w:val="24"/>
        </w:rPr>
        <w:t>Перелік модельних навчальних програм</w:t>
      </w:r>
      <w:r w:rsidR="004D241E" w:rsidRPr="00172B0D">
        <w:rPr>
          <w:b/>
          <w:bCs/>
          <w:szCs w:val="24"/>
        </w:rPr>
        <w:t>/навчальних програм</w:t>
      </w:r>
      <w:r w:rsidR="00FD03CE" w:rsidRPr="00172B0D">
        <w:rPr>
          <w:b/>
          <w:bCs/>
          <w:szCs w:val="24"/>
        </w:rPr>
        <w:t>,</w:t>
      </w:r>
    </w:p>
    <w:p w14:paraId="0EC388AA" w14:textId="77777777" w:rsidR="00FD03CE" w:rsidRPr="00172B0D" w:rsidRDefault="00FD03CE" w:rsidP="004D241E">
      <w:pPr>
        <w:pStyle w:val="a9"/>
        <w:spacing w:after="0" w:line="240" w:lineRule="auto"/>
        <w:ind w:left="142" w:firstLine="567"/>
        <w:jc w:val="center"/>
        <w:rPr>
          <w:b/>
          <w:bCs/>
          <w:szCs w:val="24"/>
        </w:rPr>
      </w:pPr>
      <w:r w:rsidRPr="00172B0D">
        <w:rPr>
          <w:b/>
          <w:bCs/>
          <w:szCs w:val="24"/>
        </w:rPr>
        <w:t>що використовуються закладом освіти в освітньому процесі</w:t>
      </w:r>
    </w:p>
    <w:p w14:paraId="7E5E98FA" w14:textId="77777777" w:rsidR="00FD03CE" w:rsidRPr="00172B0D" w:rsidRDefault="00FD03CE" w:rsidP="00FD03CE">
      <w:pPr>
        <w:pStyle w:val="a9"/>
        <w:spacing w:after="0" w:line="240" w:lineRule="auto"/>
        <w:ind w:left="142" w:firstLine="567"/>
        <w:jc w:val="center"/>
        <w:rPr>
          <w:szCs w:val="24"/>
        </w:rPr>
      </w:pPr>
    </w:p>
    <w:p w14:paraId="0E1FAA01" w14:textId="2645B64B" w:rsidR="00FD03CE" w:rsidRPr="00172B0D" w:rsidRDefault="00FD03CE" w:rsidP="00FD03CE">
      <w:pPr>
        <w:pStyle w:val="a9"/>
        <w:spacing w:after="120" w:line="240" w:lineRule="auto"/>
        <w:ind w:left="142" w:firstLine="567"/>
        <w:jc w:val="both"/>
        <w:rPr>
          <w:szCs w:val="24"/>
        </w:rPr>
      </w:pPr>
      <w:r w:rsidRPr="00172B0D">
        <w:rPr>
          <w:szCs w:val="24"/>
        </w:rPr>
        <w:t>Модельна навчальна програма - документ, що визначає орієнтовну послідовність досягнення очіку</w:t>
      </w:r>
      <w:r w:rsidR="00DA15E2" w:rsidRPr="00172B0D">
        <w:rPr>
          <w:szCs w:val="24"/>
        </w:rPr>
        <w:t>ваних результатів навчання, зміст навчального предмета/</w:t>
      </w:r>
      <w:r w:rsidRPr="00172B0D">
        <w:rPr>
          <w:szCs w:val="24"/>
        </w:rPr>
        <w:t xml:space="preserve">інтегрованого курсу та </w:t>
      </w:r>
      <w:r w:rsidR="00DA15E2" w:rsidRPr="00172B0D">
        <w:rPr>
          <w:szCs w:val="24"/>
        </w:rPr>
        <w:t>види навчальної діяльності</w:t>
      </w:r>
      <w:r w:rsidRPr="00172B0D">
        <w:rPr>
          <w:szCs w:val="24"/>
        </w:rPr>
        <w:t>, рекоменд</w:t>
      </w:r>
      <w:r w:rsidR="00DA15E2" w:rsidRPr="00172B0D">
        <w:rPr>
          <w:szCs w:val="24"/>
        </w:rPr>
        <w:t>овані</w:t>
      </w:r>
      <w:r w:rsidRPr="00172B0D">
        <w:rPr>
          <w:szCs w:val="24"/>
        </w:rPr>
        <w:t xml:space="preserve"> для використання в освітньому процесі. </w:t>
      </w:r>
    </w:p>
    <w:p w14:paraId="6FC9B384" w14:textId="6349412F" w:rsidR="00FD03CE" w:rsidRPr="00172B0D" w:rsidRDefault="00FD03CE" w:rsidP="00FD03CE">
      <w:pPr>
        <w:spacing w:after="120" w:line="240" w:lineRule="auto"/>
        <w:ind w:firstLine="115"/>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          </w:t>
      </w:r>
      <w:r w:rsidR="00DA15E2" w:rsidRPr="00172B0D">
        <w:rPr>
          <w:rFonts w:ascii="Times New Roman" w:hAnsi="Times New Roman" w:cs="Times New Roman"/>
          <w:sz w:val="24"/>
          <w:szCs w:val="24"/>
          <w:lang w:val="uk-UA"/>
        </w:rPr>
        <w:t xml:space="preserve">Заклад освіти використовує в освітньому процесі модельні програми, яким </w:t>
      </w:r>
      <w:r w:rsidR="00DA15E2" w:rsidRPr="00172B0D">
        <w:rPr>
          <w:rFonts w:ascii="Times New Roman" w:hAnsi="Times New Roman" w:cs="Times New Roman"/>
          <w:sz w:val="24"/>
          <w:szCs w:val="24"/>
        </w:rPr>
        <w:t>надан</w:t>
      </w:r>
      <w:r w:rsidR="00DA15E2" w:rsidRPr="00172B0D">
        <w:rPr>
          <w:rFonts w:ascii="Times New Roman" w:hAnsi="Times New Roman" w:cs="Times New Roman"/>
          <w:sz w:val="24"/>
          <w:szCs w:val="24"/>
          <w:lang w:val="uk-UA"/>
        </w:rPr>
        <w:t>о</w:t>
      </w:r>
      <w:r w:rsidR="00DA15E2" w:rsidRPr="00172B0D">
        <w:rPr>
          <w:rFonts w:ascii="Times New Roman" w:hAnsi="Times New Roman" w:cs="Times New Roman"/>
          <w:sz w:val="24"/>
          <w:szCs w:val="24"/>
        </w:rPr>
        <w:t xml:space="preserve"> гриф «Рекомендовано Міністерством освіти і науки України».</w:t>
      </w:r>
      <w:r w:rsidR="00DA15E2" w:rsidRPr="00172B0D">
        <w:rPr>
          <w:lang w:val="uk-UA"/>
        </w:rPr>
        <w:t xml:space="preserve"> </w:t>
      </w:r>
      <w:r w:rsidRPr="00172B0D">
        <w:rPr>
          <w:rFonts w:ascii="Times New Roman" w:hAnsi="Times New Roman" w:cs="Times New Roman"/>
          <w:sz w:val="24"/>
          <w:szCs w:val="24"/>
          <w:lang w:val="uk-UA"/>
        </w:rPr>
        <w:t>Модельні н</w:t>
      </w:r>
      <w:r w:rsidRPr="00172B0D">
        <w:rPr>
          <w:rFonts w:ascii="Times New Roman" w:hAnsi="Times New Roman" w:cs="Times New Roman"/>
          <w:sz w:val="24"/>
          <w:szCs w:val="24"/>
        </w:rPr>
        <w:t xml:space="preserve">авчальні програми </w:t>
      </w:r>
      <w:r w:rsidRPr="00172B0D">
        <w:rPr>
          <w:rFonts w:ascii="Times New Roman" w:hAnsi="Times New Roman" w:cs="Times New Roman"/>
          <w:sz w:val="24"/>
          <w:szCs w:val="24"/>
        </w:rPr>
        <w:lastRenderedPageBreak/>
        <w:t xml:space="preserve">розміщені на офіційному сайті МОН за покликанням </w:t>
      </w:r>
      <w:hyperlink r:id="rId9" w:history="1">
        <w:r w:rsidRPr="00172B0D">
          <w:rPr>
            <w:rStyle w:val="ab"/>
            <w:rFonts w:ascii="Times New Roman" w:hAnsi="Times New Roman" w:cs="Times New Roman"/>
            <w:color w:val="auto"/>
            <w:sz w:val="24"/>
            <w:szCs w:val="24"/>
          </w:rPr>
          <w:t>https://mon.gov.ua/ua/osvita/zagalna-serednya-osvita/navchalni-programi</w:t>
        </w:r>
      </w:hyperlink>
    </w:p>
    <w:p w14:paraId="27F8AFEA" w14:textId="1459A38C" w:rsidR="00FD03CE" w:rsidRPr="00172B0D" w:rsidRDefault="00FD03CE" w:rsidP="00FD03CE">
      <w:pPr>
        <w:pStyle w:val="a9"/>
        <w:spacing w:after="120" w:line="240" w:lineRule="auto"/>
        <w:ind w:left="115" w:right="108" w:firstLine="567"/>
        <w:jc w:val="both"/>
        <w:rPr>
          <w:szCs w:val="24"/>
        </w:rPr>
      </w:pPr>
      <w:r w:rsidRPr="00172B0D">
        <w:rPr>
          <w:szCs w:val="24"/>
        </w:rPr>
        <w:t>Перелік модельних навчальних програм, обраних педагогічними працівниками з переліку, рекомендованого Міністерством освіти і н</w:t>
      </w:r>
      <w:r w:rsidR="008D7794" w:rsidRPr="00172B0D">
        <w:rPr>
          <w:szCs w:val="24"/>
        </w:rPr>
        <w:t>ауки України, подано в додатку 3</w:t>
      </w:r>
      <w:r w:rsidRPr="00172B0D">
        <w:rPr>
          <w:szCs w:val="24"/>
        </w:rPr>
        <w:t>.</w:t>
      </w:r>
    </w:p>
    <w:p w14:paraId="0A815949" w14:textId="4A348240" w:rsidR="00FD03CE" w:rsidRPr="00172B0D" w:rsidRDefault="00FD03CE" w:rsidP="00FD03CE">
      <w:pPr>
        <w:pStyle w:val="a9"/>
        <w:spacing w:after="120" w:line="240" w:lineRule="auto"/>
        <w:ind w:left="142" w:firstLine="567"/>
        <w:jc w:val="both"/>
        <w:rPr>
          <w:szCs w:val="24"/>
        </w:rPr>
      </w:pPr>
      <w:r w:rsidRPr="00172B0D">
        <w:rPr>
          <w:szCs w:val="24"/>
        </w:rPr>
        <w:t>На основі обраної модельної навчальної програми вчителем розробляєть</w:t>
      </w:r>
      <w:r w:rsidR="00DA15E2" w:rsidRPr="00172B0D">
        <w:rPr>
          <w:szCs w:val="24"/>
        </w:rPr>
        <w:t>ся навчальна програма предмета/</w:t>
      </w:r>
      <w:r w:rsidRPr="00172B0D">
        <w:rPr>
          <w:szCs w:val="24"/>
        </w:rPr>
        <w:t xml:space="preserve">інтегрованого курсу. Навчальна програма містить опис результатів навчання в обсязі не меншому, ніж визначено відповідною модельною навчальною програмою, розподіл навчальних годин на вивчення кожного тематичного блоку, опис видів навчальної діяльності. Кількість годин, необхідна для вивчення тієї чи іншої теми (розділу, модуля тощо), визначається вчителем у навчальній програмі в межах загальнорічної кількості годин, передбаченої навчальним планом закладу освіти на вивчення цього предмета/інтегрованого курсу, та з урахуванням очікуваних результатів навчання, визначених навчальною програмою. </w:t>
      </w:r>
    </w:p>
    <w:p w14:paraId="75D4DA45" w14:textId="2817A5A4" w:rsidR="00FD03CE" w:rsidRPr="00172B0D" w:rsidRDefault="00FD03CE" w:rsidP="004D241E">
      <w:pPr>
        <w:pStyle w:val="a9"/>
        <w:spacing w:after="120" w:line="240" w:lineRule="auto"/>
        <w:ind w:left="142"/>
        <w:jc w:val="both"/>
        <w:rPr>
          <w:szCs w:val="24"/>
        </w:rPr>
      </w:pPr>
      <w:r w:rsidRPr="00172B0D">
        <w:rPr>
          <w:szCs w:val="24"/>
        </w:rPr>
        <w:t xml:space="preserve">        Навчальні програми, що розроблені на основі модельних навчальних програм, затверджуються пе</w:t>
      </w:r>
      <w:r w:rsidR="002938D3" w:rsidRPr="00172B0D">
        <w:rPr>
          <w:szCs w:val="24"/>
        </w:rPr>
        <w:t>дагогічною радою закладу освіти (додаток 4).</w:t>
      </w:r>
    </w:p>
    <w:p w14:paraId="01C674E4" w14:textId="77777777" w:rsidR="00FD03CE" w:rsidRPr="00172B0D" w:rsidRDefault="00FD03CE" w:rsidP="00FD03CE">
      <w:pPr>
        <w:spacing w:after="120" w:line="240" w:lineRule="auto"/>
        <w:jc w:val="both"/>
        <w:rPr>
          <w:rFonts w:ascii="Times New Roman" w:hAnsi="Times New Roman" w:cs="Times New Roman"/>
          <w:sz w:val="24"/>
          <w:szCs w:val="24"/>
        </w:rPr>
      </w:pPr>
      <w:r w:rsidRPr="00172B0D">
        <w:rPr>
          <w:rFonts w:ascii="Times New Roman" w:hAnsi="Times New Roman" w:cs="Times New Roman"/>
          <w:sz w:val="24"/>
          <w:szCs w:val="24"/>
          <w:lang w:val="uk-UA"/>
        </w:rPr>
        <w:t xml:space="preserve">       </w:t>
      </w:r>
      <w:r w:rsidRPr="00172B0D">
        <w:rPr>
          <w:rFonts w:ascii="Times New Roman" w:hAnsi="Times New Roman" w:cs="Times New Roman"/>
          <w:sz w:val="24"/>
          <w:szCs w:val="24"/>
        </w:rPr>
        <w:t xml:space="preserve">Навчальна програма з </w:t>
      </w:r>
      <w:r w:rsidRPr="00172B0D">
        <w:rPr>
          <w:rFonts w:ascii="Times New Roman" w:hAnsi="Times New Roman" w:cs="Times New Roman"/>
          <w:b/>
          <w:bCs/>
          <w:sz w:val="24"/>
          <w:szCs w:val="24"/>
        </w:rPr>
        <w:t>фізичної культури</w:t>
      </w:r>
      <w:r w:rsidRPr="00172B0D">
        <w:rPr>
          <w:rFonts w:ascii="Times New Roman" w:hAnsi="Times New Roman" w:cs="Times New Roman"/>
          <w:sz w:val="24"/>
          <w:szCs w:val="24"/>
        </w:rPr>
        <w:t xml:space="preserve"> побудована за модульною системою. Вона містить інваріантну (обов’язкову) та варіативну складову. До інваріативної частини належать модуль: теоретико-методичні знання та загальна фізична підготовка, тобто підвищення функціональних можливостей організму і забезпечення гармонійного фізичного розвитку, зміст якого реалізовується упродовж кожного уроку. </w:t>
      </w:r>
    </w:p>
    <w:p w14:paraId="475C1BB0" w14:textId="16CC20C1" w:rsidR="00FD03CE" w:rsidRDefault="00FD03CE" w:rsidP="00172B0D">
      <w:pPr>
        <w:spacing w:after="0" w:line="240" w:lineRule="auto"/>
        <w:jc w:val="both"/>
        <w:rPr>
          <w:rFonts w:ascii="Times New Roman" w:hAnsi="Times New Roman"/>
          <w:sz w:val="24"/>
          <w:lang w:val="uk-UA"/>
        </w:rPr>
      </w:pPr>
      <w:r w:rsidRPr="00172B0D">
        <w:rPr>
          <w:rFonts w:ascii="Times New Roman" w:hAnsi="Times New Roman" w:cs="Times New Roman"/>
          <w:sz w:val="24"/>
          <w:szCs w:val="24"/>
        </w:rPr>
        <w:t xml:space="preserve">       Практично кожен вид фізкультурно-спортивної діяльності (вид спорту) може бути представлений у вигляді варіативного модуля.  Змістове наповнення варіативної </w:t>
      </w:r>
      <w:r w:rsidR="004D241E" w:rsidRPr="00172B0D">
        <w:rPr>
          <w:rFonts w:ascii="Times New Roman" w:hAnsi="Times New Roman" w:cs="Times New Roman"/>
          <w:sz w:val="24"/>
          <w:szCs w:val="24"/>
        </w:rPr>
        <w:t>складової освітній заклад добра</w:t>
      </w:r>
      <w:r w:rsidR="004D241E" w:rsidRPr="00172B0D">
        <w:rPr>
          <w:rFonts w:ascii="Times New Roman" w:hAnsi="Times New Roman" w:cs="Times New Roman"/>
          <w:sz w:val="24"/>
          <w:szCs w:val="24"/>
          <w:lang w:val="uk-UA"/>
        </w:rPr>
        <w:t>є</w:t>
      </w:r>
      <w:r w:rsidRPr="00172B0D">
        <w:rPr>
          <w:rFonts w:ascii="Times New Roman" w:hAnsi="Times New Roman" w:cs="Times New Roman"/>
          <w:sz w:val="24"/>
          <w:szCs w:val="24"/>
        </w:rPr>
        <w:t xml:space="preserve"> самостійно із модулів, запропонованих </w:t>
      </w:r>
      <w:proofErr w:type="gramStart"/>
      <w:r w:rsidRPr="00172B0D">
        <w:rPr>
          <w:rFonts w:ascii="Times New Roman" w:hAnsi="Times New Roman" w:cs="Times New Roman"/>
          <w:sz w:val="24"/>
          <w:szCs w:val="24"/>
        </w:rPr>
        <w:t>модельною</w:t>
      </w:r>
      <w:proofErr w:type="gramEnd"/>
      <w:r w:rsidRPr="00172B0D">
        <w:rPr>
          <w:rFonts w:ascii="Times New Roman" w:hAnsi="Times New Roman" w:cs="Times New Roman"/>
          <w:sz w:val="24"/>
          <w:szCs w:val="24"/>
        </w:rPr>
        <w:t xml:space="preserve"> програмою, </w:t>
      </w:r>
      <w:r w:rsidR="004D241E" w:rsidRPr="00172B0D">
        <w:rPr>
          <w:rFonts w:ascii="Times New Roman" w:hAnsi="Times New Roman" w:cs="Times New Roman"/>
          <w:sz w:val="24"/>
          <w:szCs w:val="24"/>
        </w:rPr>
        <w:t xml:space="preserve">а саме 12 варіативних модулів: </w:t>
      </w:r>
      <w:r w:rsidR="00F51B39" w:rsidRPr="00172B0D">
        <w:rPr>
          <w:rFonts w:ascii="Times New Roman" w:hAnsi="Times New Roman"/>
          <w:sz w:val="24"/>
          <w:szCs w:val="24"/>
        </w:rPr>
        <w:t>Баскетбол 3х3. Баскетбол</w:t>
      </w:r>
      <w:r w:rsidR="00F51B39" w:rsidRPr="00172B0D">
        <w:rPr>
          <w:rFonts w:ascii="Times New Roman" w:hAnsi="Times New Roman"/>
          <w:sz w:val="24"/>
          <w:szCs w:val="24"/>
          <w:lang w:val="uk-UA"/>
        </w:rPr>
        <w:t xml:space="preserve">. </w:t>
      </w:r>
      <w:r w:rsidR="00F51B39" w:rsidRPr="00172B0D">
        <w:rPr>
          <w:rFonts w:ascii="Times New Roman" w:hAnsi="Times New Roman"/>
          <w:sz w:val="24"/>
          <w:szCs w:val="24"/>
        </w:rPr>
        <w:t xml:space="preserve">Волейбол. Доджбол (вибивний). </w:t>
      </w:r>
      <w:r w:rsidR="00F51B39" w:rsidRPr="00172B0D">
        <w:rPr>
          <w:rFonts w:ascii="Times New Roman" w:hAnsi="Times New Roman"/>
          <w:sz w:val="24"/>
          <w:szCs w:val="24"/>
          <w:lang w:val="uk-UA"/>
        </w:rPr>
        <w:t xml:space="preserve">Корфбол. Легка атлетика (Дитяча легка атлетика). Пляжний волейбол. Петанк.  Рухливі ігри. Скандинавська ходьба. Футбол. </w:t>
      </w:r>
      <w:r w:rsidR="00F51B39" w:rsidRPr="00172B0D">
        <w:rPr>
          <w:rFonts w:ascii="Times New Roman" w:hAnsi="Times New Roman"/>
          <w:sz w:val="24"/>
        </w:rPr>
        <w:t>Cool</w:t>
      </w:r>
      <w:r w:rsidR="00F51B39" w:rsidRPr="00172B0D">
        <w:rPr>
          <w:rFonts w:ascii="Times New Roman" w:hAnsi="Times New Roman"/>
          <w:sz w:val="24"/>
          <w:lang w:val="uk-UA"/>
        </w:rPr>
        <w:t xml:space="preserve"> </w:t>
      </w:r>
      <w:r w:rsidR="00F51B39" w:rsidRPr="00172B0D">
        <w:rPr>
          <w:rFonts w:ascii="Times New Roman" w:hAnsi="Times New Roman"/>
          <w:sz w:val="24"/>
        </w:rPr>
        <w:t>Games</w:t>
      </w:r>
      <w:r w:rsidR="00F51B39" w:rsidRPr="00172B0D">
        <w:rPr>
          <w:rFonts w:ascii="Times New Roman" w:hAnsi="Times New Roman"/>
          <w:sz w:val="24"/>
          <w:lang w:val="uk-UA"/>
        </w:rPr>
        <w:t>.</w:t>
      </w:r>
    </w:p>
    <w:p w14:paraId="30114CC7" w14:textId="77777777" w:rsidR="00172B0D" w:rsidRPr="00172B0D" w:rsidRDefault="00172B0D" w:rsidP="00172B0D">
      <w:pPr>
        <w:spacing w:after="0" w:line="240" w:lineRule="auto"/>
        <w:jc w:val="both"/>
        <w:rPr>
          <w:rFonts w:ascii="Times New Roman" w:hAnsi="Times New Roman"/>
          <w:sz w:val="24"/>
          <w:lang w:val="uk-UA"/>
        </w:rPr>
      </w:pPr>
    </w:p>
    <w:p w14:paraId="339F172A" w14:textId="1C56A9F4" w:rsidR="00FD03CE" w:rsidRPr="00172B0D" w:rsidRDefault="00916027" w:rsidP="00FD03CE">
      <w:pPr>
        <w:pStyle w:val="1"/>
        <w:widowControl w:val="0"/>
        <w:tabs>
          <w:tab w:val="left" w:pos="4263"/>
        </w:tabs>
        <w:suppressAutoHyphens/>
        <w:spacing w:before="0" w:beforeAutospacing="0" w:after="120" w:afterAutospacing="0"/>
        <w:jc w:val="center"/>
        <w:rPr>
          <w:sz w:val="24"/>
          <w:szCs w:val="24"/>
          <w:lang w:val="uk-UA"/>
        </w:rPr>
      </w:pPr>
      <w:r w:rsidRPr="00172B0D">
        <w:rPr>
          <w:sz w:val="24"/>
          <w:szCs w:val="24"/>
          <w:lang w:val="uk-UA"/>
        </w:rPr>
        <w:t xml:space="preserve">6. </w:t>
      </w:r>
      <w:r w:rsidR="00FD03CE" w:rsidRPr="00172B0D">
        <w:rPr>
          <w:sz w:val="24"/>
          <w:szCs w:val="24"/>
          <w:lang w:val="uk-UA"/>
        </w:rPr>
        <w:t>Форми організації освітнього процесу</w:t>
      </w:r>
    </w:p>
    <w:p w14:paraId="48E68BCF" w14:textId="7374F9A7" w:rsidR="00A41D1B" w:rsidRPr="00172B0D" w:rsidRDefault="008D7794" w:rsidP="008D7794">
      <w:pPr>
        <w:spacing w:after="120" w:line="240" w:lineRule="auto"/>
        <w:ind w:firstLine="115"/>
        <w:jc w:val="both"/>
        <w:rPr>
          <w:rFonts w:ascii="Times New Roman" w:hAnsi="Times New Roman" w:cs="Times New Roman"/>
          <w:sz w:val="24"/>
          <w:lang w:val="uk-UA"/>
        </w:rPr>
      </w:pPr>
      <w:r w:rsidRPr="00172B0D">
        <w:rPr>
          <w:rFonts w:ascii="Times New Roman" w:hAnsi="Times New Roman" w:cs="Times New Roman"/>
          <w:sz w:val="24"/>
          <w:lang w:val="uk-UA"/>
        </w:rPr>
        <w:t xml:space="preserve">     </w:t>
      </w:r>
      <w:r w:rsidR="00C1227F" w:rsidRPr="00172B0D">
        <w:rPr>
          <w:rFonts w:ascii="Times New Roman" w:hAnsi="Times New Roman" w:cs="Times New Roman"/>
          <w:sz w:val="24"/>
          <w:lang w:val="uk-UA"/>
        </w:rPr>
        <w:t xml:space="preserve">   </w:t>
      </w:r>
      <w:r w:rsidRPr="00172B0D">
        <w:rPr>
          <w:rFonts w:ascii="Times New Roman" w:hAnsi="Times New Roman" w:cs="Times New Roman"/>
          <w:sz w:val="24"/>
          <w:lang w:val="uk-UA"/>
        </w:rPr>
        <w:t xml:space="preserve">Залежно від безпекової  ситуації </w:t>
      </w:r>
      <w:r w:rsidR="00F706FA" w:rsidRPr="00172B0D">
        <w:rPr>
          <w:rFonts w:ascii="Times New Roman" w:hAnsi="Times New Roman" w:cs="Times New Roman"/>
          <w:sz w:val="24"/>
          <w:lang w:val="uk-UA"/>
        </w:rPr>
        <w:t>о</w:t>
      </w:r>
      <w:r w:rsidR="00A41D1B" w:rsidRPr="00172B0D">
        <w:rPr>
          <w:rFonts w:ascii="Times New Roman" w:hAnsi="Times New Roman" w:cs="Times New Roman"/>
          <w:sz w:val="24"/>
          <w:lang w:val="uk-UA"/>
        </w:rPr>
        <w:t>світній процес у закладі може бути орга</w:t>
      </w:r>
      <w:r w:rsidRPr="00172B0D">
        <w:rPr>
          <w:rFonts w:ascii="Times New Roman" w:hAnsi="Times New Roman" w:cs="Times New Roman"/>
          <w:sz w:val="24"/>
          <w:lang w:val="uk-UA"/>
        </w:rPr>
        <w:t>нізовано за очною формою, з використанням технологій дистанційного навчання</w:t>
      </w:r>
      <w:r w:rsidR="00F706FA" w:rsidRPr="00172B0D">
        <w:rPr>
          <w:rFonts w:ascii="Times New Roman" w:hAnsi="Times New Roman" w:cs="Times New Roman"/>
          <w:sz w:val="24"/>
          <w:lang w:val="uk-UA"/>
        </w:rPr>
        <w:t xml:space="preserve"> або </w:t>
      </w:r>
      <w:r w:rsidR="00DE7C5A" w:rsidRPr="00172B0D">
        <w:rPr>
          <w:rFonts w:ascii="Times New Roman" w:hAnsi="Times New Roman" w:cs="Times New Roman"/>
          <w:sz w:val="24"/>
          <w:lang w:val="uk-UA"/>
        </w:rPr>
        <w:t>змішане навчання</w:t>
      </w:r>
      <w:r w:rsidRPr="00172B0D">
        <w:rPr>
          <w:rFonts w:ascii="Times New Roman" w:hAnsi="Times New Roman" w:cs="Times New Roman"/>
          <w:sz w:val="24"/>
          <w:lang w:val="uk-UA"/>
        </w:rPr>
        <w:t>.</w:t>
      </w:r>
    </w:p>
    <w:p w14:paraId="432B2C57" w14:textId="27F32200" w:rsidR="00A41D1B" w:rsidRPr="00172B0D" w:rsidRDefault="00A41D1B" w:rsidP="008D7794">
      <w:pPr>
        <w:pStyle w:val="a9"/>
        <w:spacing w:after="120" w:line="240" w:lineRule="auto"/>
        <w:ind w:left="115" w:right="110"/>
        <w:jc w:val="both"/>
      </w:pPr>
      <w:r w:rsidRPr="00172B0D">
        <w:t xml:space="preserve">        Форма організації освітнього процесу може змінюватися впродовж навчального року залежно від безпекової ситуації тощо. </w:t>
      </w:r>
    </w:p>
    <w:p w14:paraId="521158B3" w14:textId="77777777" w:rsidR="000E6876" w:rsidRPr="00172B0D" w:rsidRDefault="00A41D1B" w:rsidP="00010B29">
      <w:pPr>
        <w:spacing w:after="120" w:line="240" w:lineRule="auto"/>
        <w:ind w:firstLine="567"/>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За потреби заклад освіти може організувати індивідуальні форми здобуття освіти (зокрема </w:t>
      </w:r>
      <w:r w:rsidRPr="00172B0D">
        <w:rPr>
          <w:rFonts w:ascii="Times New Roman" w:hAnsi="Times New Roman" w:cs="Times New Roman"/>
          <w:sz w:val="24"/>
          <w:szCs w:val="24"/>
          <w:shd w:val="clear" w:color="auto" w:fill="FFFFFF"/>
          <w:lang w:val="uk-UA"/>
        </w:rPr>
        <w:t>екстернатну, сімейну (домашню), педагогічний патронаж</w:t>
      </w:r>
      <w:r w:rsidRPr="00172B0D">
        <w:rPr>
          <w:rFonts w:ascii="Times New Roman" w:hAnsi="Times New Roman" w:cs="Times New Roman"/>
          <w:sz w:val="24"/>
          <w:szCs w:val="24"/>
          <w:lang w:val="uk-UA"/>
        </w:rPr>
        <w:t xml:space="preserve">), реалізовувати індивідуальну освітню траєкторію учня. </w:t>
      </w:r>
    </w:p>
    <w:p w14:paraId="6A50DA0C" w14:textId="7E84B845" w:rsidR="00A41D1B" w:rsidRPr="00172B0D" w:rsidRDefault="00916027" w:rsidP="00010B29">
      <w:pPr>
        <w:spacing w:after="120" w:line="240" w:lineRule="auto"/>
        <w:ind w:firstLine="567"/>
        <w:jc w:val="both"/>
        <w:rPr>
          <w:rFonts w:ascii="Times New Roman" w:hAnsi="Times New Roman" w:cs="Times New Roman"/>
          <w:sz w:val="24"/>
          <w:lang w:val="uk-UA"/>
        </w:rPr>
      </w:pPr>
      <w:r w:rsidRPr="00172B0D">
        <w:rPr>
          <w:rFonts w:ascii="Times New Roman" w:hAnsi="Times New Roman" w:cs="Times New Roman"/>
          <w:sz w:val="24"/>
          <w:szCs w:val="24"/>
          <w:lang w:val="uk-UA"/>
        </w:rPr>
        <w:t>Індивідуальна форма здобуття освіти  органі</w:t>
      </w:r>
      <w:r w:rsidR="008D7794" w:rsidRPr="00172B0D">
        <w:rPr>
          <w:rFonts w:ascii="Times New Roman" w:hAnsi="Times New Roman" w:cs="Times New Roman"/>
          <w:sz w:val="24"/>
          <w:szCs w:val="24"/>
          <w:lang w:val="uk-UA"/>
        </w:rPr>
        <w:t>зовується відповідно до Положен</w:t>
      </w:r>
      <w:r w:rsidRPr="00172B0D">
        <w:rPr>
          <w:rFonts w:ascii="Times New Roman" w:hAnsi="Times New Roman" w:cs="Times New Roman"/>
          <w:sz w:val="24"/>
          <w:szCs w:val="24"/>
          <w:lang w:val="uk-UA"/>
        </w:rPr>
        <w:t xml:space="preserve">ня </w:t>
      </w:r>
      <w:r w:rsidRPr="00172B0D">
        <w:rPr>
          <w:rFonts w:ascii="Times New Roman" w:hAnsi="Times New Roman" w:cs="Times New Roman"/>
          <w:sz w:val="24"/>
          <w:lang w:val="uk-UA"/>
        </w:rPr>
        <w:t>про індивідуальну форму здобуття повної загальної середньої освіти, затвердженого наказом  Міністерства освіти</w:t>
      </w:r>
      <w:r w:rsidR="008D7794" w:rsidRPr="00172B0D">
        <w:rPr>
          <w:rFonts w:ascii="Times New Roman" w:hAnsi="Times New Roman" w:cs="Times New Roman"/>
          <w:sz w:val="24"/>
          <w:lang w:val="uk-UA"/>
        </w:rPr>
        <w:t xml:space="preserve"> </w:t>
      </w:r>
      <w:r w:rsidRPr="00172B0D">
        <w:rPr>
          <w:rFonts w:ascii="Times New Roman" w:hAnsi="Times New Roman" w:cs="Times New Roman"/>
          <w:sz w:val="24"/>
          <w:lang w:val="uk-UA"/>
        </w:rPr>
        <w:t>і науки України 12.01.2016</w:t>
      </w:r>
      <w:r w:rsidRPr="00172B0D">
        <w:rPr>
          <w:rFonts w:ascii="Times New Roman" w:hAnsi="Times New Roman" w:cs="Times New Roman"/>
          <w:sz w:val="24"/>
        </w:rPr>
        <w:t> </w:t>
      </w:r>
      <w:r w:rsidRPr="00172B0D">
        <w:rPr>
          <w:rFonts w:ascii="Times New Roman" w:hAnsi="Times New Roman" w:cs="Times New Roman"/>
          <w:sz w:val="24"/>
          <w:lang w:val="uk-UA"/>
        </w:rPr>
        <w:t xml:space="preserve"> № 8, зі змінами.</w:t>
      </w:r>
    </w:p>
    <w:p w14:paraId="12C72CC8" w14:textId="4AAAFA71" w:rsidR="00916027" w:rsidRPr="00172B0D" w:rsidRDefault="00916027" w:rsidP="00010B29">
      <w:pPr>
        <w:spacing w:after="120" w:line="240" w:lineRule="auto"/>
        <w:ind w:firstLine="567"/>
        <w:jc w:val="both"/>
        <w:rPr>
          <w:rFonts w:ascii="Times New Roman" w:hAnsi="Times New Roman" w:cs="Times New Roman"/>
          <w:sz w:val="28"/>
          <w:lang w:val="uk-UA"/>
        </w:rPr>
      </w:pPr>
      <w:r w:rsidRPr="00172B0D">
        <w:rPr>
          <w:rFonts w:ascii="Times New Roman" w:hAnsi="Times New Roman" w:cs="Times New Roman"/>
          <w:sz w:val="24"/>
          <w:lang w:val="uk-UA"/>
        </w:rPr>
        <w:t>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підписують батьки (особи, які їх замінюють).</w:t>
      </w:r>
    </w:p>
    <w:p w14:paraId="3AC9F366" w14:textId="77777777" w:rsidR="00A41D1B" w:rsidRPr="00172B0D" w:rsidRDefault="00A41D1B" w:rsidP="00A41D1B">
      <w:pPr>
        <w:spacing w:after="120" w:line="240" w:lineRule="auto"/>
        <w:ind w:firstLine="567"/>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Екстернат – форма навчання, яка дозволяє учню/учениці здобувати освіту самостійно та проходити тільки річне оцінювання і/або  атестацію.</w:t>
      </w:r>
    </w:p>
    <w:p w14:paraId="708B5F40" w14:textId="77777777" w:rsidR="00A41D1B" w:rsidRPr="00172B0D" w:rsidRDefault="00A41D1B" w:rsidP="00A41D1B">
      <w:pPr>
        <w:spacing w:after="120" w:line="240" w:lineRule="auto"/>
        <w:ind w:firstLine="567"/>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lastRenderedPageBreak/>
        <w:t>Сімейна (домашня) форма  освіти дає змогу навчатися самостійно, отримуваи консультації від учителів закладу й проходити лише підсумкове оцінювання (семестрове й річне за результатами семестрового), а також атестацію.</w:t>
      </w:r>
    </w:p>
    <w:p w14:paraId="59A60B55" w14:textId="72D5D03B" w:rsidR="00916027" w:rsidRPr="00172B0D" w:rsidRDefault="00916027" w:rsidP="00916027">
      <w:pPr>
        <w:spacing w:after="120" w:line="240" w:lineRule="auto"/>
        <w:ind w:firstLine="567"/>
        <w:jc w:val="both"/>
        <w:rPr>
          <w:rFonts w:ascii="Times New Roman" w:hAnsi="Times New Roman" w:cs="Times New Roman"/>
          <w:sz w:val="24"/>
          <w:shd w:val="clear" w:color="auto" w:fill="FFFFFF"/>
          <w:lang w:val="uk-UA"/>
        </w:rPr>
      </w:pPr>
      <w:r w:rsidRPr="00172B0D">
        <w:rPr>
          <w:rFonts w:ascii="Times New Roman" w:hAnsi="Times New Roman" w:cs="Times New Roman"/>
          <w:sz w:val="24"/>
          <w:shd w:val="clear" w:color="auto" w:fill="FFFFFF"/>
        </w:rPr>
        <w:t>Педагогічний патронаж може бути організовано для</w:t>
      </w:r>
      <w:r w:rsidRPr="00172B0D">
        <w:rPr>
          <w:rFonts w:ascii="Times New Roman" w:hAnsi="Times New Roman" w:cs="Times New Roman"/>
          <w:sz w:val="24"/>
          <w:shd w:val="clear" w:color="auto" w:fill="FFFFFF"/>
          <w:lang w:val="uk-UA"/>
        </w:rPr>
        <w:t xml:space="preserve"> </w:t>
      </w:r>
      <w:r w:rsidRPr="00172B0D">
        <w:rPr>
          <w:rFonts w:ascii="Times New Roman" w:hAnsi="Times New Roman" w:cs="Times New Roman"/>
          <w:sz w:val="24"/>
          <w:shd w:val="clear" w:color="auto" w:fill="FFFFFF"/>
        </w:rPr>
        <w:t>осіб, які за станом здоров’я не можуть здобувати повну загальну середню освіту за денною формою</w:t>
      </w:r>
      <w:r w:rsidRPr="00172B0D">
        <w:rPr>
          <w:rFonts w:ascii="Times New Roman" w:hAnsi="Times New Roman" w:cs="Times New Roman"/>
          <w:sz w:val="24"/>
          <w:shd w:val="clear" w:color="auto" w:fill="FFFFFF"/>
          <w:lang w:val="uk-UA"/>
        </w:rPr>
        <w:t>.</w:t>
      </w:r>
    </w:p>
    <w:p w14:paraId="12F3B1F2" w14:textId="193E8FE8" w:rsidR="008D7794" w:rsidRPr="00172B0D" w:rsidRDefault="008D7794" w:rsidP="008D7794">
      <w:pPr>
        <w:pStyle w:val="a9"/>
        <w:spacing w:after="120" w:line="240" w:lineRule="auto"/>
        <w:ind w:left="115" w:right="110"/>
        <w:jc w:val="both"/>
      </w:pPr>
      <w:r w:rsidRPr="00172B0D">
        <w:t xml:space="preserve">       Також може змінюватися форма навчання для здобувачів освіти, які тимчасово перебувають за кордоном або є внутрішньо переміщеними особами, протягом навчального року або семестру за заявою батьків. </w:t>
      </w:r>
    </w:p>
    <w:p w14:paraId="29FE42AB" w14:textId="77777777" w:rsidR="008D7794" w:rsidRPr="00172B0D" w:rsidRDefault="008D7794" w:rsidP="008D7794">
      <w:pPr>
        <w:pStyle w:val="a9"/>
        <w:spacing w:after="120" w:line="240" w:lineRule="auto"/>
        <w:ind w:left="115" w:right="110"/>
        <w:jc w:val="both"/>
      </w:pPr>
      <w:r w:rsidRPr="00172B0D">
        <w:t xml:space="preserve">        Відповідно до наказу Міністерства освіти і науки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дітям - громадянам України, які очно навчаються в закладі освіти за кордоном ураховуються  результати навчання з тих предметів, які здобувач (здобувачка) освіти опановує в школі країни перебування. До кожного учня/учениці застосується індивідуальний підхід для дотримання права на продовження здобуття освіти.</w:t>
      </w:r>
    </w:p>
    <w:p w14:paraId="356C332A" w14:textId="3C7B06DA" w:rsidR="008D7794" w:rsidRPr="00172B0D" w:rsidRDefault="008D7794" w:rsidP="008D7794">
      <w:pPr>
        <w:pStyle w:val="a9"/>
        <w:spacing w:after="120" w:line="240" w:lineRule="auto"/>
        <w:ind w:left="115" w:right="110"/>
        <w:jc w:val="both"/>
      </w:pPr>
      <w:r w:rsidRPr="00172B0D">
        <w:t xml:space="preserve">        При організації освітнього процесу, незалежно від обраної форми (очної, дистанційної, змішаного режиму), у разі увімкнення сигналу «Повітряна тривога» або інших сигналів оповіщення потрібно забезпечити безумовне переривання навчання.  Після відбою тривоги освітній процес продовжується із урахуванням необхідного корегування, зокрема шляхом внесення змін до календарно-тематичних планів у межах розкладу навчальних занять.</w:t>
      </w:r>
    </w:p>
    <w:p w14:paraId="2DD21A3B" w14:textId="0066E42B" w:rsidR="00A41D1B" w:rsidRPr="00172B0D" w:rsidRDefault="00A41D1B" w:rsidP="00A41D1B">
      <w:pPr>
        <w:pStyle w:val="a9"/>
        <w:widowControl/>
        <w:spacing w:after="120" w:line="240" w:lineRule="auto"/>
        <w:ind w:firstLine="567"/>
        <w:jc w:val="both"/>
        <w:rPr>
          <w:szCs w:val="24"/>
        </w:rPr>
      </w:pPr>
      <w:r w:rsidRPr="00172B0D">
        <w:t xml:space="preserve">Основною формою організації навчальної діяльності з учнями залишається урок. </w:t>
      </w:r>
      <w:r w:rsidRPr="00172B0D">
        <w:rPr>
          <w:szCs w:val="24"/>
        </w:rPr>
        <w:t>Під час освітнього процесу учителі проводять різні типи уроків з використанням інтерактивних методів навчання, екскурсії, віртуальні подорожі, спектаклі, квести, які вчитель організує у межах уроку або в позаурочний час, дослідницькі, інформаційні, мистецькі проекти, сюжетно-рольові ігри, інсценізації, моделювання, ситуаційні вправи тощо.</w:t>
      </w:r>
    </w:p>
    <w:p w14:paraId="53ACAE38" w14:textId="48C9FF47" w:rsidR="0033231B" w:rsidRPr="00172B0D" w:rsidRDefault="0033231B" w:rsidP="0033231B">
      <w:pPr>
        <w:pStyle w:val="a9"/>
        <w:spacing w:after="120" w:line="240" w:lineRule="auto"/>
        <w:ind w:left="115" w:right="113" w:firstLine="567"/>
        <w:jc w:val="both"/>
        <w:rPr>
          <w:szCs w:val="24"/>
        </w:rPr>
      </w:pPr>
      <w:r w:rsidRPr="00172B0D">
        <w:rPr>
          <w:szCs w:val="24"/>
        </w:rPr>
        <w:t xml:space="preserve">Форми організації </w:t>
      </w:r>
      <w:r w:rsidRPr="00172B0D">
        <w:t xml:space="preserve">навчальної діяльності </w:t>
      </w:r>
      <w:r w:rsidRPr="00172B0D">
        <w:rPr>
          <w:szCs w:val="24"/>
        </w:rPr>
        <w:t>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70450633" w14:textId="361FE37C" w:rsidR="00A41D1B" w:rsidRPr="00172B0D" w:rsidRDefault="00A41D1B" w:rsidP="008D7794">
      <w:pPr>
        <w:pStyle w:val="a9"/>
        <w:widowControl/>
        <w:spacing w:after="120" w:line="240" w:lineRule="auto"/>
        <w:ind w:firstLine="567"/>
        <w:jc w:val="both"/>
      </w:pPr>
      <w:r w:rsidRPr="00172B0D">
        <w:t>В закладі використовуються: технологія традиційного навчання; технологія проблемного навчання; ігрові технології навчання; технологія особистісно орієнтованого навчання; технологія розвитку критичного мислення; інформаційно-комунікаційні технології; технологія інтерактивного навчання; проєктна технологія тощо. Широко впровадж</w:t>
      </w:r>
      <w:r w:rsidR="00916027" w:rsidRPr="00172B0D">
        <w:t>уються інформаційно-комунікаційні</w:t>
      </w:r>
      <w:r w:rsidRPr="00172B0D">
        <w:t xml:space="preserve"> технології. Учителі використовують мультимедійні презентації, онлайн-тести, прог</w:t>
      </w:r>
      <w:r w:rsidR="00916027" w:rsidRPr="00172B0D">
        <w:t>рамовані засоби навчання</w:t>
      </w:r>
      <w:r w:rsidRPr="00172B0D">
        <w:t xml:space="preserve"> тощо.</w:t>
      </w:r>
    </w:p>
    <w:p w14:paraId="230BB848" w14:textId="77777777" w:rsidR="00A41D1B" w:rsidRPr="00172B0D" w:rsidRDefault="00A41D1B" w:rsidP="008D7794">
      <w:pPr>
        <w:pStyle w:val="a9"/>
        <w:widowControl/>
        <w:spacing w:after="120" w:line="240" w:lineRule="auto"/>
        <w:ind w:firstLine="567"/>
        <w:jc w:val="both"/>
        <w:rPr>
          <w:szCs w:val="24"/>
        </w:rPr>
      </w:pPr>
      <w:r w:rsidRPr="00172B0D">
        <w:rPr>
          <w:szCs w:val="24"/>
        </w:rPr>
        <w:t>Враховуючи інтегрований характер компетентності, у процесі реалізації освітньої програми вчителі використовують внутрішньо-предметні і міжпредметні зв’язки, які сприяють цілісності результатів початкової освіти та переносу умінь у нові ситуації.</w:t>
      </w:r>
    </w:p>
    <w:p w14:paraId="13A96F69" w14:textId="77777777" w:rsidR="00A41D1B" w:rsidRPr="00172B0D" w:rsidRDefault="00A41D1B" w:rsidP="00A41D1B">
      <w:pPr>
        <w:pStyle w:val="a9"/>
        <w:widowControl/>
        <w:spacing w:after="120" w:line="240" w:lineRule="auto"/>
        <w:ind w:firstLine="567"/>
        <w:jc w:val="both"/>
        <w:rPr>
          <w:szCs w:val="24"/>
          <w:lang w:val="ru-RU"/>
        </w:rPr>
      </w:pPr>
      <w:bookmarkStart w:id="0" w:name="_Hlk150764709"/>
      <w:r w:rsidRPr="00172B0D">
        <w:rPr>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60217FEF" w14:textId="77777777" w:rsidR="008D7794" w:rsidRPr="00172B0D" w:rsidRDefault="008D7794" w:rsidP="008D7794">
      <w:pPr>
        <w:spacing w:after="0" w:line="240" w:lineRule="auto"/>
        <w:jc w:val="center"/>
        <w:rPr>
          <w:rFonts w:ascii="Times New Roman" w:hAnsi="Times New Roman" w:cs="Times New Roman"/>
          <w:b/>
          <w:sz w:val="24"/>
          <w:lang w:val="uk-UA"/>
        </w:rPr>
      </w:pPr>
      <w:r w:rsidRPr="00172B0D">
        <w:rPr>
          <w:rFonts w:ascii="Times New Roman" w:hAnsi="Times New Roman" w:cs="Times New Roman"/>
          <w:b/>
          <w:sz w:val="24"/>
        </w:rPr>
        <w:t xml:space="preserve">Організація освітнього процесу </w:t>
      </w:r>
    </w:p>
    <w:p w14:paraId="0035E160" w14:textId="77777777" w:rsidR="008D7794" w:rsidRPr="00172B0D" w:rsidRDefault="008D7794" w:rsidP="008D7794">
      <w:pPr>
        <w:spacing w:after="120" w:line="240" w:lineRule="auto"/>
        <w:jc w:val="center"/>
        <w:rPr>
          <w:rFonts w:ascii="Times New Roman" w:hAnsi="Times New Roman" w:cs="Times New Roman"/>
          <w:b/>
          <w:sz w:val="24"/>
          <w:lang w:val="uk-UA"/>
        </w:rPr>
      </w:pPr>
      <w:r w:rsidRPr="00172B0D">
        <w:rPr>
          <w:rFonts w:ascii="Times New Roman" w:hAnsi="Times New Roman" w:cs="Times New Roman"/>
          <w:b/>
          <w:sz w:val="24"/>
        </w:rPr>
        <w:t>з використанням технологій дистанційного навчання</w:t>
      </w:r>
    </w:p>
    <w:p w14:paraId="2E13C26B" w14:textId="77777777" w:rsidR="008D7794" w:rsidRPr="00172B0D" w:rsidRDefault="008D7794" w:rsidP="008D7794">
      <w:pPr>
        <w:spacing w:after="120" w:line="240" w:lineRule="auto"/>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            Організація дистанційного навчання (</w:t>
      </w:r>
      <w:r w:rsidRPr="00172B0D">
        <w:rPr>
          <w:rFonts w:ascii="Times New Roman" w:hAnsi="Times New Roman" w:cs="Times New Roman"/>
          <w:sz w:val="24"/>
          <w:szCs w:val="24"/>
          <w:shd w:val="clear" w:color="auto" w:fill="FFFFFF"/>
          <w:lang w:val="uk-UA"/>
        </w:rPr>
        <w:t xml:space="preserve">онлайн-навчання) </w:t>
      </w:r>
      <w:r w:rsidRPr="00172B0D">
        <w:rPr>
          <w:rFonts w:ascii="Times New Roman" w:hAnsi="Times New Roman" w:cs="Times New Roman"/>
          <w:sz w:val="24"/>
          <w:szCs w:val="24"/>
          <w:lang w:val="uk-UA"/>
        </w:rPr>
        <w:t>у закладі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закладу.</w:t>
      </w:r>
    </w:p>
    <w:p w14:paraId="47165299" w14:textId="77777777" w:rsidR="008D7794" w:rsidRPr="00172B0D" w:rsidRDefault="008D7794" w:rsidP="008D7794">
      <w:pPr>
        <w:spacing w:after="120" w:line="240" w:lineRule="auto"/>
        <w:jc w:val="both"/>
        <w:rPr>
          <w:rFonts w:ascii="Times New Roman" w:hAnsi="Times New Roman" w:cs="Times New Roman"/>
          <w:sz w:val="24"/>
          <w:szCs w:val="24"/>
          <w:shd w:val="clear" w:color="auto" w:fill="FFFFFF"/>
          <w:lang w:val="uk-UA"/>
        </w:rPr>
      </w:pPr>
      <w:r w:rsidRPr="00172B0D">
        <w:rPr>
          <w:rFonts w:ascii="Times New Roman" w:hAnsi="Times New Roman" w:cs="Times New Roman"/>
          <w:sz w:val="24"/>
          <w:szCs w:val="24"/>
          <w:lang w:val="uk-UA"/>
        </w:rPr>
        <w:lastRenderedPageBreak/>
        <w:t xml:space="preserve">          </w:t>
      </w:r>
      <w:hyperlink r:id="rId10" w:anchor="Text" w:history="1">
        <w:r w:rsidRPr="00172B0D">
          <w:rPr>
            <w:rStyle w:val="ab"/>
            <w:rFonts w:ascii="Times New Roman" w:hAnsi="Times New Roman" w:cs="Times New Roman"/>
            <w:color w:val="auto"/>
            <w:sz w:val="24"/>
            <w:szCs w:val="24"/>
            <w:u w:val="none"/>
            <w:shd w:val="clear" w:color="auto" w:fill="FFFFFF"/>
            <w:lang w:val="uk-UA"/>
          </w:rPr>
          <w:t>Положенням про дистанційну форму здобуття повної загальної середньої освіти</w:t>
        </w:r>
      </w:hyperlink>
      <w:r w:rsidRPr="00172B0D">
        <w:rPr>
          <w:rFonts w:ascii="Times New Roman" w:hAnsi="Times New Roman" w:cs="Times New Roman"/>
          <w:sz w:val="24"/>
          <w:szCs w:val="24"/>
          <w:shd w:val="clear" w:color="auto" w:fill="FFFFFF"/>
        </w:rPr>
        <w:t> </w:t>
      </w:r>
      <w:r w:rsidRPr="00172B0D">
        <w:rPr>
          <w:rFonts w:ascii="Times New Roman" w:hAnsi="Times New Roman" w:cs="Times New Roman"/>
          <w:sz w:val="24"/>
          <w:szCs w:val="24"/>
          <w:shd w:val="clear" w:color="auto" w:fill="FFFFFF"/>
          <w:lang w:val="uk-UA"/>
        </w:rPr>
        <w:t>визначено механізм використання дистанційних технологій під час освітнього процесу.</w:t>
      </w:r>
    </w:p>
    <w:p w14:paraId="3E6B83A2" w14:textId="77777777" w:rsidR="008D7794" w:rsidRPr="00172B0D" w:rsidRDefault="008D7794" w:rsidP="008D7794">
      <w:pPr>
        <w:spacing w:after="120" w:line="240" w:lineRule="auto"/>
        <w:jc w:val="both"/>
        <w:rPr>
          <w:rFonts w:ascii="Times New Roman" w:hAnsi="Times New Roman" w:cs="Times New Roman"/>
          <w:sz w:val="24"/>
        </w:rPr>
      </w:pPr>
      <w:r w:rsidRPr="00172B0D">
        <w:rPr>
          <w:rFonts w:ascii="Times New Roman" w:hAnsi="Times New Roman" w:cs="Times New Roman"/>
          <w:sz w:val="24"/>
          <w:lang w:val="uk-UA"/>
        </w:rPr>
        <w:t xml:space="preserve">         </w:t>
      </w:r>
      <w:proofErr w:type="gramStart"/>
      <w:r w:rsidRPr="00172B0D">
        <w:rPr>
          <w:rFonts w:ascii="Times New Roman" w:hAnsi="Times New Roman" w:cs="Times New Roman"/>
          <w:sz w:val="24"/>
        </w:rPr>
        <w:t>З</w:t>
      </w:r>
      <w:proofErr w:type="gramEnd"/>
      <w:r w:rsidRPr="00172B0D">
        <w:rPr>
          <w:rFonts w:ascii="Times New Roman" w:hAnsi="Times New Roman" w:cs="Times New Roman"/>
          <w:sz w:val="24"/>
        </w:rPr>
        <w:t xml:space="preserve"> метою забезпечення єдиних підходів до організації дистанційного навчання </w:t>
      </w:r>
      <w:r w:rsidRPr="00172B0D">
        <w:rPr>
          <w:rFonts w:ascii="Times New Roman" w:hAnsi="Times New Roman" w:cs="Times New Roman"/>
          <w:sz w:val="24"/>
          <w:szCs w:val="24"/>
          <w:lang w:val="uk-UA"/>
        </w:rPr>
        <w:t xml:space="preserve">педагогічною радою схвалено  рішення </w:t>
      </w:r>
      <w:r w:rsidRPr="00172B0D">
        <w:rPr>
          <w:rFonts w:ascii="Times New Roman" w:hAnsi="Times New Roman" w:cs="Times New Roman"/>
          <w:sz w:val="24"/>
        </w:rPr>
        <w:t>про:</w:t>
      </w:r>
    </w:p>
    <w:p w14:paraId="3DA5C5B4" w14:textId="77777777" w:rsidR="008D7794" w:rsidRPr="00172B0D" w:rsidRDefault="008D7794" w:rsidP="008D7794">
      <w:pPr>
        <w:spacing w:after="120" w:line="240" w:lineRule="auto"/>
        <w:jc w:val="both"/>
        <w:rPr>
          <w:rFonts w:ascii="Times New Roman" w:hAnsi="Times New Roman" w:cs="Times New Roman"/>
          <w:sz w:val="20"/>
          <w:szCs w:val="24"/>
          <w:lang w:val="uk-UA"/>
        </w:rPr>
      </w:pPr>
      <w:r w:rsidRPr="00172B0D">
        <w:rPr>
          <w:rFonts w:ascii="Times New Roman" w:hAnsi="Times New Roman" w:cs="Times New Roman"/>
          <w:sz w:val="24"/>
          <w:lang w:val="uk-UA"/>
        </w:rPr>
        <w:t xml:space="preserve">          використання </w:t>
      </w:r>
      <w:r w:rsidRPr="00172B0D">
        <w:rPr>
          <w:rFonts w:ascii="Times New Roman" w:hAnsi="Times New Roman" w:cs="Times New Roman"/>
          <w:sz w:val="24"/>
          <w:szCs w:val="24"/>
          <w:lang w:val="uk-UA"/>
        </w:rPr>
        <w:t xml:space="preserve">сервісів </w:t>
      </w:r>
      <w:r w:rsidRPr="00172B0D">
        <w:rPr>
          <w:rFonts w:ascii="Times New Roman" w:hAnsi="Times New Roman" w:cs="Times New Roman"/>
          <w:sz w:val="24"/>
          <w:szCs w:val="24"/>
        </w:rPr>
        <w:t>Classroom</w:t>
      </w:r>
      <w:r w:rsidRPr="00172B0D">
        <w:rPr>
          <w:rFonts w:ascii="Times New Roman" w:hAnsi="Times New Roman" w:cs="Times New Roman"/>
          <w:sz w:val="24"/>
          <w:szCs w:val="24"/>
          <w:lang w:val="uk-UA"/>
        </w:rPr>
        <w:t xml:space="preserve">, </w:t>
      </w:r>
      <w:r w:rsidRPr="00172B0D">
        <w:rPr>
          <w:rFonts w:ascii="Times New Roman" w:hAnsi="Times New Roman" w:cs="Times New Roman"/>
          <w:sz w:val="24"/>
          <w:szCs w:val="24"/>
        </w:rPr>
        <w:t>Google</w:t>
      </w:r>
      <w:r w:rsidRPr="00172B0D">
        <w:rPr>
          <w:rFonts w:ascii="Times New Roman" w:hAnsi="Times New Roman" w:cs="Times New Roman"/>
          <w:sz w:val="24"/>
          <w:szCs w:val="24"/>
          <w:lang w:val="uk-UA"/>
        </w:rPr>
        <w:t xml:space="preserve"> </w:t>
      </w:r>
      <w:r w:rsidRPr="00172B0D">
        <w:rPr>
          <w:rFonts w:ascii="Times New Roman" w:hAnsi="Times New Roman" w:cs="Times New Roman"/>
          <w:sz w:val="24"/>
          <w:szCs w:val="24"/>
        </w:rPr>
        <w:t>Meet</w:t>
      </w:r>
      <w:r w:rsidRPr="00172B0D">
        <w:rPr>
          <w:rFonts w:ascii="Times New Roman" w:hAnsi="Times New Roman" w:cs="Times New Roman"/>
          <w:sz w:val="24"/>
          <w:szCs w:val="24"/>
          <w:lang w:val="uk-UA"/>
        </w:rPr>
        <w:t>,</w:t>
      </w:r>
      <w:r w:rsidRPr="00172B0D">
        <w:rPr>
          <w:rFonts w:ascii="Times New Roman" w:hAnsi="Times New Roman" w:cs="Times New Roman"/>
          <w:sz w:val="24"/>
          <w:lang w:val="uk-UA"/>
        </w:rPr>
        <w:t xml:space="preserve"> за допомогою яких організовується освітній процес під час дистанційного навчання</w:t>
      </w:r>
      <w:r w:rsidRPr="00172B0D">
        <w:rPr>
          <w:rFonts w:ascii="Times New Roman" w:hAnsi="Times New Roman" w:cs="Times New Roman"/>
          <w:sz w:val="24"/>
          <w:szCs w:val="24"/>
          <w:lang w:val="uk-UA"/>
        </w:rPr>
        <w:t xml:space="preserve"> Уроки проводяться</w:t>
      </w:r>
      <w:r w:rsidRPr="00172B0D">
        <w:rPr>
          <w:rFonts w:ascii="Times New Roman" w:hAnsi="Times New Roman" w:cs="Times New Roman"/>
          <w:sz w:val="24"/>
          <w:szCs w:val="24"/>
          <w:shd w:val="clear" w:color="auto" w:fill="FFFFFF"/>
          <w:lang w:val="uk-UA"/>
        </w:rPr>
        <w:t xml:space="preserve"> </w:t>
      </w:r>
      <w:r w:rsidRPr="00172B0D">
        <w:rPr>
          <w:rFonts w:ascii="Times New Roman" w:hAnsi="Times New Roman" w:cs="Times New Roman"/>
          <w:sz w:val="24"/>
          <w:szCs w:val="24"/>
          <w:lang w:val="uk-UA"/>
        </w:rPr>
        <w:t xml:space="preserve">згідно розкладу в асинхронному та синхронному режимі. </w:t>
      </w:r>
      <w:r w:rsidRPr="00172B0D">
        <w:rPr>
          <w:rFonts w:ascii="Times New Roman" w:hAnsi="Times New Roman" w:cs="Times New Roman"/>
          <w:sz w:val="24"/>
          <w:szCs w:val="28"/>
          <w:shd w:val="clear" w:color="auto" w:fill="FFFFFF"/>
          <w:lang w:val="uk-UA"/>
        </w:rPr>
        <w:t>Педагогічні працівники обирають форми, методи і засоби дистанційного навчання, а також визначають доцільність проведення конкретного навчального заняття в синхронному або асинхронному режимі. Такі дії педагогічних працівників не потребують погодження/схвалення;</w:t>
      </w:r>
    </w:p>
    <w:p w14:paraId="1B9E5ACB" w14:textId="77777777" w:rsidR="008D7794" w:rsidRPr="00172B0D" w:rsidRDefault="008D7794" w:rsidP="008D7794">
      <w:pPr>
        <w:spacing w:after="120" w:line="240" w:lineRule="auto"/>
        <w:jc w:val="both"/>
        <w:rPr>
          <w:rFonts w:ascii="Times New Roman" w:hAnsi="Times New Roman" w:cs="Times New Roman"/>
          <w:sz w:val="24"/>
          <w:lang w:val="uk-UA"/>
        </w:rPr>
      </w:pPr>
      <w:r w:rsidRPr="00172B0D">
        <w:rPr>
          <w:rFonts w:ascii="Times New Roman" w:hAnsi="Times New Roman" w:cs="Times New Roman"/>
          <w:sz w:val="24"/>
          <w:lang w:val="uk-UA"/>
        </w:rPr>
        <w:t xml:space="preserve">       організацію здійснення моніторингу та контролю за виконанням освітніх програм і включення цих питань до внутрішньої системи забезпечення якості освіти.</w:t>
      </w:r>
    </w:p>
    <w:p w14:paraId="250DCD67" w14:textId="77777777" w:rsidR="008D7794" w:rsidRPr="00172B0D" w:rsidRDefault="008D7794" w:rsidP="008D7794">
      <w:pPr>
        <w:pStyle w:val="rvps2"/>
        <w:shd w:val="clear" w:color="auto" w:fill="FFFFFF"/>
        <w:spacing w:before="0" w:beforeAutospacing="0" w:after="120" w:afterAutospacing="0"/>
        <w:ind w:firstLine="709"/>
        <w:jc w:val="both"/>
        <w:rPr>
          <w:lang w:val="uk-UA"/>
        </w:rPr>
      </w:pPr>
      <w:r w:rsidRPr="00172B0D">
        <w:rPr>
          <w:lang w:val="uk-UA"/>
        </w:rPr>
        <w:t>Педагогічні працівники, користуючись академічною свободою, можуть обирати форми, методи і засоби дистанційного навчання.</w:t>
      </w:r>
    </w:p>
    <w:p w14:paraId="1D8DAFFA" w14:textId="77777777" w:rsidR="008D7794" w:rsidRPr="00172B0D" w:rsidRDefault="008D7794" w:rsidP="008D7794">
      <w:pPr>
        <w:pStyle w:val="rvps2"/>
        <w:shd w:val="clear" w:color="auto" w:fill="FFFFFF"/>
        <w:spacing w:before="0" w:beforeAutospacing="0" w:after="120" w:afterAutospacing="0"/>
        <w:ind w:firstLine="709"/>
        <w:jc w:val="both"/>
        <w:rPr>
          <w:lang w:val="uk-UA"/>
        </w:rPr>
      </w:pPr>
      <w:r w:rsidRPr="00172B0D">
        <w:rPr>
          <w:lang w:val="uk-UA"/>
        </w:rPr>
        <w:t>Організація освітнього процесу під час дистанційного навчання може передбачати навчальні (у т. ч. практичні, лабораторні) заняття, корекційно-розвиткові заняття, вебінари, онлайн форуми та конференції, самостійну роботу, дослідницьку, пошукову, проєктну діяльність, навчальні ігри, консультації та інші форми організації освітнього процесу, визначені освітньою програмою закладу (навчальними програмами з окремих предметів (інтегрованих курсів).</w:t>
      </w:r>
    </w:p>
    <w:p w14:paraId="5FA4CF34" w14:textId="77777777" w:rsidR="008D7794" w:rsidRPr="00172B0D" w:rsidRDefault="008D7794" w:rsidP="008D7794">
      <w:pPr>
        <w:shd w:val="clear" w:color="auto" w:fill="FFFFFF"/>
        <w:spacing w:after="120" w:line="240" w:lineRule="auto"/>
        <w:jc w:val="both"/>
        <w:rPr>
          <w:rFonts w:ascii="Times New Roman" w:eastAsia="Times New Roman" w:hAnsi="Times New Roman" w:cs="Times New Roman"/>
          <w:sz w:val="24"/>
          <w:szCs w:val="26"/>
          <w:lang w:eastAsia="ru-RU"/>
        </w:rPr>
      </w:pPr>
      <w:r w:rsidRPr="00172B0D">
        <w:rPr>
          <w:rFonts w:ascii="Times New Roman" w:eastAsia="Times New Roman" w:hAnsi="Times New Roman" w:cs="Times New Roman"/>
          <w:sz w:val="24"/>
          <w:szCs w:val="26"/>
          <w:lang w:val="uk-UA" w:eastAsia="ru-RU"/>
        </w:rPr>
        <w:t xml:space="preserve">         </w:t>
      </w:r>
      <w:r w:rsidRPr="00172B0D">
        <w:rPr>
          <w:rFonts w:ascii="Times New Roman" w:eastAsia="Times New Roman" w:hAnsi="Times New Roman" w:cs="Times New Roman"/>
          <w:sz w:val="24"/>
          <w:szCs w:val="26"/>
          <w:lang w:eastAsia="ru-RU"/>
        </w:rPr>
        <w:t xml:space="preserve">Дистанційне навчання проводиться у межах робочого часу педагогічних працівників та може бути організовано </w:t>
      </w:r>
      <w:proofErr w:type="gramStart"/>
      <w:r w:rsidRPr="00172B0D">
        <w:rPr>
          <w:rFonts w:ascii="Times New Roman" w:eastAsia="Times New Roman" w:hAnsi="Times New Roman" w:cs="Times New Roman"/>
          <w:sz w:val="24"/>
          <w:szCs w:val="26"/>
          <w:lang w:eastAsia="ru-RU"/>
        </w:rPr>
        <w:t>у</w:t>
      </w:r>
      <w:proofErr w:type="gramEnd"/>
      <w:r w:rsidRPr="00172B0D">
        <w:rPr>
          <w:rFonts w:ascii="Times New Roman" w:eastAsia="Times New Roman" w:hAnsi="Times New Roman" w:cs="Times New Roman"/>
          <w:sz w:val="24"/>
          <w:szCs w:val="26"/>
          <w:lang w:eastAsia="ru-RU"/>
        </w:rPr>
        <w:t xml:space="preserve"> таких режимах:</w:t>
      </w:r>
    </w:p>
    <w:p w14:paraId="50ADDF5F" w14:textId="77777777" w:rsidR="008D7794" w:rsidRPr="00172B0D" w:rsidRDefault="008D7794" w:rsidP="008D7794">
      <w:pPr>
        <w:numPr>
          <w:ilvl w:val="0"/>
          <w:numId w:val="44"/>
        </w:numPr>
        <w:shd w:val="clear" w:color="auto" w:fill="FFFFFF"/>
        <w:spacing w:after="120" w:line="240" w:lineRule="auto"/>
        <w:jc w:val="both"/>
        <w:rPr>
          <w:rFonts w:ascii="Times New Roman" w:eastAsia="Times New Roman" w:hAnsi="Times New Roman" w:cs="Times New Roman"/>
          <w:sz w:val="24"/>
          <w:szCs w:val="26"/>
          <w:lang w:eastAsia="ru-RU"/>
        </w:rPr>
      </w:pPr>
      <w:r w:rsidRPr="00172B0D">
        <w:rPr>
          <w:rFonts w:ascii="Times New Roman" w:eastAsia="Times New Roman" w:hAnsi="Times New Roman" w:cs="Times New Roman"/>
          <w:sz w:val="24"/>
          <w:szCs w:val="26"/>
          <w:lang w:eastAsia="ru-RU"/>
        </w:rPr>
        <w:t xml:space="preserve">асинхронний режим –  взаємодія між учасниками освітнього процесу відбувається з затримкою у часі за допомогою інтерактивних освітніх платформ, електронної пошти, </w:t>
      </w:r>
      <w:proofErr w:type="gramStart"/>
      <w:r w:rsidRPr="00172B0D">
        <w:rPr>
          <w:rFonts w:ascii="Times New Roman" w:eastAsia="Times New Roman" w:hAnsi="Times New Roman" w:cs="Times New Roman"/>
          <w:sz w:val="24"/>
          <w:szCs w:val="26"/>
          <w:lang w:eastAsia="ru-RU"/>
        </w:rPr>
        <w:t>соц</w:t>
      </w:r>
      <w:proofErr w:type="gramEnd"/>
      <w:r w:rsidRPr="00172B0D">
        <w:rPr>
          <w:rFonts w:ascii="Times New Roman" w:eastAsia="Times New Roman" w:hAnsi="Times New Roman" w:cs="Times New Roman"/>
          <w:sz w:val="24"/>
          <w:szCs w:val="26"/>
          <w:lang w:eastAsia="ru-RU"/>
        </w:rPr>
        <w:t>іальних мереж тощо;</w:t>
      </w:r>
    </w:p>
    <w:p w14:paraId="395F256A" w14:textId="77777777" w:rsidR="008D7794" w:rsidRPr="00172B0D" w:rsidRDefault="008D7794" w:rsidP="008D7794">
      <w:pPr>
        <w:numPr>
          <w:ilvl w:val="0"/>
          <w:numId w:val="44"/>
        </w:numPr>
        <w:shd w:val="clear" w:color="auto" w:fill="FFFFFF"/>
        <w:spacing w:after="120" w:line="240" w:lineRule="auto"/>
        <w:jc w:val="both"/>
        <w:rPr>
          <w:rFonts w:ascii="Times New Roman" w:eastAsia="Times New Roman" w:hAnsi="Times New Roman" w:cs="Times New Roman"/>
          <w:sz w:val="24"/>
          <w:szCs w:val="26"/>
          <w:lang w:eastAsia="ru-RU"/>
        </w:rPr>
      </w:pPr>
      <w:r w:rsidRPr="00172B0D">
        <w:rPr>
          <w:rFonts w:ascii="Times New Roman" w:eastAsia="Times New Roman" w:hAnsi="Times New Roman" w:cs="Times New Roman"/>
          <w:sz w:val="24"/>
          <w:szCs w:val="26"/>
          <w:lang w:eastAsia="ru-RU"/>
        </w:rPr>
        <w:t>синхронний режим – учасники одночасно перебувають в електронному освітньому середовищі.</w:t>
      </w:r>
    </w:p>
    <w:p w14:paraId="122B2E8C" w14:textId="77777777" w:rsidR="008D7794" w:rsidRPr="00172B0D" w:rsidRDefault="008D7794" w:rsidP="008D7794">
      <w:pPr>
        <w:pStyle w:val="rvps2"/>
        <w:shd w:val="clear" w:color="auto" w:fill="FFFFFF"/>
        <w:spacing w:before="0" w:beforeAutospacing="0" w:after="120" w:afterAutospacing="0"/>
        <w:ind w:right="-1" w:firstLine="709"/>
        <w:jc w:val="both"/>
        <w:rPr>
          <w:lang w:val="uk-UA"/>
        </w:rPr>
      </w:pPr>
      <w:bookmarkStart w:id="1" w:name="n46"/>
      <w:bookmarkEnd w:id="1"/>
      <w:r w:rsidRPr="00172B0D">
        <w:rPr>
          <w:lang w:val="uk-UA"/>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забезпечує використання інших засобів комунікації, доступних для учнів (телефонний зв’язок тощо).</w:t>
      </w:r>
    </w:p>
    <w:p w14:paraId="1DA57EF0" w14:textId="77777777" w:rsidR="008D7794" w:rsidRPr="00172B0D" w:rsidRDefault="008D7794" w:rsidP="008D7794">
      <w:pPr>
        <w:pStyle w:val="rvps2"/>
        <w:shd w:val="clear" w:color="auto" w:fill="FFFFFF"/>
        <w:spacing w:before="0" w:beforeAutospacing="0" w:after="120" w:afterAutospacing="0"/>
        <w:ind w:firstLine="709"/>
        <w:jc w:val="both"/>
        <w:rPr>
          <w:lang w:val="uk-UA"/>
        </w:rPr>
      </w:pPr>
      <w:bookmarkStart w:id="2" w:name="n47"/>
      <w:bookmarkStart w:id="3" w:name="n48"/>
      <w:bookmarkStart w:id="4" w:name="n50"/>
      <w:bookmarkEnd w:id="2"/>
      <w:bookmarkEnd w:id="3"/>
      <w:bookmarkEnd w:id="4"/>
      <w:r w:rsidRPr="00172B0D">
        <w:rPr>
          <w:lang w:val="uk-UA"/>
        </w:rPr>
        <w:t>При використанні технічних засобів навчання (далі – ТЗН)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 для учнів 5-6 класів – не більше 20 хвилин.</w:t>
      </w:r>
    </w:p>
    <w:p w14:paraId="71037B00" w14:textId="77777777" w:rsidR="008D7794" w:rsidRPr="00172B0D" w:rsidRDefault="008D7794" w:rsidP="008D7794">
      <w:pPr>
        <w:pStyle w:val="rvps2"/>
        <w:shd w:val="clear" w:color="auto" w:fill="FFFFFF"/>
        <w:spacing w:before="0" w:beforeAutospacing="0" w:after="120" w:afterAutospacing="0"/>
        <w:ind w:firstLine="709"/>
        <w:jc w:val="both"/>
        <w:rPr>
          <w:lang w:val="uk-UA"/>
        </w:rPr>
      </w:pPr>
      <w:r w:rsidRPr="00172B0D">
        <w:rPr>
          <w:lang w:val="uk-UA"/>
        </w:rPr>
        <w:t>Після занять із застосуванням ТЗН проводяться вправи з рухової активності та вправи гімнастики для очей. Комплекси відповідних вправ наведені згідно Санітарного регламенту.</w:t>
      </w:r>
    </w:p>
    <w:p w14:paraId="2D92A996" w14:textId="77777777" w:rsidR="008D7794" w:rsidRPr="00172B0D" w:rsidRDefault="008D7794" w:rsidP="008D7794">
      <w:pPr>
        <w:pStyle w:val="rvps2"/>
        <w:shd w:val="clear" w:color="auto" w:fill="FFFFFF"/>
        <w:spacing w:before="0" w:beforeAutospacing="0" w:after="120" w:afterAutospacing="0"/>
        <w:ind w:firstLine="709"/>
        <w:jc w:val="both"/>
        <w:rPr>
          <w:lang w:val="uk-UA"/>
        </w:rPr>
      </w:pPr>
      <w:r w:rsidRPr="00172B0D">
        <w:rPr>
          <w:lang w:val="uk-UA"/>
        </w:rPr>
        <w:t>При проведенні навчального заняття в синхронному режимі, у разі увімкнення сигналу «Повітряна тривога» або інших сигналів оповіщення, педагогічні працівники повинні зупинити урок та закцентувати увагу школярів на необхідності прослідування учасників освітнього процесу до безпечного місця.</w:t>
      </w:r>
    </w:p>
    <w:p w14:paraId="6E809942" w14:textId="77777777" w:rsidR="008D7794" w:rsidRPr="00172B0D" w:rsidRDefault="008D7794" w:rsidP="008D7794">
      <w:pPr>
        <w:pStyle w:val="rvps2"/>
        <w:shd w:val="clear" w:color="auto" w:fill="FFFFFF"/>
        <w:spacing w:before="0" w:beforeAutospacing="0" w:after="120" w:afterAutospacing="0"/>
        <w:ind w:firstLine="709"/>
        <w:jc w:val="both"/>
        <w:rPr>
          <w:lang w:val="uk-UA"/>
        </w:rPr>
      </w:pPr>
      <w:bookmarkStart w:id="5" w:name="n52"/>
      <w:bookmarkEnd w:id="5"/>
      <w:r w:rsidRPr="00172B0D">
        <w:rPr>
          <w:lang w:val="uk-UA"/>
        </w:rPr>
        <w:t>Дистанційне навчання осіб із особливими освітніми потребами здійснюється з урахуванням індивідуальної програми розвитку.</w:t>
      </w:r>
    </w:p>
    <w:p w14:paraId="56847AE7" w14:textId="77777777" w:rsidR="008D7794" w:rsidRPr="00172B0D" w:rsidRDefault="008D7794" w:rsidP="008D7794">
      <w:pPr>
        <w:pStyle w:val="rvps2"/>
        <w:shd w:val="clear" w:color="auto" w:fill="FFFFFF"/>
        <w:spacing w:before="0" w:beforeAutospacing="0" w:after="120" w:afterAutospacing="0"/>
        <w:ind w:right="-1" w:firstLine="709"/>
        <w:jc w:val="both"/>
        <w:rPr>
          <w:lang w:val="uk-UA"/>
        </w:rPr>
      </w:pPr>
      <w:bookmarkStart w:id="6" w:name="n53"/>
      <w:bookmarkStart w:id="7" w:name="n55"/>
      <w:bookmarkEnd w:id="6"/>
      <w:bookmarkEnd w:id="7"/>
      <w:r w:rsidRPr="00172B0D">
        <w:rPr>
          <w:lang w:val="uk-UA"/>
        </w:rPr>
        <w:lastRenderedPageBreak/>
        <w:t xml:space="preserve">Облік навчальних занять і результатів навчання учнів під час дистанційного навчання здійснюється відповідно до законодавства </w:t>
      </w:r>
    </w:p>
    <w:p w14:paraId="4C2FC83C" w14:textId="36C191F2" w:rsidR="008D7794" w:rsidRPr="00172B0D" w:rsidRDefault="008D7794" w:rsidP="008D7794">
      <w:pPr>
        <w:pStyle w:val="rvps2"/>
        <w:shd w:val="clear" w:color="auto" w:fill="FFFFFF"/>
        <w:spacing w:before="0" w:beforeAutospacing="0" w:after="120" w:afterAutospacing="0"/>
        <w:ind w:firstLine="709"/>
        <w:jc w:val="both"/>
        <w:rPr>
          <w:lang w:val="uk-UA"/>
        </w:rPr>
      </w:pPr>
      <w:bookmarkStart w:id="8" w:name="n57"/>
      <w:bookmarkEnd w:id="8"/>
      <w:r w:rsidRPr="00172B0D">
        <w:rPr>
          <w:lang w:val="uk-UA"/>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hyperlink r:id="rId11" w:tgtFrame="_blank" w:history="1">
        <w:r w:rsidRPr="00172B0D">
          <w:rPr>
            <w:rStyle w:val="ab"/>
            <w:color w:val="auto"/>
            <w:lang w:val="uk-UA"/>
          </w:rPr>
          <w:t>Закону України</w:t>
        </w:r>
      </w:hyperlink>
      <w:r w:rsidRPr="00172B0D">
        <w:rPr>
          <w:rStyle w:val="ab"/>
          <w:color w:val="auto"/>
          <w:lang w:val="uk-UA"/>
        </w:rPr>
        <w:t xml:space="preserve"> </w:t>
      </w:r>
      <w:r w:rsidRPr="00172B0D">
        <w:rPr>
          <w:lang w:val="uk-UA"/>
        </w:rPr>
        <w:t>«Про повну загальну середню освіту».</w:t>
      </w:r>
    </w:p>
    <w:p w14:paraId="6623CD09" w14:textId="77777777" w:rsidR="00A41D1B" w:rsidRPr="00172B0D" w:rsidRDefault="00A41D1B" w:rsidP="00A41D1B">
      <w:pPr>
        <w:pStyle w:val="a9"/>
        <w:widowControl/>
        <w:spacing w:after="120" w:line="240" w:lineRule="auto"/>
        <w:jc w:val="both"/>
      </w:pPr>
      <w:r w:rsidRPr="00172B0D">
        <w:rPr>
          <w:b/>
        </w:rPr>
        <w:t xml:space="preserve">         Структура та тривалість навчального року, навчального тижня, дня, занять, відпочинку між ними, форми організації освітнього процесу </w:t>
      </w:r>
      <w:r w:rsidRPr="00172B0D">
        <w:t>визначаються педагогічною радою у межах часу, передбаченого освітньою програмою та затверджується наказом директора закладу.</w:t>
      </w:r>
    </w:p>
    <w:p w14:paraId="067DAD76" w14:textId="77777777" w:rsidR="00A41D1B" w:rsidRPr="00172B0D" w:rsidRDefault="00A41D1B" w:rsidP="00A41D1B">
      <w:pPr>
        <w:spacing w:after="120" w:line="240" w:lineRule="auto"/>
        <w:jc w:val="both"/>
        <w:rPr>
          <w:rFonts w:ascii="Times New Roman" w:eastAsia="Times New Roman" w:hAnsi="Times New Roman" w:cs="Times New Roman"/>
          <w:sz w:val="24"/>
          <w:szCs w:val="24"/>
          <w:lang w:val="uk-UA" w:eastAsia="ru-RU"/>
        </w:rPr>
      </w:pPr>
      <w:r w:rsidRPr="00172B0D">
        <w:rPr>
          <w:rFonts w:ascii="Times New Roman" w:hAnsi="Times New Roman" w:cs="Times New Roman"/>
          <w:sz w:val="24"/>
          <w:szCs w:val="24"/>
          <w:lang w:val="uk-UA"/>
        </w:rPr>
        <w:t xml:space="preserve">           </w:t>
      </w:r>
      <w:r w:rsidRPr="00172B0D">
        <w:rPr>
          <w:rFonts w:ascii="Times New Roman" w:hAnsi="Times New Roman" w:cs="Times New Roman"/>
          <w:sz w:val="24"/>
          <w:szCs w:val="24"/>
        </w:rPr>
        <w:t xml:space="preserve">Освітній процес </w:t>
      </w:r>
      <w:r w:rsidRPr="00172B0D">
        <w:rPr>
          <w:rFonts w:ascii="Times New Roman" w:hAnsi="Times New Roman" w:cs="Times New Roman"/>
          <w:sz w:val="24"/>
          <w:szCs w:val="24"/>
          <w:lang w:val="uk-UA"/>
        </w:rPr>
        <w:t xml:space="preserve">в ліцеї </w:t>
      </w:r>
      <w:r w:rsidRPr="00172B0D">
        <w:rPr>
          <w:rFonts w:ascii="Times New Roman" w:hAnsi="Times New Roman" w:cs="Times New Roman"/>
          <w:sz w:val="24"/>
          <w:szCs w:val="24"/>
        </w:rPr>
        <w:t>організовується в межах навчального року, що розпочинається у День знань – 1 вересня і закінчується не пізніше 1 липня наступного року</w:t>
      </w:r>
      <w:r w:rsidRPr="00172B0D">
        <w:rPr>
          <w:rFonts w:ascii="Times New Roman" w:hAnsi="Times New Roman" w:cs="Times New Roman"/>
          <w:sz w:val="24"/>
          <w:szCs w:val="24"/>
          <w:shd w:val="clear" w:color="auto" w:fill="FFFFFF"/>
          <w:lang w:val="uk-UA"/>
        </w:rPr>
        <w:t xml:space="preserve">, </w:t>
      </w:r>
      <w:r w:rsidRPr="00172B0D">
        <w:rPr>
          <w:rFonts w:ascii="Times New Roman" w:hAnsi="Times New Roman" w:cs="Times New Roman"/>
          <w:sz w:val="24"/>
          <w:szCs w:val="24"/>
        </w:rPr>
        <w:t>триває не менше 175 навчальних днів</w:t>
      </w:r>
      <w:r w:rsidRPr="00172B0D">
        <w:rPr>
          <w:rFonts w:ascii="Times New Roman" w:hAnsi="Times New Roman" w:cs="Times New Roman"/>
          <w:sz w:val="24"/>
          <w:szCs w:val="24"/>
          <w:lang w:val="uk-UA"/>
        </w:rPr>
        <w:t>. Н</w:t>
      </w:r>
      <w:r w:rsidRPr="00172B0D">
        <w:rPr>
          <w:rFonts w:ascii="Times New Roman" w:eastAsia="Times New Roman" w:hAnsi="Times New Roman" w:cs="Times New Roman"/>
          <w:sz w:val="24"/>
          <w:szCs w:val="24"/>
          <w:lang w:eastAsia="ru-RU"/>
        </w:rPr>
        <w:t xml:space="preserve">а період воєнного стану </w:t>
      </w:r>
      <w:r w:rsidRPr="00172B0D">
        <w:rPr>
          <w:rFonts w:ascii="Times New Roman" w:eastAsia="Times New Roman" w:hAnsi="Times New Roman" w:cs="Times New Roman"/>
          <w:sz w:val="24"/>
          <w:szCs w:val="24"/>
          <w:lang w:val="uk-UA" w:eastAsia="ru-RU"/>
        </w:rPr>
        <w:t>норма законодавства про тривалість навчального року менше 175 днів призупинена.</w:t>
      </w:r>
    </w:p>
    <w:p w14:paraId="0D6DF050" w14:textId="77777777" w:rsidR="000A2E25" w:rsidRPr="00172B0D" w:rsidRDefault="000A2E25" w:rsidP="000A2E25">
      <w:pPr>
        <w:spacing w:after="120" w:line="240" w:lineRule="auto"/>
        <w:jc w:val="both"/>
        <w:rPr>
          <w:rFonts w:ascii="Times New Roman" w:eastAsia="Times New Roman" w:hAnsi="Times New Roman" w:cs="Times New Roman"/>
          <w:sz w:val="24"/>
          <w:szCs w:val="24"/>
          <w:lang w:val="uk-UA" w:eastAsia="ru-RU"/>
        </w:rPr>
      </w:pPr>
      <w:r w:rsidRPr="00172B0D">
        <w:rPr>
          <w:rFonts w:ascii="Times New Roman" w:hAnsi="Times New Roman" w:cs="Times New Roman"/>
          <w:sz w:val="24"/>
          <w:szCs w:val="24"/>
          <w:lang w:val="uk-UA"/>
        </w:rPr>
        <w:t xml:space="preserve">         У</w:t>
      </w:r>
      <w:r w:rsidRPr="00172B0D">
        <w:rPr>
          <w:rFonts w:ascii="Times New Roman" w:hAnsi="Times New Roman" w:cs="Times New Roman"/>
          <w:sz w:val="24"/>
          <w:szCs w:val="24"/>
        </w:rPr>
        <w:t xml:space="preserve"> закладі</w:t>
      </w:r>
      <w:r w:rsidRPr="00172B0D">
        <w:rPr>
          <w:rFonts w:ascii="Times New Roman" w:hAnsi="Times New Roman" w:cs="Times New Roman"/>
          <w:sz w:val="24"/>
          <w:szCs w:val="24"/>
          <w:lang w:val="uk-UA"/>
        </w:rPr>
        <w:t xml:space="preserve"> встановлено</w:t>
      </w:r>
      <w:r w:rsidRPr="00172B0D">
        <w:rPr>
          <w:rFonts w:ascii="Times New Roman" w:hAnsi="Times New Roman" w:cs="Times New Roman"/>
          <w:sz w:val="24"/>
          <w:szCs w:val="24"/>
        </w:rPr>
        <w:t>:</w:t>
      </w:r>
    </w:p>
    <w:p w14:paraId="4DA8DD64" w14:textId="77777777" w:rsidR="000A2E25" w:rsidRPr="00172B0D" w:rsidRDefault="000A2E25" w:rsidP="000A2E25">
      <w:pPr>
        <w:pStyle w:val="a5"/>
        <w:numPr>
          <w:ilvl w:val="0"/>
          <w:numId w:val="42"/>
        </w:numPr>
        <w:spacing w:after="120" w:line="240" w:lineRule="auto"/>
        <w:jc w:val="both"/>
        <w:rPr>
          <w:rFonts w:ascii="Times New Roman" w:hAnsi="Times New Roman" w:cs="Times New Roman"/>
          <w:sz w:val="24"/>
          <w:szCs w:val="24"/>
        </w:rPr>
      </w:pPr>
      <w:r w:rsidRPr="00172B0D">
        <w:rPr>
          <w:rFonts w:ascii="Times New Roman" w:hAnsi="Times New Roman" w:cs="Times New Roman"/>
          <w:sz w:val="24"/>
          <w:szCs w:val="24"/>
        </w:rPr>
        <w:t>однозмінний режим навчання з 8:30 до 15:00 години;</w:t>
      </w:r>
    </w:p>
    <w:p w14:paraId="6242253C" w14:textId="77777777" w:rsidR="000A2E25" w:rsidRPr="00172B0D" w:rsidRDefault="000A2E25" w:rsidP="000A2E25">
      <w:pPr>
        <w:pStyle w:val="a5"/>
        <w:numPr>
          <w:ilvl w:val="0"/>
          <w:numId w:val="42"/>
        </w:numPr>
        <w:spacing w:after="120" w:line="240" w:lineRule="auto"/>
        <w:jc w:val="both"/>
        <w:rPr>
          <w:rFonts w:ascii="Times New Roman" w:hAnsi="Times New Roman" w:cs="Times New Roman"/>
          <w:sz w:val="24"/>
          <w:szCs w:val="24"/>
        </w:rPr>
      </w:pPr>
      <w:r w:rsidRPr="00172B0D">
        <w:rPr>
          <w:rFonts w:ascii="Times New Roman" w:hAnsi="Times New Roman" w:cs="Times New Roman"/>
          <w:sz w:val="24"/>
          <w:szCs w:val="24"/>
        </w:rPr>
        <w:t>п’ятиденну тривалість навчальних занять;</w:t>
      </w:r>
    </w:p>
    <w:p w14:paraId="1E9B5BD2" w14:textId="77777777" w:rsidR="000A2E25" w:rsidRPr="00172B0D" w:rsidRDefault="000A2E25" w:rsidP="000A2E25">
      <w:pPr>
        <w:pStyle w:val="a5"/>
        <w:numPr>
          <w:ilvl w:val="0"/>
          <w:numId w:val="42"/>
        </w:numPr>
        <w:spacing w:after="120" w:line="240" w:lineRule="auto"/>
        <w:jc w:val="both"/>
        <w:rPr>
          <w:rFonts w:ascii="Times New Roman" w:hAnsi="Times New Roman" w:cs="Times New Roman"/>
          <w:sz w:val="24"/>
          <w:szCs w:val="24"/>
        </w:rPr>
      </w:pPr>
      <w:r w:rsidRPr="00172B0D">
        <w:rPr>
          <w:rFonts w:ascii="Times New Roman" w:hAnsi="Times New Roman" w:cs="Times New Roman"/>
          <w:sz w:val="24"/>
          <w:szCs w:val="24"/>
        </w:rPr>
        <w:t xml:space="preserve">семестрову систему організації навчальних занять, яка </w:t>
      </w:r>
      <w:r w:rsidRPr="00172B0D">
        <w:rPr>
          <w:rFonts w:ascii="Times New Roman" w:eastAsia="Times New Roman" w:hAnsi="Times New Roman" w:cs="Times New Roman"/>
          <w:sz w:val="24"/>
          <w:szCs w:val="24"/>
          <w:lang w:eastAsia="ru-RU"/>
        </w:rPr>
        <w:t>включає в себе 4 чверті, об’єднані в 2 семестри;</w:t>
      </w:r>
    </w:p>
    <w:p w14:paraId="491E45C7" w14:textId="77777777" w:rsidR="000A2E25" w:rsidRPr="00172B0D" w:rsidRDefault="000A2E25" w:rsidP="000A2E25">
      <w:pPr>
        <w:pStyle w:val="a5"/>
        <w:numPr>
          <w:ilvl w:val="0"/>
          <w:numId w:val="42"/>
        </w:numPr>
        <w:spacing w:after="120" w:line="240" w:lineRule="auto"/>
        <w:jc w:val="both"/>
        <w:rPr>
          <w:rFonts w:ascii="Times New Roman" w:hAnsi="Times New Roman" w:cs="Times New Roman"/>
          <w:sz w:val="24"/>
          <w:szCs w:val="24"/>
        </w:rPr>
      </w:pPr>
      <w:r w:rsidRPr="00172B0D">
        <w:rPr>
          <w:rFonts w:ascii="Times New Roman" w:eastAsia="Times New Roman" w:hAnsi="Times New Roman" w:cs="Times New Roman"/>
          <w:sz w:val="24"/>
          <w:szCs w:val="24"/>
          <w:lang w:eastAsia="ru-RU"/>
        </w:rPr>
        <w:t>т</w:t>
      </w:r>
      <w:r w:rsidRPr="00172B0D">
        <w:rPr>
          <w:rFonts w:ascii="Times New Roman" w:hAnsi="Times New Roman" w:cs="Times New Roman"/>
          <w:sz w:val="24"/>
          <w:szCs w:val="24"/>
        </w:rPr>
        <w:t>ривалість канікул - не менше 30 днів;</w:t>
      </w:r>
    </w:p>
    <w:p w14:paraId="2967CFDE" w14:textId="77777777" w:rsidR="000A2E25" w:rsidRPr="00172B0D" w:rsidRDefault="000A2E25" w:rsidP="000A2E25">
      <w:pPr>
        <w:pStyle w:val="a5"/>
        <w:numPr>
          <w:ilvl w:val="0"/>
          <w:numId w:val="42"/>
        </w:numPr>
        <w:spacing w:after="120" w:line="240" w:lineRule="auto"/>
        <w:jc w:val="both"/>
        <w:rPr>
          <w:rFonts w:ascii="Times New Roman" w:hAnsi="Times New Roman" w:cs="Times New Roman"/>
          <w:sz w:val="24"/>
          <w:szCs w:val="24"/>
        </w:rPr>
      </w:pPr>
      <w:r w:rsidRPr="00172B0D">
        <w:rPr>
          <w:rFonts w:ascii="Times New Roman" w:hAnsi="Times New Roman" w:cs="Times New Roman"/>
          <w:sz w:val="24"/>
          <w:szCs w:val="24"/>
        </w:rPr>
        <w:t>б</w:t>
      </w:r>
      <w:r w:rsidRPr="00172B0D">
        <w:rPr>
          <w:rFonts w:ascii="Times New Roman" w:eastAsia="Times New Roman" w:hAnsi="Times New Roman" w:cs="Times New Roman"/>
          <w:sz w:val="24"/>
          <w:szCs w:val="24"/>
          <w:lang w:eastAsia="ru-RU"/>
        </w:rPr>
        <w:t>езперервна навчальна діяльність учнів у  - 45 хв;</w:t>
      </w:r>
    </w:p>
    <w:p w14:paraId="0E9E32B2" w14:textId="77777777" w:rsidR="000A2E25" w:rsidRPr="00172B0D" w:rsidRDefault="000A2E25" w:rsidP="000A2E25">
      <w:pPr>
        <w:pStyle w:val="a5"/>
        <w:numPr>
          <w:ilvl w:val="0"/>
          <w:numId w:val="42"/>
        </w:numPr>
        <w:spacing w:after="120" w:line="240" w:lineRule="auto"/>
        <w:jc w:val="both"/>
        <w:rPr>
          <w:rFonts w:ascii="Times New Roman" w:hAnsi="Times New Roman" w:cs="Times New Roman"/>
          <w:sz w:val="24"/>
          <w:szCs w:val="24"/>
        </w:rPr>
      </w:pPr>
      <w:r w:rsidRPr="00172B0D">
        <w:rPr>
          <w:rFonts w:ascii="Times New Roman" w:eastAsia="Times New Roman" w:hAnsi="Times New Roman" w:cs="Times New Roman"/>
          <w:sz w:val="24"/>
          <w:szCs w:val="24"/>
          <w:lang w:eastAsia="ru-RU"/>
        </w:rPr>
        <w:t>тривалість перерв між навчальними заняттями - 10-15 хв, великої перерви – 20 хв (для прийому їжі):</w:t>
      </w:r>
    </w:p>
    <w:p w14:paraId="660B8F3C" w14:textId="77777777" w:rsidR="000A2E25" w:rsidRPr="00172B0D" w:rsidRDefault="000A2E25" w:rsidP="000A2E25">
      <w:pPr>
        <w:pStyle w:val="a5"/>
        <w:numPr>
          <w:ilvl w:val="0"/>
          <w:numId w:val="42"/>
        </w:numPr>
        <w:spacing w:after="120" w:line="240" w:lineRule="auto"/>
        <w:jc w:val="both"/>
        <w:rPr>
          <w:rFonts w:ascii="Times New Roman" w:hAnsi="Times New Roman" w:cs="Times New Roman"/>
          <w:sz w:val="24"/>
          <w:szCs w:val="24"/>
        </w:rPr>
      </w:pPr>
      <w:r w:rsidRPr="00172B0D">
        <w:rPr>
          <w:rFonts w:ascii="Times New Roman" w:eastAsia="Times New Roman" w:hAnsi="Times New Roman" w:cs="Times New Roman"/>
          <w:sz w:val="24"/>
          <w:szCs w:val="24"/>
          <w:lang w:eastAsia="ru-RU"/>
        </w:rPr>
        <w:t>безперервна тривалість навчальної діяльності з технічними засобами навчання упродовж навчального заняття повинна бути</w:t>
      </w:r>
      <w:r w:rsidRPr="00172B0D">
        <w:rPr>
          <w:rFonts w:ascii="Times New Roman" w:hAnsi="Times New Roman" w:cs="Times New Roman"/>
          <w:sz w:val="24"/>
          <w:szCs w:val="24"/>
          <w:shd w:val="clear" w:color="auto" w:fill="FFFFFF"/>
        </w:rPr>
        <w:t xml:space="preserve"> не більше 20 хвилин</w:t>
      </w:r>
      <w:r w:rsidRPr="00172B0D">
        <w:rPr>
          <w:rFonts w:ascii="Times New Roman" w:eastAsia="Times New Roman" w:hAnsi="Times New Roman" w:cs="Times New Roman"/>
          <w:sz w:val="24"/>
          <w:szCs w:val="24"/>
          <w:lang w:eastAsia="ru-RU"/>
        </w:rPr>
        <w:t>;</w:t>
      </w:r>
    </w:p>
    <w:p w14:paraId="6482CFF4" w14:textId="77777777" w:rsidR="000A2E25" w:rsidRPr="00172B0D" w:rsidRDefault="000A2E25" w:rsidP="000A2E25">
      <w:pPr>
        <w:pStyle w:val="a5"/>
        <w:numPr>
          <w:ilvl w:val="0"/>
          <w:numId w:val="42"/>
        </w:numPr>
        <w:spacing w:after="0" w:line="240" w:lineRule="auto"/>
        <w:jc w:val="both"/>
        <w:rPr>
          <w:rFonts w:ascii="Times New Roman" w:hAnsi="Times New Roman" w:cs="Times New Roman"/>
          <w:sz w:val="24"/>
          <w:szCs w:val="24"/>
        </w:rPr>
      </w:pPr>
      <w:r w:rsidRPr="00172B0D">
        <w:rPr>
          <w:rFonts w:ascii="Times New Roman" w:hAnsi="Times New Roman" w:cs="Times New Roman"/>
          <w:sz w:val="24"/>
          <w:szCs w:val="24"/>
        </w:rPr>
        <w:t>тривалість виконання завдань для самопідготовки учнів у позанавчальний час у 5 класі не більше 1 год,  у 6 класі не більше 1,5 год;</w:t>
      </w:r>
    </w:p>
    <w:p w14:paraId="0B00E92E" w14:textId="330C0F52" w:rsidR="000A2E25" w:rsidRPr="00172B0D" w:rsidRDefault="000A2E25" w:rsidP="000A2E25">
      <w:pPr>
        <w:pStyle w:val="a5"/>
        <w:numPr>
          <w:ilvl w:val="0"/>
          <w:numId w:val="42"/>
        </w:numPr>
        <w:spacing w:after="120" w:line="240" w:lineRule="auto"/>
        <w:jc w:val="both"/>
        <w:rPr>
          <w:rFonts w:ascii="Times New Roman" w:hAnsi="Times New Roman" w:cs="Times New Roman"/>
          <w:sz w:val="24"/>
          <w:szCs w:val="24"/>
        </w:rPr>
      </w:pPr>
      <w:r w:rsidRPr="00172B0D">
        <w:rPr>
          <w:rFonts w:ascii="Times New Roman" w:hAnsi="Times New Roman" w:cs="Times New Roman"/>
          <w:sz w:val="24"/>
          <w:szCs w:val="24"/>
        </w:rPr>
        <w:t>т</w:t>
      </w:r>
      <w:r w:rsidRPr="00172B0D">
        <w:rPr>
          <w:rFonts w:ascii="Times New Roman" w:hAnsi="Times New Roman" w:cs="Times New Roman"/>
          <w:sz w:val="24"/>
          <w:szCs w:val="24"/>
          <w:shd w:val="clear" w:color="auto" w:fill="FFFFFF"/>
        </w:rPr>
        <w:t>ривалість корекційно-розвиткових занять для дітей з особливими освітніми потребами, які навчаються в інклюзивних класах, становить: групове - 35-40 хвилин, індивідуальне - 20-25 хвилин.</w:t>
      </w:r>
    </w:p>
    <w:p w14:paraId="36817101" w14:textId="77777777" w:rsidR="008D7794" w:rsidRPr="00172B0D" w:rsidRDefault="00A41D1B" w:rsidP="008D7794">
      <w:pPr>
        <w:spacing w:after="120" w:line="240" w:lineRule="auto"/>
        <w:jc w:val="both"/>
        <w:rPr>
          <w:rFonts w:ascii="Times New Roman" w:hAnsi="Times New Roman" w:cs="Times New Roman"/>
          <w:sz w:val="24"/>
          <w:lang w:val="uk-UA"/>
        </w:rPr>
      </w:pPr>
      <w:r w:rsidRPr="00172B0D">
        <w:rPr>
          <w:rFonts w:ascii="Times New Roman" w:hAnsi="Times New Roman" w:cs="Times New Roman"/>
          <w:sz w:val="24"/>
          <w:lang w:val="uk-UA"/>
        </w:rPr>
        <w:t xml:space="preserve">          Щоденно  о 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w:t>
      </w:r>
      <w:bookmarkEnd w:id="0"/>
    </w:p>
    <w:p w14:paraId="57F15363" w14:textId="1ED9008B" w:rsidR="00FD03CE" w:rsidRPr="00172B0D" w:rsidRDefault="00FD03CE" w:rsidP="008D7794">
      <w:pPr>
        <w:spacing w:after="120" w:line="240" w:lineRule="auto"/>
        <w:ind w:firstLine="708"/>
        <w:jc w:val="both"/>
        <w:rPr>
          <w:rFonts w:ascii="Times New Roman" w:hAnsi="Times New Roman" w:cs="Times New Roman"/>
          <w:sz w:val="28"/>
          <w:lang w:val="uk-UA"/>
        </w:rPr>
      </w:pPr>
      <w:r w:rsidRPr="00172B0D">
        <w:rPr>
          <w:rFonts w:ascii="Times New Roman" w:hAnsi="Times New Roman" w:cs="Times New Roman"/>
          <w:sz w:val="24"/>
          <w:szCs w:val="24"/>
        </w:rPr>
        <w:t>Організація освітнього процесу не повинна призводити до перевантаження учнів та має забезпечувати безпечні, нешкідливі та здорові умови здобуття освіти. Розклад навчальних занять, розподіл навчального навантаження протягом тижня, тривалість навчальних занять і перерв між ними здійснюється відповідно до вимог Санітарного регламенту для закладів загальної середньої освіти (затверджений наказом МОЗ України 25 вересня 2020 р. № 2205, зареєстрований в Міністерстві юстиції України 10 лист</w:t>
      </w:r>
      <w:r w:rsidR="000A2E25" w:rsidRPr="00172B0D">
        <w:rPr>
          <w:rFonts w:ascii="Times New Roman" w:hAnsi="Times New Roman" w:cs="Times New Roman"/>
          <w:sz w:val="24"/>
          <w:szCs w:val="24"/>
        </w:rPr>
        <w:t>опада 2020 р. за № 1111/35394).</w:t>
      </w:r>
    </w:p>
    <w:p w14:paraId="6018D1EF" w14:textId="77777777" w:rsidR="00FD03CE" w:rsidRDefault="00FD03CE" w:rsidP="008D7794">
      <w:pPr>
        <w:tabs>
          <w:tab w:val="left" w:pos="540"/>
          <w:tab w:val="left" w:pos="1134"/>
        </w:tabs>
        <w:spacing w:after="120" w:line="240" w:lineRule="auto"/>
        <w:jc w:val="both"/>
        <w:rPr>
          <w:rFonts w:ascii="Times New Roman" w:hAnsi="Times New Roman" w:cs="Times New Roman"/>
          <w:sz w:val="24"/>
          <w:szCs w:val="24"/>
          <w:lang w:val="uk-UA"/>
        </w:rPr>
      </w:pPr>
      <w:r w:rsidRPr="00172B0D">
        <w:rPr>
          <w:rStyle w:val="a8"/>
          <w:rFonts w:ascii="Times New Roman" w:hAnsi="Times New Roman" w:cs="Times New Roman"/>
          <w:sz w:val="24"/>
          <w:szCs w:val="24"/>
          <w:bdr w:val="none" w:sz="0" w:space="0" w:color="auto" w:frame="1"/>
          <w:shd w:val="clear" w:color="auto" w:fill="FFFFFF"/>
          <w:lang w:val="uk-UA"/>
        </w:rPr>
        <w:t xml:space="preserve">        </w:t>
      </w:r>
      <w:r w:rsidRPr="00172B0D">
        <w:rPr>
          <w:rStyle w:val="a8"/>
          <w:rFonts w:ascii="Times New Roman" w:hAnsi="Times New Roman" w:cs="Times New Roman"/>
          <w:i w:val="0"/>
          <w:iCs w:val="0"/>
          <w:sz w:val="24"/>
          <w:szCs w:val="24"/>
          <w:bdr w:val="none" w:sz="0" w:space="0" w:color="auto" w:frame="1"/>
          <w:shd w:val="clear" w:color="auto" w:fill="FFFFFF"/>
          <w:lang w:val="uk-UA"/>
        </w:rPr>
        <w:t>Відповідно до рішення педагогічної ради в</w:t>
      </w:r>
      <w:r w:rsidRPr="00172B0D">
        <w:rPr>
          <w:rFonts w:ascii="Times New Roman" w:hAnsi="Times New Roman" w:cs="Times New Roman"/>
          <w:sz w:val="24"/>
          <w:szCs w:val="24"/>
        </w:rPr>
        <w:t>изнати недоцільним проведення навчальних екскурсій після завершення навчального року</w:t>
      </w:r>
      <w:r w:rsidRPr="00172B0D">
        <w:rPr>
          <w:rFonts w:ascii="Times New Roman" w:hAnsi="Times New Roman" w:cs="Times New Roman"/>
          <w:sz w:val="24"/>
          <w:szCs w:val="24"/>
          <w:lang w:val="uk-UA"/>
        </w:rPr>
        <w:t xml:space="preserve"> так, як навчальні програми передбачають проведення навчальних екскурсій, практичних робіт, дослідів в межах визначеного навчального часу протягом навчального року.</w:t>
      </w:r>
    </w:p>
    <w:p w14:paraId="0DF6517E" w14:textId="77777777" w:rsidR="006E019D" w:rsidRDefault="006E019D" w:rsidP="008D7794">
      <w:pPr>
        <w:tabs>
          <w:tab w:val="left" w:pos="540"/>
          <w:tab w:val="left" w:pos="1134"/>
        </w:tabs>
        <w:spacing w:after="120" w:line="240" w:lineRule="auto"/>
        <w:jc w:val="both"/>
        <w:rPr>
          <w:rFonts w:ascii="Times New Roman" w:hAnsi="Times New Roman" w:cs="Times New Roman"/>
          <w:sz w:val="24"/>
          <w:szCs w:val="24"/>
          <w:lang w:val="uk-UA"/>
        </w:rPr>
      </w:pPr>
    </w:p>
    <w:p w14:paraId="3DA1192E" w14:textId="77777777" w:rsidR="006E019D" w:rsidRPr="00172B0D" w:rsidRDefault="006E019D" w:rsidP="008D7794">
      <w:pPr>
        <w:tabs>
          <w:tab w:val="left" w:pos="540"/>
          <w:tab w:val="left" w:pos="1134"/>
        </w:tabs>
        <w:spacing w:after="120" w:line="240" w:lineRule="auto"/>
        <w:jc w:val="both"/>
        <w:rPr>
          <w:rFonts w:ascii="Times New Roman" w:hAnsi="Times New Roman" w:cs="Times New Roman"/>
          <w:iCs/>
          <w:sz w:val="24"/>
          <w:szCs w:val="24"/>
          <w:bdr w:val="none" w:sz="0" w:space="0" w:color="auto" w:frame="1"/>
          <w:shd w:val="clear" w:color="auto" w:fill="FFFFFF"/>
        </w:rPr>
      </w:pPr>
    </w:p>
    <w:p w14:paraId="09FB0442" w14:textId="083319D1" w:rsidR="00152278" w:rsidRPr="00172B0D" w:rsidRDefault="00152278" w:rsidP="00152278">
      <w:pPr>
        <w:pStyle w:val="a9"/>
        <w:spacing w:after="120" w:line="240" w:lineRule="auto"/>
        <w:ind w:left="115" w:right="110" w:firstLine="567"/>
        <w:jc w:val="center"/>
        <w:rPr>
          <w:b/>
          <w:szCs w:val="24"/>
        </w:rPr>
      </w:pPr>
      <w:r w:rsidRPr="00172B0D">
        <w:rPr>
          <w:b/>
          <w:szCs w:val="24"/>
        </w:rPr>
        <w:lastRenderedPageBreak/>
        <w:t xml:space="preserve">7. </w:t>
      </w:r>
      <w:r w:rsidR="00FD03CE" w:rsidRPr="00172B0D">
        <w:rPr>
          <w:b/>
          <w:szCs w:val="24"/>
        </w:rPr>
        <w:t>Опис інструментарію оцінювання</w:t>
      </w:r>
    </w:p>
    <w:p w14:paraId="71ECE6F8" w14:textId="5F6503E9" w:rsidR="00E76853" w:rsidRPr="00172B0D" w:rsidRDefault="00E76853" w:rsidP="00152278">
      <w:pPr>
        <w:pStyle w:val="a9"/>
        <w:spacing w:after="120" w:line="240" w:lineRule="auto"/>
        <w:ind w:left="115" w:right="110" w:firstLine="567"/>
        <w:jc w:val="center"/>
        <w:rPr>
          <w:b/>
          <w:szCs w:val="24"/>
        </w:rPr>
      </w:pPr>
      <w:r w:rsidRPr="00172B0D">
        <w:rPr>
          <w:b/>
          <w:szCs w:val="24"/>
        </w:rPr>
        <w:t>Правила і процедури</w:t>
      </w:r>
    </w:p>
    <w:p w14:paraId="60DC6B95" w14:textId="77777777" w:rsidR="00A31B0C" w:rsidRPr="00172B0D" w:rsidRDefault="00A31B0C" w:rsidP="00A31B0C">
      <w:pPr>
        <w:spacing w:after="120" w:line="240" w:lineRule="auto"/>
        <w:jc w:val="both"/>
        <w:rPr>
          <w:rFonts w:ascii="Times New Roman" w:hAnsi="Times New Roman" w:cs="Times New Roman"/>
          <w:sz w:val="24"/>
          <w:szCs w:val="24"/>
          <w:lang w:val="uk-UA"/>
        </w:rPr>
      </w:pPr>
      <w:r w:rsidRPr="00172B0D">
        <w:rPr>
          <w:rFonts w:ascii="Times New Roman" w:eastAsia="Times New Roman" w:hAnsi="Times New Roman" w:cs="Times New Roman"/>
          <w:sz w:val="24"/>
          <w:szCs w:val="24"/>
          <w:shd w:val="clear" w:color="auto" w:fill="FFFFFF"/>
          <w:lang w:val="uk-UA" w:eastAsia="ru-RU"/>
        </w:rPr>
        <w:t xml:space="preserve">       </w:t>
      </w:r>
      <w:r w:rsidRPr="00172B0D">
        <w:rPr>
          <w:rFonts w:ascii="Times New Roman" w:hAnsi="Times New Roman" w:cs="Times New Roman"/>
          <w:sz w:val="24"/>
          <w:szCs w:val="24"/>
        </w:rPr>
        <w:t xml:space="preserve">Оцінюванню </w:t>
      </w:r>
      <w:proofErr w:type="gramStart"/>
      <w:r w:rsidRPr="00172B0D">
        <w:rPr>
          <w:rFonts w:ascii="Times New Roman" w:hAnsi="Times New Roman" w:cs="Times New Roman"/>
          <w:sz w:val="24"/>
          <w:szCs w:val="24"/>
        </w:rPr>
        <w:t>п</w:t>
      </w:r>
      <w:proofErr w:type="gramEnd"/>
      <w:r w:rsidRPr="00172B0D">
        <w:rPr>
          <w:rFonts w:ascii="Times New Roman" w:hAnsi="Times New Roman" w:cs="Times New Roman"/>
          <w:sz w:val="24"/>
          <w:szCs w:val="24"/>
        </w:rPr>
        <w:t xml:space="preserve">ідлягають результати навчання з навчальних предметів/інтегрованих курсів обов'язкового освітнього компонента навчального плану. </w:t>
      </w:r>
    </w:p>
    <w:p w14:paraId="03182B05" w14:textId="77777777" w:rsidR="00A31B0C" w:rsidRPr="00172B0D" w:rsidRDefault="00A31B0C" w:rsidP="00A31B0C">
      <w:pPr>
        <w:spacing w:after="120" w:line="240" w:lineRule="auto"/>
        <w:jc w:val="both"/>
        <w:rPr>
          <w:rFonts w:ascii="Times New Roman" w:eastAsia="Times New Roman" w:hAnsi="Times New Roman" w:cs="Times New Roman"/>
          <w:sz w:val="24"/>
          <w:szCs w:val="24"/>
          <w:lang w:val="uk-UA" w:eastAsia="ru-RU"/>
        </w:rPr>
      </w:pPr>
      <w:r w:rsidRPr="00172B0D">
        <w:rPr>
          <w:rFonts w:ascii="Times New Roman" w:hAnsi="Times New Roman" w:cs="Times New Roman"/>
          <w:sz w:val="24"/>
          <w:szCs w:val="24"/>
          <w:lang w:val="uk-UA"/>
        </w:rPr>
        <w:t xml:space="preserve">       За рішенням педагогічної ради закладу освіти здійснюється оцінювання результатів навчання предметів/інтегрованих курсів вибіркового освітнього компонента. </w:t>
      </w:r>
    </w:p>
    <w:p w14:paraId="513703E8" w14:textId="77777777" w:rsidR="00A31B0C" w:rsidRPr="00172B0D" w:rsidRDefault="00A31B0C" w:rsidP="00A31B0C">
      <w:pPr>
        <w:spacing w:after="120" w:line="240" w:lineRule="auto"/>
        <w:ind w:firstLine="115"/>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        Оцінювання результатів навчання учнів зорієнтоване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w:t>
      </w:r>
    </w:p>
    <w:p w14:paraId="469DB1C0" w14:textId="77777777" w:rsidR="00A31B0C" w:rsidRPr="00172B0D" w:rsidRDefault="00A31B0C" w:rsidP="00A31B0C">
      <w:pPr>
        <w:spacing w:after="120" w:line="240" w:lineRule="auto"/>
        <w:ind w:firstLine="115"/>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       Оцінювання в ліцеї здійснюється відповідно до системи та загальних критеріїв оцінювання результатів навчання учнів, визначених Міністерством освіти і науки України. </w:t>
      </w:r>
    </w:p>
    <w:p w14:paraId="2AB8F4C2" w14:textId="77777777" w:rsidR="00A31B0C" w:rsidRPr="00172B0D" w:rsidRDefault="00A31B0C" w:rsidP="00A31B0C">
      <w:pPr>
        <w:spacing w:after="120" w:line="240" w:lineRule="auto"/>
        <w:jc w:val="both"/>
        <w:rPr>
          <w:rFonts w:ascii="Times New Roman" w:eastAsia="Times New Roman" w:hAnsi="Times New Roman" w:cs="Times New Roman"/>
          <w:sz w:val="24"/>
          <w:szCs w:val="24"/>
          <w:lang w:val="uk-UA" w:eastAsia="ru-RU"/>
        </w:rPr>
      </w:pPr>
      <w:r w:rsidRPr="00172B0D">
        <w:rPr>
          <w:rFonts w:ascii="Times New Roman" w:hAnsi="Times New Roman" w:cs="Times New Roman"/>
          <w:sz w:val="24"/>
          <w:szCs w:val="24"/>
          <w:lang w:val="uk-UA"/>
        </w:rPr>
        <w:t xml:space="preserve">          </w:t>
      </w:r>
      <w:r w:rsidRPr="00172B0D">
        <w:rPr>
          <w:rFonts w:ascii="Times New Roman" w:hAnsi="Times New Roman" w:cs="Times New Roman"/>
          <w:sz w:val="24"/>
          <w:szCs w:val="24"/>
        </w:rPr>
        <w:t xml:space="preserve">Оцінювання результатів навчання учнівства здійснюється згідно з вимогами до обов’язкових результатів навчання, визначених Державним стандартом на основі компетентнісного підходу. Результати оцінювання виражаються в балах від 1 до 12. </w:t>
      </w:r>
    </w:p>
    <w:p w14:paraId="1492806F" w14:textId="77777777" w:rsidR="00A31B0C" w:rsidRPr="00172B0D" w:rsidRDefault="00A31B0C" w:rsidP="00A31B0C">
      <w:pPr>
        <w:pStyle w:val="a9"/>
        <w:spacing w:after="120" w:line="240" w:lineRule="auto"/>
        <w:ind w:right="111"/>
        <w:jc w:val="both"/>
      </w:pPr>
      <w:r w:rsidRPr="00172B0D">
        <w:t xml:space="preserve">          Під час організації оцінювання результатів навчання здобувачів освіти учитель:</w:t>
      </w:r>
    </w:p>
    <w:p w14:paraId="5355E084" w14:textId="77777777" w:rsidR="00A31B0C" w:rsidRPr="00172B0D" w:rsidRDefault="00A31B0C" w:rsidP="00A31B0C">
      <w:pPr>
        <w:pStyle w:val="a9"/>
        <w:spacing w:after="120" w:line="240" w:lineRule="auto"/>
        <w:ind w:right="111"/>
        <w:jc w:val="both"/>
      </w:pPr>
      <w:r w:rsidRPr="00172B0D">
        <w:t xml:space="preserve">       - визначає форми поточного і підсумкового оцінювання під час планування освітнього процесу на семестр; </w:t>
      </w:r>
    </w:p>
    <w:p w14:paraId="2092F8A7" w14:textId="77777777" w:rsidR="00A31B0C" w:rsidRPr="00172B0D" w:rsidRDefault="00A31B0C" w:rsidP="00A31B0C">
      <w:pPr>
        <w:pStyle w:val="a9"/>
        <w:spacing w:after="120" w:line="240" w:lineRule="auto"/>
        <w:ind w:right="111"/>
        <w:jc w:val="both"/>
      </w:pPr>
      <w:r w:rsidRPr="00172B0D">
        <w:t xml:space="preserve">       - формулює об’єктивні та зрозумілі для учнів навчальні цілі, основою для яких є обов’язкові і очікувані результати навчання, визначені Державним стандартом,  навчальними програмами; </w:t>
      </w:r>
    </w:p>
    <w:p w14:paraId="4159EA32" w14:textId="77777777" w:rsidR="00A31B0C" w:rsidRPr="00172B0D" w:rsidRDefault="00A31B0C" w:rsidP="00A31B0C">
      <w:pPr>
        <w:pStyle w:val="a9"/>
        <w:spacing w:after="120" w:line="240" w:lineRule="auto"/>
        <w:ind w:right="111"/>
        <w:jc w:val="both"/>
      </w:pPr>
      <w:r w:rsidRPr="00172B0D">
        <w:t xml:space="preserve">       - ознайомлює учнів із критеріями та засобами оцінювання, за якими буде встановлюватися рівень досягнення ними результатів навчання на кінець навчального семестру та року;</w:t>
      </w:r>
    </w:p>
    <w:p w14:paraId="317A5D9A" w14:textId="77777777" w:rsidR="00A31B0C" w:rsidRPr="00172B0D" w:rsidRDefault="00A31B0C" w:rsidP="00A31B0C">
      <w:pPr>
        <w:pStyle w:val="a9"/>
        <w:spacing w:after="120" w:line="240" w:lineRule="auto"/>
        <w:ind w:right="111"/>
        <w:jc w:val="both"/>
      </w:pPr>
      <w:r w:rsidRPr="00172B0D">
        <w:t xml:space="preserve">       - ознайомлює із засобами оцінювання, якими буде встановлено результати навчання;</w:t>
      </w:r>
    </w:p>
    <w:p w14:paraId="3E65A3D4" w14:textId="77777777" w:rsidR="00A31B0C" w:rsidRPr="00172B0D" w:rsidRDefault="00A31B0C" w:rsidP="00A31B0C">
      <w:pPr>
        <w:pStyle w:val="a9"/>
        <w:spacing w:after="120" w:line="240" w:lineRule="auto"/>
        <w:ind w:right="111"/>
        <w:jc w:val="both"/>
      </w:pPr>
      <w:r w:rsidRPr="00172B0D">
        <w:t xml:space="preserve">       - надає  учням зворотний зв’язок щодо їхніх результатів навчання за певний період, який має бути зрозумілим і чітким, доброзичливим і своєчасним; </w:t>
      </w:r>
    </w:p>
    <w:p w14:paraId="5C4ACF69" w14:textId="3B9AEE1D" w:rsidR="00A31B0C" w:rsidRPr="00172B0D" w:rsidRDefault="00A31B0C" w:rsidP="00A31B0C">
      <w:pPr>
        <w:pStyle w:val="a9"/>
        <w:spacing w:after="120" w:line="240" w:lineRule="auto"/>
        <w:ind w:right="111"/>
        <w:jc w:val="both"/>
      </w:pPr>
      <w:r w:rsidRPr="00172B0D">
        <w:t xml:space="preserve">       - </w:t>
      </w:r>
      <w:r w:rsidR="00F00078" w:rsidRPr="00172B0D">
        <w:t>акцентує</w:t>
      </w:r>
      <w:r w:rsidRPr="00172B0D">
        <w:t xml:space="preserve"> увагу лише на позитивній динаміці досягнень; труднощі в навчанні варто обговорювати з учнями /ученицями індивідуально;  </w:t>
      </w:r>
    </w:p>
    <w:p w14:paraId="3D03CF5A" w14:textId="77777777" w:rsidR="00A31B0C" w:rsidRPr="00172B0D" w:rsidRDefault="00A31B0C" w:rsidP="00A31B0C">
      <w:pPr>
        <w:pStyle w:val="a9"/>
        <w:spacing w:after="120" w:line="240" w:lineRule="auto"/>
        <w:ind w:right="111"/>
        <w:jc w:val="both"/>
      </w:pPr>
      <w:r w:rsidRPr="00172B0D">
        <w:t xml:space="preserve">        - створює умови для формування вміння учнів аналізувати власну навчальну діяльність (рефлексія); </w:t>
      </w:r>
    </w:p>
    <w:p w14:paraId="5636923A" w14:textId="77777777" w:rsidR="00A31B0C" w:rsidRPr="00172B0D" w:rsidRDefault="00A31B0C" w:rsidP="00A31B0C">
      <w:pPr>
        <w:pStyle w:val="a9"/>
        <w:spacing w:after="120" w:line="240" w:lineRule="auto"/>
        <w:ind w:right="111"/>
        <w:jc w:val="both"/>
      </w:pPr>
      <w:r w:rsidRPr="00172B0D">
        <w:t xml:space="preserve">       - створює умови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 </w:t>
      </w:r>
    </w:p>
    <w:p w14:paraId="06948F72" w14:textId="77777777" w:rsidR="00A31B0C" w:rsidRPr="00172B0D" w:rsidRDefault="00A31B0C" w:rsidP="00A31B0C">
      <w:pPr>
        <w:pStyle w:val="a9"/>
        <w:spacing w:after="120" w:line="240" w:lineRule="auto"/>
        <w:ind w:right="111"/>
        <w:jc w:val="both"/>
      </w:pPr>
      <w:r w:rsidRPr="00172B0D">
        <w:t xml:space="preserve">       - коригує освітній процес з урахуванням результатів оцінювання та навчальних потреб учнів. </w:t>
      </w:r>
    </w:p>
    <w:p w14:paraId="0C4FA9C3" w14:textId="77777777" w:rsidR="00A31B0C" w:rsidRPr="00172B0D" w:rsidRDefault="00A31B0C" w:rsidP="00A31B0C">
      <w:pPr>
        <w:pStyle w:val="a9"/>
        <w:spacing w:after="120" w:line="240" w:lineRule="auto"/>
        <w:ind w:right="111"/>
        <w:jc w:val="both"/>
      </w:pPr>
      <w:r w:rsidRPr="00172B0D">
        <w:t xml:space="preserve">         Оцінювання результатів навчання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і засобів: </w:t>
      </w:r>
    </w:p>
    <w:p w14:paraId="3DB0E939" w14:textId="77777777" w:rsidR="00F00078" w:rsidRPr="00172B0D" w:rsidRDefault="00F00078" w:rsidP="00A31B0C">
      <w:pPr>
        <w:pStyle w:val="a9"/>
        <w:spacing w:after="120" w:line="240" w:lineRule="auto"/>
        <w:ind w:right="111"/>
        <w:jc w:val="both"/>
      </w:pPr>
      <w:r w:rsidRPr="00172B0D">
        <w:t xml:space="preserve">           усного (опитування індивідуальне, групове тощо); </w:t>
      </w:r>
    </w:p>
    <w:p w14:paraId="0E4E0158" w14:textId="77777777" w:rsidR="00F00078" w:rsidRPr="00172B0D" w:rsidRDefault="00F00078" w:rsidP="00A31B0C">
      <w:pPr>
        <w:pStyle w:val="a9"/>
        <w:spacing w:after="120" w:line="240" w:lineRule="auto"/>
        <w:ind w:right="111"/>
        <w:jc w:val="both"/>
      </w:pPr>
      <w:r w:rsidRPr="00172B0D">
        <w:t xml:space="preserve">       письмового (окремі навчальні завдання, зокрема тестові з використанням ІТ, перекази тощо, а також діагностувальні роботи, диктанти й ін.); </w:t>
      </w:r>
    </w:p>
    <w:p w14:paraId="5520B6D0" w14:textId="77777777" w:rsidR="00F00078" w:rsidRPr="00172B0D" w:rsidRDefault="00F00078" w:rsidP="00A31B0C">
      <w:pPr>
        <w:pStyle w:val="a9"/>
        <w:spacing w:after="120" w:line="240" w:lineRule="auto"/>
        <w:ind w:right="111"/>
        <w:jc w:val="both"/>
      </w:pPr>
      <w:r w:rsidRPr="00172B0D">
        <w:t xml:space="preserve">       практичного (дослід, практична робота, навчальний проект, учнівське портфоліо, спостереження, робота з картами, заповнення таблиць, побудова схем, моделей з </w:t>
      </w:r>
      <w:r w:rsidRPr="00172B0D">
        <w:lastRenderedPageBreak/>
        <w:t xml:space="preserve">використанням електронних засобів навчання тощо); </w:t>
      </w:r>
    </w:p>
    <w:p w14:paraId="592DF39C" w14:textId="445E8A77" w:rsidR="00A31B0C" w:rsidRPr="00172B0D" w:rsidRDefault="00F00078" w:rsidP="00F00078">
      <w:pPr>
        <w:pStyle w:val="a9"/>
        <w:spacing w:after="120" w:line="240" w:lineRule="auto"/>
        <w:ind w:right="111"/>
        <w:jc w:val="both"/>
      </w:pPr>
      <w:r w:rsidRPr="00172B0D">
        <w:t xml:space="preserve">       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 </w:t>
      </w:r>
    </w:p>
    <w:p w14:paraId="52E791FF" w14:textId="77777777" w:rsidR="00A31B0C" w:rsidRPr="00172B0D" w:rsidRDefault="00A31B0C" w:rsidP="00A31B0C">
      <w:pPr>
        <w:spacing w:after="120" w:line="240" w:lineRule="auto"/>
        <w:ind w:firstLine="115"/>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          Оцінювання результатів навчання учнівства з навчальних предметів, інтегрованих курсів здійснюється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 (наказ МОН України від 02.08.2024 р. № 1093 «Про затвердження рекомендацій щодо оцінювання результатів навчання»).</w:t>
      </w:r>
    </w:p>
    <w:p w14:paraId="18D8B3D0" w14:textId="77777777" w:rsidR="00A31B0C" w:rsidRPr="00172B0D" w:rsidRDefault="00A31B0C" w:rsidP="00A31B0C">
      <w:pPr>
        <w:pStyle w:val="a9"/>
        <w:spacing w:after="120" w:line="240" w:lineRule="auto"/>
        <w:ind w:right="111" w:firstLine="708"/>
        <w:jc w:val="both"/>
      </w:pPr>
      <w:r w:rsidRPr="00172B0D">
        <w:t xml:space="preserve">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w:t>
      </w:r>
    </w:p>
    <w:p w14:paraId="4C76F3AD" w14:textId="77777777" w:rsidR="00A31B0C" w:rsidRPr="00172B0D" w:rsidRDefault="00A31B0C" w:rsidP="00A31B0C">
      <w:pPr>
        <w:pStyle w:val="a9"/>
        <w:spacing w:after="120" w:line="240" w:lineRule="auto"/>
        <w:ind w:right="111" w:firstLine="708"/>
        <w:jc w:val="both"/>
      </w:pPr>
      <w:r w:rsidRPr="00172B0D">
        <w:t>Критерії оцінювання дають змогу здійснювати оцінювання результатів навчання у 12-бальній шкалі оцінювання. Опис кожного бала шкали оцінювання подано в додатках Рекомендацій з урахуванням структури компетентності (знання, уміння, цінності, ставлення) і наскрізних у всіх ключових компетентностях умінь (читання з розумінням, уміння висловлювати власну думку усно й письмово, критично й системно мислити, здатність логічно обґрунтовувати позицію, вміння конструктивно керувати емоціями, оцінювати ризики, ухвалювати рішення, розв’язувати проблеми, творчість, ініціативність, здатність співпрацювати з іншими людьми).</w:t>
      </w:r>
    </w:p>
    <w:p w14:paraId="0A6F07C5" w14:textId="77777777" w:rsidR="00A31B0C" w:rsidRPr="00172B0D" w:rsidRDefault="00A31B0C" w:rsidP="00A31B0C">
      <w:pPr>
        <w:pStyle w:val="a9"/>
        <w:spacing w:after="120" w:line="240" w:lineRule="auto"/>
        <w:ind w:right="111" w:firstLine="708"/>
        <w:jc w:val="both"/>
      </w:pPr>
      <w:r w:rsidRPr="00172B0D">
        <w:t xml:space="preserve">Формувальне оцінювання (оцінювання в процесі навчання) є важливим складником освітнього процесу, оскільки воно відображає ж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 зрозуміти, як краще підготувати учнів/учениць до підсумкового оцінювання та відслідковувати їхній прогрес протягом навчального року. </w:t>
      </w:r>
    </w:p>
    <w:p w14:paraId="6089D4D3" w14:textId="25373013" w:rsidR="00A31B0C" w:rsidRPr="00172B0D" w:rsidRDefault="00A31B0C" w:rsidP="00A31B0C">
      <w:pPr>
        <w:pStyle w:val="a9"/>
        <w:spacing w:after="120" w:line="240" w:lineRule="auto"/>
        <w:ind w:right="111" w:firstLine="708"/>
        <w:jc w:val="both"/>
      </w:pPr>
      <w:r w:rsidRPr="00172B0D">
        <w:t xml:space="preserve">Формувальне оцінювання передбачає використання різноманітних методів збору інформації і відповідає цілям і завданням, які встановлені для конкретного навчального предмета/інтегрованого курсу. Його здійснюють у формі самооцінювання, взаємооцінювання, оцінювання вчителем із використанням окремих інструментів (карток, шкал, щоденника спостережень учителя, портфоліо результатів навчальної діяльності учня/ учениці тощо). </w:t>
      </w:r>
    </w:p>
    <w:p w14:paraId="513C1840" w14:textId="721558BB" w:rsidR="00721068" w:rsidRPr="00172B0D" w:rsidRDefault="00721068" w:rsidP="00A31B0C">
      <w:pPr>
        <w:pStyle w:val="a9"/>
        <w:spacing w:after="120" w:line="240" w:lineRule="auto"/>
        <w:ind w:right="111" w:firstLine="708"/>
        <w:jc w:val="both"/>
        <w:rPr>
          <w:sz w:val="18"/>
          <w:szCs w:val="14"/>
        </w:rPr>
      </w:pPr>
      <w:r w:rsidRPr="00172B0D">
        <w:rPr>
          <w:szCs w:val="22"/>
        </w:rPr>
        <w:t>Щоб фіксувати поступ учнів, учителі можуть вести власні нотатки (щоденики спостережень) про досягнення дітей, їхню активність на уроках або ж помилки, з якими треба попрацювати додатково.</w:t>
      </w:r>
    </w:p>
    <w:p w14:paraId="22B68EB3" w14:textId="77777777" w:rsidR="00A31B0C" w:rsidRPr="00172B0D" w:rsidRDefault="00A31B0C" w:rsidP="00A31B0C">
      <w:pPr>
        <w:pStyle w:val="a9"/>
        <w:spacing w:after="120" w:line="240" w:lineRule="auto"/>
        <w:ind w:right="111" w:firstLine="708"/>
        <w:jc w:val="both"/>
      </w:pPr>
      <w:r w:rsidRPr="00172B0D">
        <w:t>Для отримання інформації щодо рівня досягнення очікуваних результатів навчання учнями, визначених в окремому елементі навчальної програми (тема/розділ), здійснюється підсумкове (тематичне) оцінювання, Результати тематичного оцінювання можуть бути використані для коригування освітнього процесу.</w:t>
      </w:r>
    </w:p>
    <w:p w14:paraId="0C5DD90D" w14:textId="5D3DA065" w:rsidR="00721068" w:rsidRPr="00172B0D" w:rsidRDefault="00A31B0C" w:rsidP="00721068">
      <w:pPr>
        <w:spacing w:after="120" w:line="240" w:lineRule="auto"/>
        <w:ind w:firstLine="708"/>
        <w:jc w:val="both"/>
        <w:rPr>
          <w:rFonts w:ascii="Times New Roman" w:hAnsi="Times New Roman" w:cs="Times New Roman"/>
          <w:sz w:val="24"/>
          <w:szCs w:val="28"/>
        </w:rPr>
      </w:pPr>
      <w:r w:rsidRPr="00172B0D">
        <w:rPr>
          <w:rFonts w:ascii="Times New Roman" w:hAnsi="Times New Roman" w:cs="Times New Roman"/>
          <w:bCs/>
          <w:sz w:val="24"/>
          <w:szCs w:val="28"/>
        </w:rPr>
        <w:t>Підсумкове оцінювання</w:t>
      </w:r>
      <w:r w:rsidRPr="00172B0D">
        <w:rPr>
          <w:rFonts w:ascii="Times New Roman" w:hAnsi="Times New Roman" w:cs="Times New Roman"/>
          <w:sz w:val="24"/>
          <w:szCs w:val="28"/>
        </w:rPr>
        <w:t xml:space="preserve"> має на меті оцінити досягнення очікуваних результатів навчання. Здійснюють його періодично. Кількість підсумкових робіт встановлює вчитель самостійно. Підсумкові роботи можуть охоплювати один, декілька або всі групи, визначених у Державному стандарті базової середньої освіти.</w:t>
      </w:r>
    </w:p>
    <w:p w14:paraId="55DDD53C" w14:textId="77777777" w:rsidR="00A31B0C" w:rsidRPr="00172B0D" w:rsidRDefault="00A31B0C" w:rsidP="00A31B0C">
      <w:pPr>
        <w:spacing w:after="120" w:line="240" w:lineRule="auto"/>
        <w:ind w:firstLine="708"/>
        <w:jc w:val="both"/>
        <w:rPr>
          <w:rFonts w:ascii="Times New Roman" w:hAnsi="Times New Roman" w:cs="Times New Roman"/>
          <w:sz w:val="24"/>
          <w:lang w:val="uk-UA"/>
        </w:rPr>
      </w:pPr>
      <w:r w:rsidRPr="00172B0D">
        <w:rPr>
          <w:rFonts w:ascii="Times New Roman" w:hAnsi="Times New Roman" w:cs="Times New Roman"/>
          <w:sz w:val="24"/>
          <w:szCs w:val="28"/>
          <w:lang w:val="uk-UA"/>
        </w:rPr>
        <w:t xml:space="preserve">Для оцінки рівня результатів навчання учнівства після теми/розділу проводяться підсумкоаі  роботи, які допомагають визначити рівень сформованості різних груп очікуваних результатів навчання. </w:t>
      </w:r>
      <w:r w:rsidRPr="00172B0D">
        <w:rPr>
          <w:rFonts w:ascii="Times New Roman" w:hAnsi="Times New Roman" w:cs="Times New Roman"/>
          <w:sz w:val="24"/>
          <w:lang w:val="uk-UA"/>
        </w:rPr>
        <w:t xml:space="preserve">Підсумкові роботи можуть забезпечувати охоплення одного, декількох </w:t>
      </w:r>
      <w:r w:rsidRPr="00172B0D">
        <w:rPr>
          <w:rFonts w:ascii="Times New Roman" w:hAnsi="Times New Roman" w:cs="Times New Roman"/>
          <w:sz w:val="24"/>
          <w:lang w:val="uk-UA"/>
        </w:rPr>
        <w:lastRenderedPageBreak/>
        <w:t>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14:paraId="3A4A3B56" w14:textId="77777777" w:rsidR="00A31B0C" w:rsidRPr="00172B0D" w:rsidRDefault="00A31B0C" w:rsidP="00A31B0C">
      <w:pPr>
        <w:spacing w:after="120" w:line="240" w:lineRule="auto"/>
        <w:ind w:firstLine="708"/>
        <w:jc w:val="both"/>
        <w:rPr>
          <w:rFonts w:ascii="Times New Roman" w:hAnsi="Times New Roman" w:cs="Times New Roman"/>
          <w:sz w:val="24"/>
          <w:lang w:val="uk-UA"/>
        </w:rPr>
      </w:pPr>
      <w:r w:rsidRPr="00172B0D">
        <w:rPr>
          <w:rFonts w:ascii="Times New Roman" w:hAnsi="Times New Roman" w:cs="Times New Roman"/>
          <w:sz w:val="24"/>
          <w:lang w:val="uk-UA"/>
        </w:rPr>
        <w:t xml:space="preserve">Підсумкове оцінювання за семестр здійснюється за групами результатів навчання, що передбачені Критеріями оцінювання за освітніми галузями (додаток 2 Рекомендацій), з урахуванням різних форм і видів навчальної діяльності. </w:t>
      </w:r>
    </w:p>
    <w:p w14:paraId="4CD3123B" w14:textId="77777777" w:rsidR="00A31B0C" w:rsidRPr="00172B0D" w:rsidRDefault="00A31B0C" w:rsidP="00A31B0C">
      <w:pPr>
        <w:spacing w:after="120" w:line="240" w:lineRule="auto"/>
        <w:ind w:firstLine="708"/>
        <w:jc w:val="both"/>
        <w:rPr>
          <w:rFonts w:ascii="Times New Roman" w:hAnsi="Times New Roman" w:cs="Times New Roman"/>
          <w:sz w:val="24"/>
          <w:lang w:val="uk-UA"/>
        </w:rPr>
      </w:pPr>
      <w:r w:rsidRPr="00172B0D">
        <w:rPr>
          <w:rFonts w:ascii="Times New Roman" w:hAnsi="Times New Roman" w:cs="Times New Roman"/>
          <w:sz w:val="24"/>
        </w:rPr>
        <w:t>Для формування висновків щодо рівня досягнення обов’язкових результатів навчання за семестр учитель може запропонувати</w:t>
      </w:r>
      <w:r w:rsidRPr="00172B0D">
        <w:rPr>
          <w:rFonts w:ascii="Times New Roman" w:hAnsi="Times New Roman" w:cs="Times New Roman"/>
          <w:sz w:val="24"/>
          <w:lang w:val="uk-UA"/>
        </w:rPr>
        <w:t xml:space="preserve"> </w:t>
      </w:r>
      <w:r w:rsidRPr="00172B0D">
        <w:rPr>
          <w:rFonts w:ascii="Times New Roman" w:hAnsi="Times New Roman" w:cs="Times New Roman"/>
          <w:sz w:val="24"/>
        </w:rPr>
        <w:t xml:space="preserve">виконати: </w:t>
      </w:r>
    </w:p>
    <w:p w14:paraId="586F3FEB" w14:textId="77777777" w:rsidR="00A31B0C" w:rsidRPr="00172B0D" w:rsidRDefault="00A31B0C" w:rsidP="00A31B0C">
      <w:pPr>
        <w:spacing w:after="120" w:line="240" w:lineRule="auto"/>
        <w:ind w:firstLine="708"/>
        <w:jc w:val="both"/>
        <w:rPr>
          <w:rFonts w:ascii="Times New Roman" w:hAnsi="Times New Roman" w:cs="Times New Roman"/>
          <w:sz w:val="24"/>
          <w:lang w:val="uk-UA"/>
        </w:rPr>
      </w:pPr>
      <w:r w:rsidRPr="00172B0D">
        <w:rPr>
          <w:rFonts w:ascii="Times New Roman" w:hAnsi="Times New Roman" w:cs="Times New Roman"/>
          <w:sz w:val="24"/>
          <w:lang w:val="uk-UA"/>
        </w:rPr>
        <w:t xml:space="preserve">- </w:t>
      </w:r>
      <w:r w:rsidRPr="00172B0D">
        <w:rPr>
          <w:rFonts w:ascii="Times New Roman" w:hAnsi="Times New Roman" w:cs="Times New Roman"/>
          <w:sz w:val="24"/>
        </w:rPr>
        <w:t>комплексну підсумкову роботу</w:t>
      </w:r>
      <w:r w:rsidRPr="00172B0D">
        <w:rPr>
          <w:rFonts w:ascii="Times New Roman" w:hAnsi="Times New Roman" w:cs="Times New Roman"/>
          <w:sz w:val="24"/>
          <w:lang w:val="uk-UA"/>
        </w:rPr>
        <w:t xml:space="preserve"> (КПР)</w:t>
      </w:r>
      <w:r w:rsidRPr="00172B0D">
        <w:rPr>
          <w:rFonts w:ascii="Times New Roman" w:hAnsi="Times New Roman" w:cs="Times New Roman"/>
          <w:sz w:val="24"/>
        </w:rPr>
        <w:t xml:space="preserve">,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14:paraId="3EF3F615" w14:textId="77777777" w:rsidR="00A31B0C" w:rsidRPr="00172B0D" w:rsidRDefault="00A31B0C" w:rsidP="00A31B0C">
      <w:pPr>
        <w:spacing w:after="120" w:line="240" w:lineRule="auto"/>
        <w:ind w:firstLine="708"/>
        <w:jc w:val="both"/>
        <w:rPr>
          <w:rFonts w:ascii="Times New Roman" w:hAnsi="Times New Roman" w:cs="Times New Roman"/>
          <w:sz w:val="24"/>
          <w:lang w:val="uk-UA"/>
        </w:rPr>
      </w:pPr>
      <w:r w:rsidRPr="00172B0D">
        <w:rPr>
          <w:rFonts w:ascii="Times New Roman" w:hAnsi="Times New Roman" w:cs="Times New Roman"/>
          <w:sz w:val="24"/>
          <w:lang w:val="uk-UA"/>
        </w:rPr>
        <w:t xml:space="preserve">- </w:t>
      </w:r>
      <w:r w:rsidRPr="00172B0D">
        <w:rPr>
          <w:rFonts w:ascii="Times New Roman" w:hAnsi="Times New Roman" w:cs="Times New Roman"/>
          <w:sz w:val="24"/>
        </w:rPr>
        <w:t xml:space="preserve">окремі підсумкові роботи для кожної групи результатів, визначеної у Критеріях оцінювання за освітніми галузями. </w:t>
      </w:r>
    </w:p>
    <w:p w14:paraId="30346A0F" w14:textId="77777777" w:rsidR="00A31B0C" w:rsidRPr="00172B0D" w:rsidRDefault="00A31B0C" w:rsidP="00A31B0C">
      <w:pPr>
        <w:spacing w:after="120" w:line="240" w:lineRule="auto"/>
        <w:ind w:firstLine="708"/>
        <w:jc w:val="both"/>
        <w:rPr>
          <w:rFonts w:ascii="Times New Roman" w:hAnsi="Times New Roman" w:cs="Times New Roman"/>
          <w:sz w:val="24"/>
          <w:lang w:val="uk-UA"/>
        </w:rPr>
      </w:pPr>
      <w:r w:rsidRPr="00172B0D">
        <w:rPr>
          <w:rFonts w:ascii="Times New Roman" w:hAnsi="Times New Roman" w:cs="Times New Roman"/>
          <w:sz w:val="24"/>
          <w:lang w:val="uk-UA"/>
        </w:rPr>
        <w:t xml:space="preserve">Відомості, отримані під час підсумкового семестрового оцінювання результатів навчання, учитель застосовує для вироблення навчальних цілей на наступний період, визначення труднощів, що постали перед здобувачами освіти, та коригування освітнього процесу. </w:t>
      </w:r>
    </w:p>
    <w:p w14:paraId="65D58089" w14:textId="77777777" w:rsidR="00A31B0C" w:rsidRPr="00172B0D" w:rsidRDefault="00A31B0C" w:rsidP="00A31B0C">
      <w:pPr>
        <w:spacing w:after="120" w:line="240" w:lineRule="auto"/>
        <w:ind w:firstLine="708"/>
        <w:jc w:val="both"/>
        <w:rPr>
          <w:rFonts w:ascii="Times New Roman" w:hAnsi="Times New Roman" w:cs="Times New Roman"/>
          <w:sz w:val="24"/>
          <w:lang w:val="uk-UA"/>
        </w:rPr>
      </w:pPr>
      <w:r w:rsidRPr="00172B0D">
        <w:rPr>
          <w:rFonts w:ascii="Times New Roman" w:hAnsi="Times New Roman" w:cs="Times New Roman"/>
          <w:sz w:val="24"/>
        </w:rPr>
        <w:t xml:space="preserve">На підставі оцінок за групами результатів виставляють загальну оцінку за семестр з кожного навчального предмета/інтегрованого курсу навчального плану освітньої програми закладу освіти. Оцінка за семестр може бути скоригованою. </w:t>
      </w:r>
    </w:p>
    <w:p w14:paraId="4AB105B9" w14:textId="77777777" w:rsidR="00A31B0C" w:rsidRPr="00172B0D" w:rsidRDefault="00A31B0C" w:rsidP="00A31B0C">
      <w:pPr>
        <w:spacing w:after="120" w:line="240" w:lineRule="auto"/>
        <w:ind w:firstLine="708"/>
        <w:jc w:val="both"/>
        <w:rPr>
          <w:rFonts w:ascii="Times New Roman" w:hAnsi="Times New Roman" w:cs="Times New Roman"/>
          <w:sz w:val="24"/>
          <w:lang w:val="uk-UA"/>
        </w:rPr>
      </w:pPr>
      <w:r w:rsidRPr="00172B0D">
        <w:rPr>
          <w:rFonts w:ascii="Times New Roman" w:hAnsi="Times New Roman" w:cs="Times New Roman"/>
          <w:sz w:val="24"/>
        </w:rPr>
        <w:t>Підсумкове оцінювання за рік не здійсню</w:t>
      </w:r>
      <w:r w:rsidRPr="00172B0D">
        <w:rPr>
          <w:rFonts w:ascii="Times New Roman" w:hAnsi="Times New Roman" w:cs="Times New Roman"/>
          <w:sz w:val="24"/>
          <w:lang w:val="uk-UA"/>
        </w:rPr>
        <w:t>ється</w:t>
      </w:r>
      <w:r w:rsidRPr="00172B0D">
        <w:rPr>
          <w:rFonts w:ascii="Times New Roman" w:hAnsi="Times New Roman" w:cs="Times New Roman"/>
          <w:sz w:val="24"/>
        </w:rPr>
        <w:t>. Річн</w:t>
      </w:r>
      <w:r w:rsidRPr="00172B0D">
        <w:rPr>
          <w:rFonts w:ascii="Times New Roman" w:hAnsi="Times New Roman" w:cs="Times New Roman"/>
          <w:sz w:val="24"/>
          <w:lang w:val="uk-UA"/>
        </w:rPr>
        <w:t>а</w:t>
      </w:r>
      <w:r w:rsidRPr="00172B0D">
        <w:rPr>
          <w:rFonts w:ascii="Times New Roman" w:hAnsi="Times New Roman" w:cs="Times New Roman"/>
          <w:sz w:val="24"/>
        </w:rPr>
        <w:t xml:space="preserve"> оцінк</w:t>
      </w:r>
      <w:r w:rsidRPr="00172B0D">
        <w:rPr>
          <w:rFonts w:ascii="Times New Roman" w:hAnsi="Times New Roman" w:cs="Times New Roman"/>
          <w:sz w:val="24"/>
          <w:lang w:val="uk-UA"/>
        </w:rPr>
        <w:t>а</w:t>
      </w:r>
      <w:r w:rsidRPr="00172B0D">
        <w:rPr>
          <w:rFonts w:ascii="Times New Roman" w:hAnsi="Times New Roman" w:cs="Times New Roman"/>
          <w:sz w:val="24"/>
        </w:rPr>
        <w:t xml:space="preserve"> виставля</w:t>
      </w:r>
      <w:r w:rsidRPr="00172B0D">
        <w:rPr>
          <w:rFonts w:ascii="Times New Roman" w:hAnsi="Times New Roman" w:cs="Times New Roman"/>
          <w:sz w:val="24"/>
          <w:lang w:val="uk-UA"/>
        </w:rPr>
        <w:t>ється</w:t>
      </w:r>
      <w:r w:rsidRPr="00172B0D">
        <w:rPr>
          <w:rFonts w:ascii="Times New Roman" w:hAnsi="Times New Roman" w:cs="Times New Roman"/>
          <w:sz w:val="24"/>
        </w:rPr>
        <w:t xml:space="preserve"> на підставі загальних оцінок за І та II семестри або скоригованих семестрових оцінок. </w:t>
      </w:r>
    </w:p>
    <w:p w14:paraId="04357103" w14:textId="77777777" w:rsidR="00A31B0C" w:rsidRPr="00172B0D" w:rsidRDefault="00A31B0C" w:rsidP="00A31B0C">
      <w:pPr>
        <w:spacing w:after="120" w:line="240" w:lineRule="auto"/>
        <w:ind w:firstLine="708"/>
        <w:jc w:val="both"/>
        <w:rPr>
          <w:rFonts w:ascii="Times New Roman" w:hAnsi="Times New Roman" w:cs="Times New Roman"/>
          <w:sz w:val="24"/>
          <w:lang w:val="uk-UA"/>
        </w:rPr>
      </w:pPr>
      <w:r w:rsidRPr="00172B0D">
        <w:rPr>
          <w:rFonts w:ascii="Times New Roman" w:hAnsi="Times New Roman" w:cs="Times New Roman"/>
          <w:sz w:val="24"/>
        </w:rPr>
        <w:t xml:space="preserve">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 Річне оцінювання також може бути скоригованим. </w:t>
      </w:r>
    </w:p>
    <w:p w14:paraId="113D3BA9" w14:textId="77777777" w:rsidR="00A31B0C" w:rsidRPr="00172B0D" w:rsidRDefault="00A31B0C" w:rsidP="00A31B0C">
      <w:pPr>
        <w:spacing w:after="120" w:line="240" w:lineRule="auto"/>
        <w:ind w:firstLine="708"/>
        <w:jc w:val="both"/>
        <w:rPr>
          <w:rFonts w:ascii="Times New Roman" w:hAnsi="Times New Roman" w:cs="Times New Roman"/>
          <w:sz w:val="24"/>
          <w:lang w:val="uk-UA"/>
        </w:rPr>
      </w:pPr>
      <w:r w:rsidRPr="00172B0D">
        <w:rPr>
          <w:rFonts w:ascii="Times New Roman" w:hAnsi="Times New Roman" w:cs="Times New Roman"/>
          <w:sz w:val="24"/>
        </w:rPr>
        <w:t xml:space="preserve">Результати семестрового та річного оцінювання фіксують у класному журналі та Свідоцтві досягнень (далі – Свідоцтво). Результати ДПА </w:t>
      </w:r>
      <w:r w:rsidRPr="00172B0D">
        <w:rPr>
          <w:rFonts w:ascii="Times New Roman" w:hAnsi="Times New Roman" w:cs="Times New Roman"/>
          <w:sz w:val="24"/>
          <w:lang w:val="uk-UA"/>
        </w:rPr>
        <w:t xml:space="preserve">- </w:t>
      </w:r>
      <w:r w:rsidRPr="00172B0D">
        <w:rPr>
          <w:rFonts w:ascii="Times New Roman" w:hAnsi="Times New Roman" w:cs="Times New Roman"/>
          <w:sz w:val="24"/>
        </w:rPr>
        <w:t>у класному журналі та додатку до Свідоцтва про здобуття базової середньої освіти.</w:t>
      </w:r>
    </w:p>
    <w:p w14:paraId="75268561" w14:textId="77777777" w:rsidR="00A31B0C" w:rsidRPr="00172B0D" w:rsidRDefault="00A31B0C" w:rsidP="00A31B0C">
      <w:pPr>
        <w:spacing w:after="0" w:line="240" w:lineRule="auto"/>
        <w:ind w:firstLine="708"/>
        <w:jc w:val="both"/>
        <w:rPr>
          <w:rFonts w:ascii="Times New Roman" w:hAnsi="Times New Roman" w:cs="Times New Roman"/>
          <w:sz w:val="24"/>
          <w:szCs w:val="28"/>
          <w:lang w:val="uk-UA"/>
        </w:rPr>
      </w:pPr>
      <w:r w:rsidRPr="00172B0D">
        <w:rPr>
          <w:rFonts w:ascii="Times New Roman" w:hAnsi="Times New Roman" w:cs="Times New Roman"/>
          <w:sz w:val="24"/>
          <w:szCs w:val="28"/>
          <w:lang w:val="uk-UA"/>
        </w:rPr>
        <w:t>Ведення зошитів оцінюють від 1 до 12 балів щомісяця протягом семестру. Під час перевірки зошитів ураховують наявність різних видів робіт, грамотність, охайність, уміння правильно оформити роботу. У разі відсутності учня на уроках протягом місяця  в стовпці за ведення зошита зазначати «н/о» (немає оцінки). Під час підсумкового оцінювання результати</w:t>
      </w:r>
    </w:p>
    <w:p w14:paraId="61D7C2E9" w14:textId="77777777" w:rsidR="00A31B0C" w:rsidRPr="00172B0D" w:rsidRDefault="00A31B0C" w:rsidP="00A31B0C">
      <w:pPr>
        <w:spacing w:after="120" w:line="240" w:lineRule="auto"/>
        <w:jc w:val="both"/>
        <w:rPr>
          <w:rFonts w:ascii="Times New Roman" w:hAnsi="Times New Roman" w:cs="Times New Roman"/>
          <w:sz w:val="24"/>
          <w:szCs w:val="28"/>
          <w:lang w:val="uk-UA"/>
        </w:rPr>
      </w:pPr>
      <w:r w:rsidRPr="00172B0D">
        <w:rPr>
          <w:rFonts w:ascii="Times New Roman" w:hAnsi="Times New Roman" w:cs="Times New Roman"/>
          <w:sz w:val="24"/>
          <w:szCs w:val="28"/>
          <w:lang w:val="uk-UA"/>
        </w:rPr>
        <w:t>перевірки робочих зошитів не враховують.</w:t>
      </w:r>
    </w:p>
    <w:p w14:paraId="2D5D5B68" w14:textId="77777777" w:rsidR="00A31B0C" w:rsidRPr="00172B0D" w:rsidRDefault="00A31B0C" w:rsidP="00A31B0C">
      <w:pPr>
        <w:pStyle w:val="a9"/>
        <w:spacing w:after="120" w:line="240" w:lineRule="auto"/>
        <w:ind w:right="111" w:firstLine="708"/>
        <w:jc w:val="both"/>
      </w:pPr>
      <w:r w:rsidRPr="00172B0D">
        <w:t xml:space="preserve">Під час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відеоконференц-зв’язку. </w:t>
      </w:r>
    </w:p>
    <w:p w14:paraId="71887ACC" w14:textId="77777777" w:rsidR="00A31B0C" w:rsidRPr="00172B0D" w:rsidRDefault="00A31B0C" w:rsidP="00A31B0C">
      <w:pPr>
        <w:pStyle w:val="a9"/>
        <w:spacing w:after="120" w:line="240" w:lineRule="auto"/>
        <w:ind w:right="111"/>
        <w:jc w:val="both"/>
        <w:rPr>
          <w:szCs w:val="24"/>
        </w:rPr>
      </w:pPr>
      <w:r w:rsidRPr="00172B0D">
        <w:rPr>
          <w:szCs w:val="24"/>
        </w:rPr>
        <w:t xml:space="preserve">           За рішенням педагогічної ради у 5 класі визначено адаптаційний період (вересень), впродовж якого не здійснюється поточне та тематичне оцінювання. З 01 жовтня здійснюється поточне та тематичне оцінювання, його результати позначають цифрами від 1 до 12.</w:t>
      </w:r>
    </w:p>
    <w:p w14:paraId="1BDBD208" w14:textId="77777777" w:rsidR="00A31B0C" w:rsidRPr="00172B0D" w:rsidRDefault="00A31B0C" w:rsidP="00A31B0C">
      <w:pPr>
        <w:pStyle w:val="a9"/>
        <w:spacing w:after="120" w:line="240" w:lineRule="auto"/>
        <w:ind w:right="111"/>
        <w:jc w:val="both"/>
        <w:rPr>
          <w:szCs w:val="24"/>
        </w:rPr>
      </w:pPr>
      <w:r w:rsidRPr="00172B0D">
        <w:rPr>
          <w:szCs w:val="24"/>
          <w:shd w:val="clear" w:color="auto" w:fill="FFFFFF"/>
        </w:rPr>
        <w:t xml:space="preserve">           За рішенням педагогічної ради проводиться оцінювання навчальних досягнень учнів з предметів освітніх галузей «Мистецтво», «Соціальна та здоров’язбережувальна», «Фізична культура»;  </w:t>
      </w:r>
      <w:r w:rsidRPr="00172B0D">
        <w:rPr>
          <w:szCs w:val="24"/>
        </w:rPr>
        <w:t>результати позначають цифрами від 1 до 12.</w:t>
      </w:r>
    </w:p>
    <w:p w14:paraId="5B15425D" w14:textId="79F2C441" w:rsidR="00A31B0C" w:rsidRPr="00172B0D" w:rsidRDefault="00A31B0C" w:rsidP="00A31B0C">
      <w:pPr>
        <w:pStyle w:val="a9"/>
        <w:spacing w:after="120" w:line="240" w:lineRule="auto"/>
        <w:ind w:right="111"/>
        <w:jc w:val="both"/>
        <w:rPr>
          <w:szCs w:val="24"/>
        </w:rPr>
      </w:pPr>
      <w:r w:rsidRPr="00172B0D">
        <w:rPr>
          <w:szCs w:val="24"/>
        </w:rPr>
        <w:t xml:space="preserve">        Свідоцтво досягнень (додаток 6) відображає результати навчальних досягнень учнів з переліку предметів та інтегрованих курсів, визначених освітньою програмою закладу освіти.</w:t>
      </w:r>
    </w:p>
    <w:p w14:paraId="599FD23C" w14:textId="77777777" w:rsidR="00A31B0C" w:rsidRPr="00172B0D" w:rsidRDefault="00A31B0C" w:rsidP="00A31B0C">
      <w:pPr>
        <w:pStyle w:val="a9"/>
        <w:spacing w:after="120" w:line="240" w:lineRule="auto"/>
        <w:ind w:right="111" w:firstLine="708"/>
        <w:jc w:val="both"/>
        <w:rPr>
          <w:szCs w:val="24"/>
        </w:rPr>
      </w:pPr>
      <w:r w:rsidRPr="00172B0D">
        <w:rPr>
          <w:szCs w:val="24"/>
        </w:rPr>
        <w:t xml:space="preserve">Фіксація записів тематичного та семестрового оцінювання проводиться в окремій </w:t>
      </w:r>
      <w:r w:rsidRPr="00172B0D">
        <w:rPr>
          <w:szCs w:val="24"/>
        </w:rPr>
        <w:lastRenderedPageBreak/>
        <w:t xml:space="preserve">колонці без дати.  Якщо рівень результатів навчання учня/учениці визначити неможливо з якихось причин, у класному журналі та свідоцтві досягнень роблять запис «не атестований(а) (н/а)». </w:t>
      </w:r>
    </w:p>
    <w:p w14:paraId="63512994" w14:textId="77777777" w:rsidR="00A31B0C" w:rsidRPr="00172B0D" w:rsidRDefault="00A31B0C" w:rsidP="00A31B0C">
      <w:pPr>
        <w:pStyle w:val="a9"/>
        <w:spacing w:after="120" w:line="240" w:lineRule="auto"/>
        <w:ind w:right="111" w:firstLine="708"/>
        <w:jc w:val="both"/>
        <w:rPr>
          <w:szCs w:val="24"/>
        </w:rPr>
      </w:pPr>
      <w:r w:rsidRPr="00172B0D">
        <w:rPr>
          <w:szCs w:val="24"/>
        </w:rPr>
        <w:t>Учителі розробляють критерії оцінювання за предметами відповідно до загальних критеріїв оцінювання з урахуванням характеристик груп загальних результатів відповідної галузі. Критерії оцінювання з кожного навчального предмета наявні в навчальних програмах з предметів/інтегрованих курсів.</w:t>
      </w:r>
    </w:p>
    <w:p w14:paraId="3BB4EE2E" w14:textId="77777777" w:rsidR="00A31B0C" w:rsidRPr="00172B0D" w:rsidRDefault="00A31B0C" w:rsidP="00A31B0C">
      <w:pPr>
        <w:pStyle w:val="a9"/>
        <w:spacing w:after="120" w:line="240" w:lineRule="auto"/>
        <w:ind w:right="111" w:firstLine="708"/>
        <w:jc w:val="both"/>
        <w:rPr>
          <w:szCs w:val="24"/>
        </w:rPr>
      </w:pPr>
      <w:r w:rsidRPr="00172B0D">
        <w:rPr>
          <w:szCs w:val="24"/>
        </w:rPr>
        <w:t xml:space="preserve">Оцінювання навчальних досягнень учнів з особливими освітніми потребами здійснюється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w:t>
      </w:r>
    </w:p>
    <w:p w14:paraId="27222544" w14:textId="77777777" w:rsidR="00A31B0C" w:rsidRPr="00172B0D" w:rsidRDefault="00A31B0C" w:rsidP="00A31B0C">
      <w:pPr>
        <w:pStyle w:val="a9"/>
        <w:spacing w:after="120" w:line="240" w:lineRule="auto"/>
        <w:ind w:right="111" w:firstLine="708"/>
        <w:jc w:val="both"/>
        <w:rPr>
          <w:szCs w:val="24"/>
        </w:rPr>
      </w:pPr>
      <w:r w:rsidRPr="00172B0D">
        <w:rPr>
          <w:szCs w:val="24"/>
        </w:rPr>
        <w:t xml:space="preserve">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w:t>
      </w:r>
    </w:p>
    <w:p w14:paraId="63FC7146" w14:textId="77777777" w:rsidR="00A31B0C" w:rsidRPr="00172B0D" w:rsidRDefault="00A31B0C" w:rsidP="00A31B0C">
      <w:pPr>
        <w:pStyle w:val="a9"/>
        <w:spacing w:after="120" w:line="240" w:lineRule="auto"/>
        <w:ind w:right="111" w:firstLine="708"/>
        <w:jc w:val="both"/>
      </w:pPr>
      <w:r w:rsidRPr="00172B0D">
        <w:t xml:space="preserve">Під час оцінювання результатів навчання важливо враховувати дотримання здобувачами освіти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 </w:t>
      </w:r>
    </w:p>
    <w:p w14:paraId="669286E2" w14:textId="77777777" w:rsidR="00A31B0C" w:rsidRPr="00172B0D" w:rsidRDefault="00A31B0C" w:rsidP="00A31B0C">
      <w:pPr>
        <w:spacing w:after="120" w:line="240" w:lineRule="auto"/>
        <w:jc w:val="both"/>
        <w:rPr>
          <w:rFonts w:ascii="Times New Roman" w:hAnsi="Times New Roman" w:cs="Times New Roman"/>
          <w:sz w:val="24"/>
          <w:lang w:val="uk-UA"/>
        </w:rPr>
      </w:pPr>
      <w:r w:rsidRPr="00172B0D">
        <w:rPr>
          <w:rFonts w:ascii="Times New Roman" w:hAnsi="Times New Roman" w:cs="Times New Roman"/>
          <w:sz w:val="24"/>
          <w:lang w:val="uk-UA"/>
        </w:rPr>
        <w:t xml:space="preserve">        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учитель/учителька може ухвалити рішення</w:t>
      </w:r>
      <w:r w:rsidRPr="00172B0D">
        <w:rPr>
          <w:rFonts w:ascii="Times New Roman" w:hAnsi="Times New Roman" w:cs="Times New Roman"/>
          <w:sz w:val="24"/>
        </w:rPr>
        <w:t> </w:t>
      </w:r>
      <w:r w:rsidRPr="00172B0D">
        <w:rPr>
          <w:rFonts w:ascii="Times New Roman" w:hAnsi="Times New Roman" w:cs="Times New Roman"/>
          <w:sz w:val="24"/>
          <w:lang w:val="uk-UA"/>
        </w:rPr>
        <w:t>не оцінювати результат</w:t>
      </w:r>
      <w:r w:rsidRPr="00172B0D">
        <w:rPr>
          <w:rFonts w:ascii="Times New Roman" w:hAnsi="Times New Roman" w:cs="Times New Roman"/>
          <w:sz w:val="24"/>
        </w:rPr>
        <w:t> </w:t>
      </w:r>
      <w:r w:rsidRPr="00172B0D">
        <w:rPr>
          <w:rFonts w:ascii="Times New Roman" w:hAnsi="Times New Roman" w:cs="Times New Roman"/>
          <w:sz w:val="24"/>
          <w:lang w:val="uk-UA"/>
        </w:rPr>
        <w:t>такої навчальної діяльності і запропонувати учню/учениці</w:t>
      </w:r>
      <w:r w:rsidRPr="00172B0D">
        <w:rPr>
          <w:rFonts w:ascii="Times New Roman" w:hAnsi="Times New Roman" w:cs="Times New Roman"/>
          <w:sz w:val="24"/>
        </w:rPr>
        <w:t> </w:t>
      </w:r>
      <w:r w:rsidRPr="00172B0D">
        <w:rPr>
          <w:rFonts w:ascii="Times New Roman" w:hAnsi="Times New Roman" w:cs="Times New Roman"/>
          <w:sz w:val="24"/>
          <w:lang w:val="uk-UA"/>
        </w:rPr>
        <w:t>повторне проходження оцінювання.</w:t>
      </w:r>
    </w:p>
    <w:p w14:paraId="3C7F30AE" w14:textId="09F6D6A1" w:rsidR="00E76853" w:rsidRPr="00172B0D" w:rsidRDefault="00A31B0C" w:rsidP="00A31B0C">
      <w:pPr>
        <w:spacing w:after="120" w:line="240" w:lineRule="auto"/>
        <w:jc w:val="both"/>
        <w:rPr>
          <w:rFonts w:ascii="Times New Roman" w:hAnsi="Times New Roman" w:cs="Times New Roman"/>
          <w:sz w:val="24"/>
          <w:lang w:val="uk-UA"/>
        </w:rPr>
      </w:pPr>
      <w:r w:rsidRPr="00172B0D">
        <w:rPr>
          <w:rFonts w:ascii="Times New Roman" w:hAnsi="Times New Roman" w:cs="Times New Roman"/>
          <w:sz w:val="24"/>
          <w:lang w:val="uk-UA"/>
        </w:rPr>
        <w:t xml:space="preserve">         Оцінка</w:t>
      </w:r>
      <w:r w:rsidRPr="00172B0D">
        <w:rPr>
          <w:rFonts w:ascii="Times New Roman" w:hAnsi="Times New Roman" w:cs="Times New Roman"/>
          <w:sz w:val="24"/>
        </w:rPr>
        <w:t> </w:t>
      </w:r>
      <w:r w:rsidRPr="00172B0D">
        <w:rPr>
          <w:rFonts w:ascii="Times New Roman" w:hAnsi="Times New Roman" w:cs="Times New Roman"/>
          <w:sz w:val="24"/>
          <w:lang w:val="uk-UA"/>
        </w:rPr>
        <w:t>є конфіденційною інформацією, доступною лише для учнів та їх батьків (або осіб, що їх замінюють). Інформування батьків про результати навчання може відбуватися під час</w:t>
      </w:r>
      <w:r w:rsidRPr="00172B0D">
        <w:rPr>
          <w:rFonts w:ascii="Times New Roman" w:hAnsi="Times New Roman" w:cs="Times New Roman"/>
          <w:sz w:val="24"/>
        </w:rPr>
        <w:t> </w:t>
      </w:r>
      <w:r w:rsidRPr="00172B0D">
        <w:rPr>
          <w:rFonts w:ascii="Times New Roman" w:hAnsi="Times New Roman" w:cs="Times New Roman"/>
          <w:sz w:val="24"/>
          <w:lang w:val="uk-UA"/>
        </w:rPr>
        <w:t>індивідуальних зустрічей, шляхом записів оцінювальних суджень у носіях зворотного зв’язку з батьками (паперових/електронних щоденниках учнів тощо), фіксації результатів навчання у свідоцтві досягнень.</w:t>
      </w:r>
    </w:p>
    <w:p w14:paraId="2321E9D6" w14:textId="27362B5A" w:rsidR="00FD03CE" w:rsidRPr="00172B0D" w:rsidRDefault="008D7794" w:rsidP="00FD03CE">
      <w:pPr>
        <w:spacing w:after="0" w:line="240" w:lineRule="auto"/>
        <w:ind w:firstLine="709"/>
        <w:jc w:val="center"/>
        <w:rPr>
          <w:rFonts w:ascii="Times New Roman" w:hAnsi="Times New Roman" w:cs="Times New Roman"/>
          <w:b/>
          <w:sz w:val="24"/>
          <w:szCs w:val="24"/>
          <w:lang w:val="uk-UA"/>
        </w:rPr>
      </w:pPr>
      <w:r w:rsidRPr="00172B0D">
        <w:rPr>
          <w:rFonts w:ascii="Times New Roman" w:hAnsi="Times New Roman" w:cs="Times New Roman"/>
          <w:b/>
          <w:sz w:val="24"/>
          <w:szCs w:val="24"/>
          <w:lang w:val="uk-UA"/>
        </w:rPr>
        <w:t xml:space="preserve">8. </w:t>
      </w:r>
      <w:r w:rsidR="00FD03CE" w:rsidRPr="00172B0D">
        <w:rPr>
          <w:rFonts w:ascii="Times New Roman" w:hAnsi="Times New Roman" w:cs="Times New Roman"/>
          <w:b/>
          <w:sz w:val="24"/>
          <w:szCs w:val="24"/>
          <w:lang w:val="uk-UA"/>
        </w:rPr>
        <w:t>К</w:t>
      </w:r>
      <w:r w:rsidR="00FD03CE" w:rsidRPr="00172B0D">
        <w:rPr>
          <w:rFonts w:ascii="Times New Roman" w:hAnsi="Times New Roman" w:cs="Times New Roman"/>
          <w:b/>
          <w:sz w:val="24"/>
          <w:szCs w:val="24"/>
        </w:rPr>
        <w:t>орекційно-розвивальний складник</w:t>
      </w:r>
    </w:p>
    <w:p w14:paraId="67146D10" w14:textId="77777777" w:rsidR="00FD03CE" w:rsidRPr="00172B0D" w:rsidRDefault="00FD03CE" w:rsidP="000A2E25">
      <w:pPr>
        <w:spacing w:after="120" w:line="240" w:lineRule="auto"/>
        <w:ind w:firstLine="709"/>
        <w:jc w:val="center"/>
        <w:rPr>
          <w:rFonts w:ascii="Times New Roman" w:eastAsia="Calibri" w:hAnsi="Times New Roman" w:cs="Times New Roman"/>
          <w:b/>
          <w:sz w:val="24"/>
          <w:szCs w:val="24"/>
          <w:lang w:val="uk-UA"/>
        </w:rPr>
      </w:pPr>
      <w:r w:rsidRPr="00172B0D">
        <w:rPr>
          <w:rFonts w:ascii="Times New Roman" w:hAnsi="Times New Roman" w:cs="Times New Roman"/>
          <w:b/>
          <w:sz w:val="24"/>
          <w:szCs w:val="24"/>
        </w:rPr>
        <w:t>для осіб з особливими освітніми потребами</w:t>
      </w:r>
    </w:p>
    <w:p w14:paraId="15A8F31B" w14:textId="0B357232" w:rsidR="00FD03CE" w:rsidRPr="00172B0D" w:rsidRDefault="00FD03CE" w:rsidP="000A2E25">
      <w:pPr>
        <w:shd w:val="clear" w:color="auto" w:fill="FFFFFF"/>
        <w:spacing w:after="120" w:line="240" w:lineRule="auto"/>
        <w:ind w:firstLine="708"/>
        <w:jc w:val="both"/>
        <w:outlineLvl w:val="2"/>
        <w:rPr>
          <w:rFonts w:ascii="Times New Roman" w:hAnsi="Times New Roman" w:cs="Times New Roman"/>
          <w:sz w:val="24"/>
          <w:szCs w:val="24"/>
          <w:shd w:val="clear" w:color="auto" w:fill="FFFFFF"/>
          <w:lang w:val="uk-UA"/>
        </w:rPr>
      </w:pPr>
      <w:r w:rsidRPr="00172B0D">
        <w:rPr>
          <w:rFonts w:ascii="Times New Roman" w:eastAsia="Times New Roman" w:hAnsi="Times New Roman" w:cs="Times New Roman"/>
          <w:sz w:val="24"/>
          <w:szCs w:val="24"/>
          <w:lang w:val="uk-UA" w:eastAsia="ru-RU"/>
        </w:rPr>
        <w:t xml:space="preserve">Індивідуальна форма (педагогічний патронаж) здобуття загальної середньої освіти в закладі освіти організована відповідно до </w:t>
      </w:r>
      <w:r w:rsidRPr="00172B0D">
        <w:rPr>
          <w:rFonts w:ascii="Times New Roman" w:hAnsi="Times New Roman" w:cs="Times New Roman"/>
          <w:sz w:val="24"/>
          <w:szCs w:val="24"/>
          <w:shd w:val="clear" w:color="auto" w:fill="FFFFFF"/>
          <w:lang w:val="uk-UA"/>
        </w:rPr>
        <w:t>абзацу четвертого</w:t>
      </w:r>
      <w:r w:rsidRPr="00172B0D">
        <w:rPr>
          <w:rFonts w:ascii="Times New Roman" w:hAnsi="Times New Roman" w:cs="Times New Roman"/>
          <w:sz w:val="24"/>
          <w:szCs w:val="24"/>
          <w:shd w:val="clear" w:color="auto" w:fill="FFFFFF"/>
        </w:rPr>
        <w:t> </w:t>
      </w:r>
      <w:hyperlink r:id="rId12" w:tgtFrame="_top" w:history="1">
        <w:r w:rsidRPr="00172B0D">
          <w:rPr>
            <w:rStyle w:val="ab"/>
            <w:rFonts w:ascii="Times New Roman" w:hAnsi="Times New Roman" w:cs="Times New Roman"/>
            <w:color w:val="auto"/>
            <w:sz w:val="24"/>
            <w:szCs w:val="24"/>
            <w:u w:val="none"/>
            <w:lang w:val="uk-UA"/>
          </w:rPr>
          <w:t>частини першої</w:t>
        </w:r>
      </w:hyperlink>
      <w:r w:rsidRPr="00172B0D">
        <w:rPr>
          <w:rFonts w:ascii="Times New Roman" w:hAnsi="Times New Roman" w:cs="Times New Roman"/>
          <w:sz w:val="24"/>
          <w:szCs w:val="24"/>
          <w:lang w:val="uk-UA"/>
        </w:rPr>
        <w:t>,</w:t>
      </w:r>
      <w:r w:rsidRPr="00172B0D">
        <w:rPr>
          <w:rFonts w:ascii="Times New Roman" w:hAnsi="Times New Roman" w:cs="Times New Roman"/>
          <w:sz w:val="24"/>
          <w:szCs w:val="24"/>
        </w:rPr>
        <w:t> </w:t>
      </w:r>
      <w:hyperlink r:id="rId13" w:tgtFrame="_top" w:history="1">
        <w:r w:rsidRPr="00172B0D">
          <w:rPr>
            <w:rStyle w:val="ab"/>
            <w:rFonts w:ascii="Times New Roman" w:hAnsi="Times New Roman" w:cs="Times New Roman"/>
            <w:color w:val="auto"/>
            <w:sz w:val="24"/>
            <w:szCs w:val="24"/>
            <w:u w:val="none"/>
            <w:lang w:val="uk-UA"/>
          </w:rPr>
          <w:t>частини дванадцятої статті 9 Закону України "Про освіту"</w:t>
        </w:r>
      </w:hyperlink>
      <w:r w:rsidRPr="00172B0D">
        <w:rPr>
          <w:rFonts w:ascii="Times New Roman" w:hAnsi="Times New Roman" w:cs="Times New Roman"/>
          <w:sz w:val="24"/>
          <w:szCs w:val="24"/>
          <w:lang w:val="uk-UA"/>
        </w:rPr>
        <w:t xml:space="preserve">,  </w:t>
      </w:r>
      <w:r w:rsidRPr="00172B0D">
        <w:rPr>
          <w:rFonts w:ascii="Times New Roman" w:eastAsia="Times New Roman" w:hAnsi="Times New Roman" w:cs="Times New Roman"/>
          <w:sz w:val="24"/>
          <w:szCs w:val="24"/>
          <w:lang w:val="uk-UA" w:eastAsia="ru-RU"/>
        </w:rPr>
        <w:t xml:space="preserve">Положення про індивідуальну форму здобуття загальної середньої освіти, затвердженого </w:t>
      </w:r>
      <w:r w:rsidRPr="00172B0D">
        <w:rPr>
          <w:rFonts w:ascii="Times New Roman" w:hAnsi="Times New Roman" w:cs="Times New Roman"/>
          <w:sz w:val="24"/>
          <w:szCs w:val="24"/>
          <w:shd w:val="clear" w:color="auto" w:fill="FFFFFF"/>
          <w:lang w:val="uk-UA"/>
        </w:rPr>
        <w:t>Наказом  Міністерства освіти і науки України</w:t>
      </w:r>
      <w:r w:rsidRPr="00172B0D">
        <w:rPr>
          <w:rFonts w:ascii="Times New Roman" w:hAnsi="Times New Roman" w:cs="Times New Roman"/>
          <w:sz w:val="24"/>
          <w:szCs w:val="24"/>
          <w:lang w:val="uk-UA"/>
        </w:rPr>
        <w:t xml:space="preserve"> від </w:t>
      </w:r>
      <w:r w:rsidRPr="00172B0D">
        <w:rPr>
          <w:rFonts w:ascii="Times New Roman" w:hAnsi="Times New Roman" w:cs="Times New Roman"/>
          <w:sz w:val="24"/>
          <w:szCs w:val="24"/>
          <w:shd w:val="clear" w:color="auto" w:fill="FFFFFF"/>
          <w:lang w:val="uk-UA"/>
        </w:rPr>
        <w:t>12 січня 2016 року № 8</w:t>
      </w:r>
      <w:r w:rsidR="000A2E25" w:rsidRPr="00172B0D">
        <w:rPr>
          <w:rFonts w:ascii="Times New Roman" w:hAnsi="Times New Roman" w:cs="Times New Roman"/>
          <w:sz w:val="24"/>
          <w:szCs w:val="24"/>
          <w:lang w:val="uk-UA"/>
        </w:rPr>
        <w:t>, із змінами.</w:t>
      </w:r>
    </w:p>
    <w:p w14:paraId="0D8302B1" w14:textId="77777777" w:rsidR="00FD03CE" w:rsidRPr="00172B0D" w:rsidRDefault="00FD03CE" w:rsidP="00FD03CE">
      <w:pPr>
        <w:shd w:val="clear" w:color="auto" w:fill="FFFFFF"/>
        <w:spacing w:after="120" w:line="240" w:lineRule="auto"/>
        <w:ind w:firstLine="708"/>
        <w:jc w:val="both"/>
        <w:outlineLvl w:val="2"/>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Відповідно до пункту 7 розділу І Положення в закладі забезпечується реалізація індивідуальної освітньої траєкторії здобувачів освіти шляхом розроблення індивідуальних навчальних планів та індивідуальних програм розвитку (для осіб з особливими освітніми потребами). </w:t>
      </w:r>
    </w:p>
    <w:p w14:paraId="760AF665" w14:textId="77777777" w:rsidR="00FD03CE" w:rsidRPr="00172B0D" w:rsidRDefault="00FD03CE" w:rsidP="00FD03CE">
      <w:pPr>
        <w:shd w:val="clear" w:color="auto" w:fill="FFFFFF"/>
        <w:spacing w:after="120" w:line="240" w:lineRule="auto"/>
        <w:ind w:firstLine="708"/>
        <w:jc w:val="both"/>
        <w:outlineLvl w:val="2"/>
        <w:rPr>
          <w:rFonts w:ascii="Times New Roman" w:hAnsi="Times New Roman" w:cs="Times New Roman"/>
          <w:sz w:val="24"/>
          <w:szCs w:val="24"/>
          <w:lang w:val="uk-UA"/>
        </w:rPr>
      </w:pPr>
      <w:r w:rsidRPr="00172B0D">
        <w:rPr>
          <w:rFonts w:ascii="Times New Roman" w:hAnsi="Times New Roman" w:cs="Times New Roman"/>
          <w:sz w:val="24"/>
          <w:szCs w:val="24"/>
          <w:lang w:val="uk-UA"/>
        </w:rPr>
        <w:t>Організацію педагогічного патронажу здійснюють педагогічні працівники закладу. Кількість навчальних годин для організації навчання затверджуються директором відповідно до кількості навчальних предметів інваріантної складової.</w:t>
      </w:r>
    </w:p>
    <w:p w14:paraId="1D9B8671" w14:textId="77777777" w:rsidR="00FD03CE" w:rsidRPr="00172B0D" w:rsidRDefault="00FD03CE" w:rsidP="00FD03CE">
      <w:pPr>
        <w:shd w:val="clear" w:color="auto" w:fill="FFFFFF"/>
        <w:spacing w:after="120" w:line="240" w:lineRule="auto"/>
        <w:ind w:firstLine="708"/>
        <w:jc w:val="both"/>
        <w:outlineLvl w:val="2"/>
        <w:rPr>
          <w:rFonts w:ascii="Times New Roman" w:hAnsi="Times New Roman" w:cs="Times New Roman"/>
          <w:sz w:val="24"/>
          <w:szCs w:val="24"/>
          <w:lang w:val="uk-UA"/>
        </w:rPr>
      </w:pPr>
      <w:r w:rsidRPr="00172B0D">
        <w:rPr>
          <w:rFonts w:ascii="Times New Roman" w:hAnsi="Times New Roman" w:cs="Times New Roman"/>
          <w:sz w:val="24"/>
          <w:szCs w:val="24"/>
          <w:shd w:val="clear" w:color="auto" w:fill="FFFFFF"/>
          <w:lang w:val="uk-UA"/>
        </w:rPr>
        <w:t xml:space="preserve">Відповідно висновку ІРЦ про психолого-педагогічну оцінку розвитку дитини, довідок ЛКК, заяв батьків в закладі організовано навчання для учнів з особливими освітніми потребами за навчальними програмами (адаптованими, модифікованими), складеними відповідно до переліку модельних навчальних програм для 5-6 класів, що додається. </w:t>
      </w:r>
    </w:p>
    <w:p w14:paraId="7281595E"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rPr>
        <w:lastRenderedPageBreak/>
        <w:t xml:space="preserve">Індивідуальний навчальний план та індивідуальна навчальна програма розробляються відповідно до особливостей інтелектуального розвитку учня. </w:t>
      </w:r>
    </w:p>
    <w:p w14:paraId="674E4D74" w14:textId="77777777" w:rsidR="00FD03CE" w:rsidRPr="00172B0D" w:rsidRDefault="00FD03CE" w:rsidP="00FD03CE">
      <w:pPr>
        <w:spacing w:after="120" w:line="240" w:lineRule="auto"/>
        <w:ind w:firstLine="708"/>
        <w:jc w:val="both"/>
        <w:rPr>
          <w:rFonts w:ascii="Times New Roman" w:hAnsi="Times New Roman" w:cs="Times New Roman"/>
          <w:sz w:val="24"/>
          <w:szCs w:val="24"/>
        </w:rPr>
      </w:pPr>
      <w:r w:rsidRPr="00172B0D">
        <w:rPr>
          <w:rFonts w:ascii="Times New Roman" w:hAnsi="Times New Roman" w:cs="Times New Roman"/>
          <w:sz w:val="24"/>
          <w:szCs w:val="24"/>
        </w:rPr>
        <w:t>Протягом навчального року здійснюється психолого-педагогічний, методичний супровід дітей з особливими освітніми потребами працівниками психологічної служби (практичним психологом) заклад</w:t>
      </w:r>
      <w:r w:rsidRPr="00172B0D">
        <w:rPr>
          <w:rFonts w:ascii="Times New Roman" w:hAnsi="Times New Roman" w:cs="Times New Roman"/>
          <w:sz w:val="24"/>
          <w:szCs w:val="24"/>
          <w:lang w:val="uk-UA"/>
        </w:rPr>
        <w:t>у, логопедом,</w:t>
      </w:r>
      <w:r w:rsidRPr="00172B0D">
        <w:rPr>
          <w:rFonts w:ascii="Times New Roman" w:hAnsi="Times New Roman" w:cs="Times New Roman"/>
          <w:sz w:val="24"/>
          <w:szCs w:val="24"/>
        </w:rPr>
        <w:t xml:space="preserve"> педагогічними працівниками.</w:t>
      </w:r>
    </w:p>
    <w:p w14:paraId="41FE40F8"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Практичний психолог надає систематичну консультативну допомогу педагогічним працівникам, які викладають в інклюзивних класах, у створенні сприятливих умов адаптації, психологічно комфортного перебування в учнівських колективах учнів з особливими освітніми потребами, вивчає стан адаптації.</w:t>
      </w:r>
    </w:p>
    <w:p w14:paraId="520F3E2A"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Розклад уроків для дітей з особливими освітніми потребами складається з урахуванням індивідуальних особливостей їх навчально-пізнавальної діяльності, динаміки розумової працездатності протягом дня і тижня та з дотриманням санітарно-гігієнічних вимог.</w:t>
      </w:r>
    </w:p>
    <w:p w14:paraId="2DD0A375"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rPr>
        <w:t xml:space="preserve">Особливістю </w:t>
      </w:r>
      <w:r w:rsidRPr="00172B0D">
        <w:rPr>
          <w:rFonts w:ascii="Times New Roman" w:hAnsi="Times New Roman" w:cs="Times New Roman"/>
          <w:sz w:val="24"/>
          <w:szCs w:val="24"/>
          <w:lang w:val="uk-UA"/>
        </w:rPr>
        <w:t xml:space="preserve">освітнього </w:t>
      </w:r>
      <w:r w:rsidRPr="00172B0D">
        <w:rPr>
          <w:rFonts w:ascii="Times New Roman" w:hAnsi="Times New Roman" w:cs="Times New Roman"/>
          <w:sz w:val="24"/>
          <w:szCs w:val="24"/>
        </w:rPr>
        <w:t xml:space="preserve">процесу дітей з особливими освітніми потребами є його корекційна спрямованість. </w:t>
      </w:r>
    </w:p>
    <w:p w14:paraId="381B7CF2"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Корекційно-розвиткові заняття проводяться пракимчним психологом та логопедом. Вони базуються на компетентнісному та особистісно орієнтованому підходах до дитини, враховують провідні види діяльності на основі удосконалення пізнавальної, комунікативно-мовленнєвої, психомоторної, особистісної сфер розвитку дитини.</w:t>
      </w:r>
    </w:p>
    <w:p w14:paraId="119527A9"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Основними завданнями корекційно-розвивального навчання дітей є формування та розвиток навчально-пізнавальної діяльності, навичок соціальної взаємодії, норм соціальної поведінки, комунікації, мовлення, сприяння становленню у дітей особистої культури, забезпечення гармонійного та різнобічного розвитку учнів в цілому.</w:t>
      </w:r>
    </w:p>
    <w:p w14:paraId="221F2669"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Корекційно-розвивальна робота з дітьми забезпечується на основі проведення корекційно-розвиткових занять: розвиток мовлення, соціально-побутове орієнтування. На цих заняттях здійснюється корекційно-розвивальне навчання з предметно-практичної, соціально-побутової, комунікативно-мовленнєвої діяльності учнів. </w:t>
      </w:r>
    </w:p>
    <w:p w14:paraId="20113D79"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Намагаючись досягти максимально можливого розвивального ефекту в роботі зі школярами, формування у них необхідних соціально-адаптивних умінь і навичок, педагоги проводять заняття, використовуючи різноманітні корекційно-розвивальні технології. Вони спрямовані на розвиток емоційно-вольової сфери, пізнавальної, мовленнєвої та комунікативної діяльності, особистості дитини в цілому.</w:t>
      </w:r>
    </w:p>
    <w:p w14:paraId="50700EB1"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 </w:t>
      </w:r>
      <w:r w:rsidRPr="00172B0D">
        <w:rPr>
          <w:rFonts w:ascii="Times New Roman" w:hAnsi="Times New Roman" w:cs="Times New Roman"/>
          <w:sz w:val="24"/>
          <w:szCs w:val="24"/>
        </w:rPr>
        <w:t>Корекційно-розвивальні технології є ефективними в інтегрованому та комплексному їх використанні. Так, доцільним є використання ігрових, інформаційно-комунікаційних, комунікативних, інтерактивних</w:t>
      </w:r>
      <w:r w:rsidRPr="00172B0D">
        <w:rPr>
          <w:rFonts w:ascii="Times New Roman" w:hAnsi="Times New Roman" w:cs="Times New Roman"/>
          <w:sz w:val="24"/>
          <w:szCs w:val="24"/>
          <w:lang w:val="uk-UA"/>
        </w:rPr>
        <w:t xml:space="preserve"> </w:t>
      </w:r>
      <w:r w:rsidRPr="00172B0D">
        <w:rPr>
          <w:rFonts w:ascii="Times New Roman" w:hAnsi="Times New Roman" w:cs="Times New Roman"/>
          <w:sz w:val="24"/>
          <w:szCs w:val="24"/>
        </w:rPr>
        <w:t xml:space="preserve">технологій навчання дітей. </w:t>
      </w:r>
    </w:p>
    <w:p w14:paraId="75F07DEE"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Використання ігрових технологій у освітньому процесі забезпечує розвиток пізнавальних здібностей, формування досвіду активної взаємодії, співробітництва учнів, використовуючи значний корекційно-розвивальний потенціал дидактичних ігор та вправ.</w:t>
      </w:r>
    </w:p>
    <w:p w14:paraId="261C074D"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Інформаційно-комунікаційні технології сприяють активізації пізнавальної діяльності, творчих здібностей, розширенню знань про навколишній світ на основі формування операційного мислення дітей, що розглядається як сукупність ряду функціональних навичок і вмінь (планування структурних дій, цілеспрямований пошук потрібної інформації, побудова інформаційної моделі, інструментування дій тощо). </w:t>
      </w:r>
    </w:p>
    <w:p w14:paraId="1C50E7EC"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Реалізація комунікативних технологій створює ефективні умови розвитку мовлення, навичок спілкування, використання широкого спектру засобів допоміжної та альтернативної комунікації у навчанні, формування соціально активної особистості школяра. Інтерактивні технології розширюють пізнавальні можливості учнів у отриманні, аналізі та застосуванні </w:t>
      </w:r>
      <w:r w:rsidRPr="00172B0D">
        <w:rPr>
          <w:rFonts w:ascii="Times New Roman" w:hAnsi="Times New Roman" w:cs="Times New Roman"/>
          <w:sz w:val="24"/>
          <w:szCs w:val="24"/>
          <w:lang w:val="uk-UA"/>
        </w:rPr>
        <w:lastRenderedPageBreak/>
        <w:t xml:space="preserve">інформації з різних джерел, сприяють перенесенню засвоєних умінь, навичок на різні сфери їхньої життєдіяльності. </w:t>
      </w:r>
    </w:p>
    <w:p w14:paraId="66DDFF21"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rPr>
        <w:t xml:space="preserve">Використання технології творчих проектів сприяє формуванню в учнів уміння вирішувати поставлені завдання, презентувати власні результати. </w:t>
      </w:r>
    </w:p>
    <w:p w14:paraId="6D91903E"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Квест-технології сприяють активізації пізнавально-пошукової діяльності, організації навчання в ігровому, цікавому вигляді, що сприяє активізації мовленнєвих, пізнавальних і розумових процесів учасників. Квестові технології урізноманітнюють навчально-виховний корекційний процес, роблять його незвичайним, яскравим, цікавим, веселим, ігровим.</w:t>
      </w:r>
    </w:p>
    <w:p w14:paraId="04579303"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Використання різноманітного потенціалу корекційно-розвивальних технологій навчання школярів на основі врахування психофізичних можливостей учнів сприяє інтенсифікації та підвищенню якості освітнього процесу, підготовці школярів до самостійної життєдіяльності в інформатизованому суспільстві, надає нові можливості для творчого розвитку особистості. </w:t>
      </w:r>
    </w:p>
    <w:p w14:paraId="2EAF9090"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До основних напрямів корекційно-розвиваючої роботи відносяться: </w:t>
      </w:r>
    </w:p>
    <w:p w14:paraId="2049C02D" w14:textId="77777777" w:rsidR="00FD03CE" w:rsidRPr="00172B0D" w:rsidRDefault="00FD03CE" w:rsidP="00FD03CE">
      <w:pPr>
        <w:pStyle w:val="a5"/>
        <w:numPr>
          <w:ilvl w:val="0"/>
          <w:numId w:val="19"/>
        </w:numPr>
        <w:spacing w:after="120" w:line="240" w:lineRule="auto"/>
        <w:jc w:val="both"/>
        <w:rPr>
          <w:rFonts w:ascii="Times New Roman" w:hAnsi="Times New Roman" w:cs="Times New Roman"/>
          <w:sz w:val="24"/>
          <w:szCs w:val="24"/>
        </w:rPr>
      </w:pPr>
      <w:r w:rsidRPr="00172B0D">
        <w:rPr>
          <w:rFonts w:ascii="Times New Roman" w:hAnsi="Times New Roman" w:cs="Times New Roman"/>
          <w:sz w:val="24"/>
          <w:szCs w:val="24"/>
        </w:rPr>
        <w:t xml:space="preserve">розвиток пізнавальної діяльності; </w:t>
      </w:r>
    </w:p>
    <w:p w14:paraId="485E4C59" w14:textId="1C6A9E44" w:rsidR="00FD03CE" w:rsidRPr="00172B0D" w:rsidRDefault="00FD03CE" w:rsidP="00FD03CE">
      <w:pPr>
        <w:pStyle w:val="a5"/>
        <w:numPr>
          <w:ilvl w:val="0"/>
          <w:numId w:val="19"/>
        </w:numPr>
        <w:spacing w:after="120" w:line="240" w:lineRule="auto"/>
        <w:jc w:val="both"/>
        <w:rPr>
          <w:rFonts w:ascii="Times New Roman" w:hAnsi="Times New Roman" w:cs="Times New Roman"/>
          <w:sz w:val="24"/>
          <w:szCs w:val="24"/>
        </w:rPr>
      </w:pPr>
      <w:r w:rsidRPr="00172B0D">
        <w:rPr>
          <w:rFonts w:ascii="Times New Roman" w:hAnsi="Times New Roman" w:cs="Times New Roman"/>
          <w:sz w:val="24"/>
          <w:szCs w:val="24"/>
        </w:rPr>
        <w:t xml:space="preserve">розвиток сенсорних функцій; </w:t>
      </w:r>
    </w:p>
    <w:p w14:paraId="64A3CF8A" w14:textId="77777777" w:rsidR="00FD03CE" w:rsidRPr="00172B0D" w:rsidRDefault="00FD03CE" w:rsidP="00FD03CE">
      <w:pPr>
        <w:pStyle w:val="a5"/>
        <w:numPr>
          <w:ilvl w:val="0"/>
          <w:numId w:val="19"/>
        </w:numPr>
        <w:spacing w:after="120" w:line="240" w:lineRule="auto"/>
        <w:jc w:val="both"/>
        <w:rPr>
          <w:rFonts w:ascii="Times New Roman" w:hAnsi="Times New Roman" w:cs="Times New Roman"/>
          <w:sz w:val="24"/>
          <w:szCs w:val="24"/>
        </w:rPr>
      </w:pPr>
      <w:r w:rsidRPr="00172B0D">
        <w:rPr>
          <w:rFonts w:ascii="Times New Roman" w:hAnsi="Times New Roman" w:cs="Times New Roman"/>
          <w:sz w:val="24"/>
          <w:szCs w:val="24"/>
        </w:rPr>
        <w:t xml:space="preserve">розширення уявлень про навколишній світ; </w:t>
      </w:r>
    </w:p>
    <w:p w14:paraId="7B5DDFD5" w14:textId="77777777" w:rsidR="00FD03CE" w:rsidRPr="00172B0D" w:rsidRDefault="00FD03CE" w:rsidP="00FD03CE">
      <w:pPr>
        <w:pStyle w:val="a5"/>
        <w:numPr>
          <w:ilvl w:val="0"/>
          <w:numId w:val="19"/>
        </w:numPr>
        <w:spacing w:after="120" w:line="240" w:lineRule="auto"/>
        <w:jc w:val="both"/>
        <w:rPr>
          <w:rFonts w:ascii="Times New Roman" w:hAnsi="Times New Roman" w:cs="Times New Roman"/>
          <w:sz w:val="24"/>
          <w:szCs w:val="24"/>
        </w:rPr>
      </w:pPr>
      <w:r w:rsidRPr="00172B0D">
        <w:rPr>
          <w:rFonts w:ascii="Times New Roman" w:hAnsi="Times New Roman" w:cs="Times New Roman"/>
          <w:sz w:val="24"/>
          <w:szCs w:val="24"/>
        </w:rPr>
        <w:t xml:space="preserve">розвиток і корекція рухової сфери; </w:t>
      </w:r>
    </w:p>
    <w:p w14:paraId="5B60F480" w14:textId="77777777" w:rsidR="00FD03CE" w:rsidRPr="00172B0D" w:rsidRDefault="00FD03CE" w:rsidP="00FD03CE">
      <w:pPr>
        <w:pStyle w:val="a5"/>
        <w:numPr>
          <w:ilvl w:val="0"/>
          <w:numId w:val="19"/>
        </w:numPr>
        <w:spacing w:after="120" w:line="240" w:lineRule="auto"/>
        <w:jc w:val="both"/>
        <w:rPr>
          <w:rFonts w:ascii="Times New Roman" w:hAnsi="Times New Roman" w:cs="Times New Roman"/>
          <w:sz w:val="24"/>
          <w:szCs w:val="24"/>
        </w:rPr>
      </w:pPr>
      <w:r w:rsidRPr="00172B0D">
        <w:rPr>
          <w:rFonts w:ascii="Times New Roman" w:hAnsi="Times New Roman" w:cs="Times New Roman"/>
          <w:sz w:val="24"/>
          <w:szCs w:val="24"/>
        </w:rPr>
        <w:t xml:space="preserve"> корекція мовленнєвого розвитку; </w:t>
      </w:r>
    </w:p>
    <w:p w14:paraId="3190B1BC" w14:textId="77777777" w:rsidR="00FD03CE" w:rsidRPr="00172B0D" w:rsidRDefault="00FD03CE" w:rsidP="00FD03CE">
      <w:pPr>
        <w:pStyle w:val="a5"/>
        <w:numPr>
          <w:ilvl w:val="0"/>
          <w:numId w:val="19"/>
        </w:numPr>
        <w:spacing w:after="120" w:line="240" w:lineRule="auto"/>
        <w:jc w:val="both"/>
        <w:rPr>
          <w:rFonts w:ascii="Times New Roman" w:hAnsi="Times New Roman" w:cs="Times New Roman"/>
          <w:sz w:val="24"/>
          <w:szCs w:val="24"/>
        </w:rPr>
      </w:pPr>
      <w:r w:rsidRPr="00172B0D">
        <w:rPr>
          <w:rFonts w:ascii="Times New Roman" w:hAnsi="Times New Roman" w:cs="Times New Roman"/>
          <w:sz w:val="24"/>
          <w:szCs w:val="24"/>
        </w:rPr>
        <w:t>психокорекція особистісного розвитку учня</w:t>
      </w:r>
    </w:p>
    <w:p w14:paraId="16FF4DF8" w14:textId="77777777" w:rsidR="00FD03CE" w:rsidRPr="00172B0D" w:rsidRDefault="00FD03CE" w:rsidP="00FD03CE">
      <w:pPr>
        <w:spacing w:after="120" w:line="240" w:lineRule="auto"/>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 xml:space="preserve">         Забезпечення усіх складових корекційно-розвивального простору у закладі сприяє: </w:t>
      </w:r>
    </w:p>
    <w:p w14:paraId="5B5EE04F" w14:textId="77777777" w:rsidR="00FD03CE" w:rsidRPr="00172B0D" w:rsidRDefault="00FD03CE" w:rsidP="00FD03CE">
      <w:pPr>
        <w:pStyle w:val="a5"/>
        <w:numPr>
          <w:ilvl w:val="0"/>
          <w:numId w:val="19"/>
        </w:numPr>
        <w:spacing w:after="120" w:line="240" w:lineRule="auto"/>
        <w:jc w:val="both"/>
        <w:rPr>
          <w:rFonts w:ascii="Times New Roman" w:hAnsi="Times New Roman" w:cs="Times New Roman"/>
          <w:sz w:val="24"/>
          <w:szCs w:val="24"/>
        </w:rPr>
      </w:pPr>
      <w:r w:rsidRPr="00172B0D">
        <w:rPr>
          <w:rFonts w:ascii="Times New Roman" w:hAnsi="Times New Roman" w:cs="Times New Roman"/>
          <w:sz w:val="24"/>
          <w:szCs w:val="24"/>
        </w:rPr>
        <w:t xml:space="preserve"> психофізичному розвитку учня; </w:t>
      </w:r>
    </w:p>
    <w:p w14:paraId="61D01FE6" w14:textId="77777777" w:rsidR="00FD03CE" w:rsidRPr="00172B0D" w:rsidRDefault="00FD03CE" w:rsidP="00FD03CE">
      <w:pPr>
        <w:pStyle w:val="a5"/>
        <w:numPr>
          <w:ilvl w:val="0"/>
          <w:numId w:val="19"/>
        </w:numPr>
        <w:spacing w:after="120" w:line="240" w:lineRule="auto"/>
        <w:jc w:val="both"/>
        <w:rPr>
          <w:rFonts w:ascii="Times New Roman" w:hAnsi="Times New Roman" w:cs="Times New Roman"/>
          <w:sz w:val="24"/>
          <w:szCs w:val="24"/>
        </w:rPr>
      </w:pPr>
      <w:r w:rsidRPr="00172B0D">
        <w:rPr>
          <w:rFonts w:ascii="Times New Roman" w:hAnsi="Times New Roman" w:cs="Times New Roman"/>
          <w:sz w:val="24"/>
          <w:szCs w:val="24"/>
        </w:rPr>
        <w:t xml:space="preserve"> підвищенню рівня актуального розвитку соціально-адаптаційних, комунікативних умінь;</w:t>
      </w:r>
    </w:p>
    <w:p w14:paraId="0864954C" w14:textId="77777777" w:rsidR="00FD03CE" w:rsidRPr="00172B0D" w:rsidRDefault="00FD03CE" w:rsidP="00FD03CE">
      <w:pPr>
        <w:pStyle w:val="a5"/>
        <w:numPr>
          <w:ilvl w:val="0"/>
          <w:numId w:val="19"/>
        </w:numPr>
        <w:spacing w:after="120" w:line="240" w:lineRule="auto"/>
        <w:jc w:val="both"/>
        <w:rPr>
          <w:rFonts w:ascii="Times New Roman" w:hAnsi="Times New Roman" w:cs="Times New Roman"/>
          <w:sz w:val="24"/>
          <w:szCs w:val="24"/>
        </w:rPr>
      </w:pPr>
      <w:r w:rsidRPr="00172B0D">
        <w:rPr>
          <w:rFonts w:ascii="Times New Roman" w:hAnsi="Times New Roman" w:cs="Times New Roman"/>
          <w:sz w:val="24"/>
          <w:szCs w:val="24"/>
        </w:rPr>
        <w:t xml:space="preserve"> формуванню життєвої компетентності учнів, що передбачає використання набутих знань та вмінь як у середовищі  закладу освіти так і поза ним; </w:t>
      </w:r>
    </w:p>
    <w:p w14:paraId="15C036D0" w14:textId="77777777" w:rsidR="00FD03CE" w:rsidRPr="00172B0D" w:rsidRDefault="00FD03CE" w:rsidP="00FD03CE">
      <w:pPr>
        <w:pStyle w:val="a5"/>
        <w:numPr>
          <w:ilvl w:val="0"/>
          <w:numId w:val="19"/>
        </w:numPr>
        <w:spacing w:after="120" w:line="240" w:lineRule="auto"/>
        <w:jc w:val="both"/>
        <w:rPr>
          <w:rFonts w:ascii="Times New Roman" w:hAnsi="Times New Roman" w:cs="Times New Roman"/>
          <w:sz w:val="24"/>
          <w:szCs w:val="24"/>
        </w:rPr>
      </w:pPr>
      <w:r w:rsidRPr="00172B0D">
        <w:rPr>
          <w:rFonts w:ascii="Times New Roman" w:hAnsi="Times New Roman" w:cs="Times New Roman"/>
          <w:sz w:val="24"/>
          <w:szCs w:val="24"/>
        </w:rPr>
        <w:t xml:space="preserve">зникненню тривоги, усуненню бар’єрів спілкування, зниженню рівня конфліктності тощо. </w:t>
      </w:r>
    </w:p>
    <w:p w14:paraId="0A0397DE"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Оцінювання навчальних досягнень дітей з особливими освітніми потребами здійснюється згідно з критеріями оцінювання навчальних досягнень учнів та обсягом матеріалу, визначеним індивідуальною навчальною програмою.</w:t>
      </w:r>
    </w:p>
    <w:p w14:paraId="46E5CC02" w14:textId="77777777" w:rsidR="00FD03CE" w:rsidRPr="00172B0D" w:rsidRDefault="00FD03CE" w:rsidP="00FD03CE">
      <w:pPr>
        <w:spacing w:after="120" w:line="240" w:lineRule="auto"/>
        <w:ind w:firstLine="708"/>
        <w:jc w:val="both"/>
        <w:rPr>
          <w:rFonts w:ascii="Times New Roman" w:hAnsi="Times New Roman" w:cs="Times New Roman"/>
          <w:sz w:val="24"/>
          <w:szCs w:val="24"/>
          <w:lang w:val="uk-UA"/>
        </w:rPr>
      </w:pPr>
      <w:r w:rsidRPr="00172B0D">
        <w:rPr>
          <w:rFonts w:ascii="Times New Roman" w:hAnsi="Times New Roman" w:cs="Times New Roman"/>
          <w:sz w:val="24"/>
          <w:szCs w:val="24"/>
          <w:lang w:val="uk-UA"/>
        </w:rPr>
        <w:t>Учні з ООП залучаються до позакласних і позашкільних заходів з урахуванням її інтересів, побажань, індивідуальних особливостей та стану їх здоров’я.</w:t>
      </w:r>
    </w:p>
    <w:p w14:paraId="2351DAA3" w14:textId="78EE61B4" w:rsidR="008D7794" w:rsidRPr="00172B0D" w:rsidRDefault="00FD03CE" w:rsidP="00F7453E">
      <w:pPr>
        <w:pStyle w:val="a3"/>
        <w:shd w:val="clear" w:color="auto" w:fill="FFFFFF"/>
        <w:spacing w:before="0" w:beforeAutospacing="0" w:after="120" w:afterAutospacing="0"/>
        <w:ind w:firstLine="708"/>
        <w:jc w:val="both"/>
        <w:rPr>
          <w:lang w:val="uk-UA"/>
        </w:rPr>
      </w:pPr>
      <w:r w:rsidRPr="00172B0D">
        <w:rPr>
          <w:lang w:val="uk-UA"/>
        </w:rPr>
        <w:t>Для дітей з особливими освітніми потребами відповідно до особливостей їхнього інтелектуального розвитку розроблені індивідуальні навчальні плани та і</w:t>
      </w:r>
      <w:r w:rsidR="008D7794" w:rsidRPr="00172B0D">
        <w:rPr>
          <w:lang w:val="uk-UA"/>
        </w:rPr>
        <w:t>ндивідуальні програми розвитку.</w:t>
      </w:r>
    </w:p>
    <w:p w14:paraId="34D9B440" w14:textId="4837CE69" w:rsidR="00F7453E" w:rsidRPr="00172B0D" w:rsidRDefault="008D7794" w:rsidP="00F7453E">
      <w:pPr>
        <w:shd w:val="clear" w:color="auto" w:fill="FFFFFF"/>
        <w:spacing w:after="120" w:line="240" w:lineRule="auto"/>
        <w:ind w:left="-15" w:right="9" w:firstLine="567"/>
        <w:jc w:val="center"/>
        <w:rPr>
          <w:rFonts w:ascii="Times New Roman" w:eastAsia="Times New Roman" w:hAnsi="Times New Roman" w:cs="Times New Roman"/>
          <w:i/>
          <w:iCs/>
          <w:sz w:val="24"/>
          <w:szCs w:val="28"/>
          <w:lang w:val="uk-UA" w:eastAsia="ru-RU"/>
        </w:rPr>
      </w:pPr>
      <w:r w:rsidRPr="00172B0D">
        <w:rPr>
          <w:rFonts w:ascii="Times New Roman" w:eastAsia="Times New Roman" w:hAnsi="Times New Roman" w:cs="Times New Roman"/>
          <w:b/>
          <w:bCs/>
          <w:iCs/>
          <w:sz w:val="24"/>
          <w:szCs w:val="28"/>
          <w:lang w:eastAsia="ru-RU"/>
        </w:rPr>
        <w:t>Очікувані результати навчання здобувачів освіти</w:t>
      </w:r>
    </w:p>
    <w:p w14:paraId="1E5BBC83" w14:textId="19C5723E" w:rsidR="00613B83" w:rsidRPr="00172B0D" w:rsidRDefault="00613B83" w:rsidP="00613B83">
      <w:pPr>
        <w:spacing w:after="120" w:line="240" w:lineRule="auto"/>
        <w:ind w:firstLine="567"/>
        <w:jc w:val="both"/>
        <w:rPr>
          <w:rFonts w:ascii="Times New Roman" w:hAnsi="Times New Roman" w:cs="Times New Roman"/>
          <w:sz w:val="24"/>
          <w:szCs w:val="24"/>
          <w:lang w:val="uk-UA"/>
        </w:rPr>
      </w:pPr>
      <w:r w:rsidRPr="00172B0D">
        <w:rPr>
          <w:rFonts w:ascii="Times New Roman" w:hAnsi="Times New Roman" w:cs="Times New Roman"/>
          <w:sz w:val="24"/>
          <w:szCs w:val="24"/>
        </w:rPr>
        <w:t xml:space="preserve">Відповідно до мети та загальних цілей, окреслених у </w:t>
      </w:r>
      <w:proofErr w:type="gramStart"/>
      <w:r w:rsidRPr="00172B0D">
        <w:rPr>
          <w:rFonts w:ascii="Times New Roman" w:hAnsi="Times New Roman" w:cs="Times New Roman"/>
          <w:sz w:val="24"/>
          <w:szCs w:val="24"/>
        </w:rPr>
        <w:t>Державному</w:t>
      </w:r>
      <w:proofErr w:type="gramEnd"/>
      <w:r w:rsidRPr="00172B0D">
        <w:rPr>
          <w:rFonts w:ascii="Times New Roman" w:hAnsi="Times New Roman" w:cs="Times New Roman"/>
          <w:sz w:val="24"/>
          <w:szCs w:val="24"/>
        </w:rPr>
        <w:t xml:space="preserve"> стандарті, визначено завдання, які має реалізувати вчитель у рамках кожної освітньої галузі. </w:t>
      </w:r>
    </w:p>
    <w:p w14:paraId="07C4A788" w14:textId="46BC71E4" w:rsidR="00613B83" w:rsidRPr="00172B0D" w:rsidRDefault="00613B83" w:rsidP="00613B83">
      <w:pPr>
        <w:pStyle w:val="a9"/>
        <w:widowControl/>
        <w:spacing w:after="120" w:line="240" w:lineRule="auto"/>
        <w:ind w:firstLine="567"/>
        <w:jc w:val="both"/>
      </w:pPr>
      <w:r w:rsidRPr="00172B0D">
        <w:t>Освітня програма має потенціал для формування в учнів таких ключових компетентностей:</w:t>
      </w:r>
    </w:p>
    <w:p w14:paraId="31BF2A3B"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1) вільне володіння державною мовою, що передбачає вміння:</w:t>
      </w:r>
    </w:p>
    <w:p w14:paraId="0DC3F992"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здійснювати комунікацію в усній та письмовій формі на основі знання функцій мови, ресурсів (лексики, граматики) і норм сучасної української літературної мови, типів мовної взаємодії, особливостей стилів мовлення інформаційних та художніх текстів, медіатекстів тощо;</w:t>
      </w:r>
    </w:p>
    <w:p w14:paraId="324A0B3D"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lastRenderedPageBreak/>
        <w:t>здобувати та опрацьовувати інформацію з різних (друкованих та цифрових, зокрема аудіовізуальних) джерел у різних освітніх галузях і контекстах, критично осмислювати її та використовувати для комунікації в усній та письмовій формі, для обстоювання власних поглядів, переконань, суспільних і національних цінностей;</w:t>
      </w:r>
    </w:p>
    <w:p w14:paraId="5D9DFBA6"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відповідально, усвідомлюючи цінність української мови як мови взаємодії на всій території держави, використовувати мовні засоби для досягнення особистих і суспільних цілей у життєвих та навчальних ситуаціях, творчого самовираження;</w:t>
      </w:r>
    </w:p>
    <w:p w14:paraId="10CBFD01"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2) здатність спілкуватися рідною (у разі відмінності від державної) та іноземними мовами, що передбачає вміння:</w:t>
      </w:r>
    </w:p>
    <w:p w14:paraId="7CB5BFD7"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здійснювати комунікацію в усній та письмовій формі на основі знання функцій мови, ресурсів (лексики, граматики) і норм мови, особливостей основних стилів і жанрів мовлення, типів мовної взаємодії;</w:t>
      </w:r>
    </w:p>
    <w:p w14:paraId="638D88F3"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здобувати і опрацьовувати інформацію з різних (друкованих та цифрових, зокрема аудіовізуальних) джерел, критично осмислювати її, використовувати в усній та письмовій комунікації для обстоювання власних поглядів, переконань, суспільних і національних цінностей;</w:t>
      </w:r>
    </w:p>
    <w:p w14:paraId="47CBB735"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відповідально використовувати мовні засоби для досягнення особистих і суспільних цілей у життєвих та навчальних ситуаціях, творчого самовираження, спираючись на особливості міжкультурної комунікації та досвід комунікації державною мовою;</w:t>
      </w:r>
    </w:p>
    <w:p w14:paraId="6D40396D"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відповідно до ситуації ефективно виражати ідеї, почуття, пояснювати та обговорювати факти, явища, події, обґрунтовувати свої погляди та переконання в усній і письмовій формі у різних особистісних і соціальних контекстах (побутових, навчальних, громадських тощо), спираючись на мовний і мовленнєвий досвід, мовні норми у спілкуванні, соціокультурні реалії та особливості міжкультурної комунікації;</w:t>
      </w:r>
    </w:p>
    <w:p w14:paraId="53E80E3F"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3) математична компетентність, що передбачає здатність розвивати і застосовувати 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особистому та суспільному житті людини;</w:t>
      </w:r>
    </w:p>
    <w:p w14:paraId="08776646"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4) компетентності у галузі природничих наук, техніки і технологій, що передбачають формування наукового світогляду; здатність і готовність застосовувати відповідний комплекс наукових знань і методологій для пояснення світу природи; набуття досвіду дослідження природи та формулювання доказових висновків на основі отриманої інформації; розуміння змін, зумовлених людською діяльністю; відповідальність за наслідки такої діяльності;</w:t>
      </w:r>
    </w:p>
    <w:p w14:paraId="679B47AC"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5) інноваційність, що передбачає здатність учня реагувати на зміни та долати труднощі; відкритість до нових ідей; ініціювання змін у класі, закладі освіти, родині, громаді тощо; спроможність визначати і ставити перед собою цілі, мотивувати себе та розвивати в собі стійкість і впевненість, щоб навчатися і досягати успіхів;</w:t>
      </w:r>
    </w:p>
    <w:p w14:paraId="4B196CD2"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6) екологічна компетентність, що передбачає усвідомлення екологічних основ природокористування, необхідності охорони природи, дотримання правил поведінки на природі, ощадливого використання природних ресурсів, розуміння контексту і взаємозв’язку господарської діяльності і важливості збереження природи для забезпечення сталого розвитку суспільства;</w:t>
      </w:r>
    </w:p>
    <w:p w14:paraId="29709E3D"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7) інформаційно-комунікаційна компетентність, що передбачає впевнене, критичне і відповідальне використання цифрових технологій для власного розвитку і спілкування; здатність безпечно застосовувати інформаційно-комунікаційні засоби в навчанні та інших життєвих ситуаціях, дотримуючись принципів академічної доброчесності;</w:t>
      </w:r>
    </w:p>
    <w:p w14:paraId="60735DDA"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lastRenderedPageBreak/>
        <w:t>8) навчання впродовж життя, що передбачає здатність визначати і оцінювати власні потреби та ресурси для розвитку компетентностей, застосовувати різні способи розвитку компетентностей, знаходити можливості для навчання і саморозвитку; спроможність навчатися і працювати в колективі та самостійно, організовувати своє навчання, оцінювати його, ділитися його результатами з іншими, шукати підтримки, коли вона потрібна;</w:t>
      </w:r>
    </w:p>
    <w:p w14:paraId="44E47047"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9)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що передбачають:</w:t>
      </w:r>
    </w:p>
    <w:p w14:paraId="0AB425D8"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спроможність діяти як відповідальний громадянин, брати участь у громадському та суспільному житті, зокрема закладу освіти і класу, спираючись на розуміння загальнолюдських і суспільних цінностей, соціальних, правових, економічних і політичних принципів, ідей сталого розвитку суспільства, співіснування людей та спільнот у глобальному світі, критичне осмислення основних подій національної, європейської та світової історії, усвідомлення їх впливу на світогляд громадянина та його самоідентифікацію;</w:t>
      </w:r>
    </w:p>
    <w:p w14:paraId="3C1C7EF9"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виявлення поваги до інших, толерантність, уміння конструктивно співпрацювати, співпереживати, долати стрес і діяти в конфліктних ситуаціях, зокрема пов’язаних з різними проявами дискримінації; дбайливе ставлення до особистого, соціального здоров’я, усвідомлення особистих відчуттів і почуттів, здатність дослухатися до внутрішніх потреб; дотримання здорового способу життя; розуміння правил поведінки та спілкування, що є загальноприйнятими в різних спільнотах і середовищах та ґрунтуються на спільних моральних цінностях; спроможність діяти в умовах невизначеності та багатозадачності;</w:t>
      </w:r>
    </w:p>
    <w:p w14:paraId="2C3FF671" w14:textId="77777777" w:rsidR="00613B83" w:rsidRPr="00172B0D" w:rsidRDefault="00613B83" w:rsidP="00613B83">
      <w:pPr>
        <w:pStyle w:val="ac"/>
        <w:jc w:val="both"/>
        <w:rPr>
          <w:rFonts w:ascii="Times New Roman" w:hAnsi="Times New Roman"/>
          <w:sz w:val="24"/>
          <w:szCs w:val="28"/>
        </w:rPr>
      </w:pPr>
      <w:r w:rsidRPr="00172B0D">
        <w:rPr>
          <w:rFonts w:ascii="Times New Roman" w:hAnsi="Times New Roman"/>
          <w:sz w:val="24"/>
          <w:szCs w:val="28"/>
        </w:rPr>
        <w:t>10) культурна компетентність, що передбачає наявність стійкого інтересу до опанування культурних і мистецьких здобутків України та світу, шанобливого ставлення до культурних традицій українців, представників корінних народів і національних меншин, інших держав і народів; здатність розуміти і цінувати творчі способи вираження та передачі ідей у різних культурах через різні види мистецтва та інші культурні форми; прагнення до розвитку і вираження власних ідей, почуттів засобами культури і мистецтва;</w:t>
      </w:r>
    </w:p>
    <w:p w14:paraId="10C3E854" w14:textId="77777777" w:rsidR="000E6876" w:rsidRPr="00172B0D" w:rsidRDefault="00613B83" w:rsidP="000E6876">
      <w:pPr>
        <w:pStyle w:val="ac"/>
        <w:jc w:val="both"/>
        <w:rPr>
          <w:rFonts w:ascii="Times New Roman" w:hAnsi="Times New Roman"/>
          <w:sz w:val="24"/>
          <w:szCs w:val="28"/>
        </w:rPr>
      </w:pPr>
      <w:r w:rsidRPr="00172B0D">
        <w:rPr>
          <w:rFonts w:ascii="Times New Roman" w:hAnsi="Times New Roman"/>
          <w:sz w:val="24"/>
          <w:szCs w:val="28"/>
        </w:rPr>
        <w:t xml:space="preserve">11) підприємливість і фінансова грамотність, що передбачають ініціативність, спроможність використовувати можливості та реалізовувати ідеї, створювати цінності для інших у будь-якій сфері життєдіяльності; здатність до активної участі в житті суспільства, керування власним життям і кар’єрою; уміння розв’язувати проблеми; готовність брати відповідальність за прийняті рішення; здатність працювати в команді для планування і реалізації проектів, які мають культурну, суспільну або </w:t>
      </w:r>
      <w:r w:rsidR="000E6876" w:rsidRPr="00172B0D">
        <w:rPr>
          <w:rFonts w:ascii="Times New Roman" w:hAnsi="Times New Roman"/>
          <w:sz w:val="24"/>
          <w:szCs w:val="28"/>
        </w:rPr>
        <w:t>фінансову цінність, тощо.</w:t>
      </w:r>
    </w:p>
    <w:p w14:paraId="6C233998" w14:textId="77777777" w:rsidR="000E6876" w:rsidRPr="00172B0D" w:rsidRDefault="00613B83" w:rsidP="00F00078">
      <w:pPr>
        <w:pStyle w:val="ac"/>
        <w:spacing w:before="0"/>
        <w:jc w:val="both"/>
        <w:rPr>
          <w:rFonts w:ascii="Times New Roman" w:hAnsi="Times New Roman"/>
          <w:sz w:val="24"/>
          <w:szCs w:val="24"/>
        </w:rPr>
      </w:pPr>
      <w:r w:rsidRPr="00172B0D">
        <w:rPr>
          <w:rFonts w:ascii="Times New Roman" w:hAnsi="Times New Roman"/>
          <w:sz w:val="24"/>
          <w:szCs w:val="24"/>
        </w:rPr>
        <w:t>Наскрізні вміння формуються на всіх інтегрованих курсах та предметах. Вони є спільними для всіх компетентностей:</w:t>
      </w:r>
    </w:p>
    <w:p w14:paraId="66255747" w14:textId="77777777" w:rsidR="000E6876" w:rsidRPr="00172B0D" w:rsidRDefault="00613B83" w:rsidP="00F00078">
      <w:pPr>
        <w:pStyle w:val="ac"/>
        <w:spacing w:before="0"/>
        <w:jc w:val="both"/>
        <w:rPr>
          <w:rFonts w:ascii="Times New Roman" w:hAnsi="Times New Roman"/>
          <w:sz w:val="24"/>
          <w:szCs w:val="24"/>
        </w:rPr>
      </w:pPr>
      <w:r w:rsidRPr="00172B0D">
        <w:rPr>
          <w:rFonts w:ascii="Times New Roman" w:hAnsi="Times New Roman"/>
          <w:sz w:val="24"/>
          <w:szCs w:val="24"/>
        </w:rPr>
        <w:t>читати з розумінням,</w:t>
      </w:r>
    </w:p>
    <w:p w14:paraId="201135CF" w14:textId="77777777" w:rsidR="000E6876" w:rsidRPr="00172B0D" w:rsidRDefault="00613B83" w:rsidP="00F00078">
      <w:pPr>
        <w:pStyle w:val="ac"/>
        <w:spacing w:before="0"/>
        <w:jc w:val="both"/>
        <w:rPr>
          <w:rFonts w:ascii="Times New Roman" w:hAnsi="Times New Roman"/>
          <w:sz w:val="24"/>
          <w:szCs w:val="24"/>
          <w:bdr w:val="none" w:sz="0" w:space="0" w:color="auto" w:frame="1"/>
        </w:rPr>
      </w:pPr>
      <w:r w:rsidRPr="00172B0D">
        <w:rPr>
          <w:rFonts w:ascii="Times New Roman" w:hAnsi="Times New Roman"/>
          <w:sz w:val="24"/>
          <w:szCs w:val="24"/>
          <w:bdr w:val="none" w:sz="0" w:space="0" w:color="auto" w:frame="1"/>
        </w:rPr>
        <w:t>висловлювати власну думку усно і письмово,</w:t>
      </w:r>
    </w:p>
    <w:p w14:paraId="6AC0A842" w14:textId="77777777" w:rsidR="000E6876" w:rsidRPr="00172B0D" w:rsidRDefault="00613B83" w:rsidP="00F00078">
      <w:pPr>
        <w:pStyle w:val="ac"/>
        <w:spacing w:before="0"/>
        <w:jc w:val="both"/>
        <w:rPr>
          <w:rFonts w:ascii="Times New Roman" w:hAnsi="Times New Roman"/>
          <w:sz w:val="24"/>
          <w:szCs w:val="24"/>
        </w:rPr>
      </w:pPr>
      <w:r w:rsidRPr="00172B0D">
        <w:rPr>
          <w:rFonts w:ascii="Times New Roman" w:hAnsi="Times New Roman"/>
          <w:sz w:val="24"/>
          <w:szCs w:val="24"/>
        </w:rPr>
        <w:t>критично та системно мислити,</w:t>
      </w:r>
    </w:p>
    <w:p w14:paraId="1B7C05D2" w14:textId="77777777" w:rsidR="000E6876" w:rsidRPr="00172B0D" w:rsidRDefault="00613B83" w:rsidP="00F00078">
      <w:pPr>
        <w:pStyle w:val="ac"/>
        <w:spacing w:before="0"/>
        <w:jc w:val="both"/>
        <w:rPr>
          <w:rFonts w:ascii="Times New Roman" w:hAnsi="Times New Roman"/>
          <w:sz w:val="24"/>
          <w:szCs w:val="24"/>
          <w:bdr w:val="none" w:sz="0" w:space="0" w:color="auto" w:frame="1"/>
        </w:rPr>
      </w:pPr>
      <w:r w:rsidRPr="00172B0D">
        <w:rPr>
          <w:rFonts w:ascii="Times New Roman" w:hAnsi="Times New Roman"/>
          <w:sz w:val="24"/>
          <w:szCs w:val="24"/>
          <w:bdr w:val="none" w:sz="0" w:space="0" w:color="auto" w:frame="1"/>
        </w:rPr>
        <w:t>діяти творчо,</w:t>
      </w:r>
    </w:p>
    <w:p w14:paraId="48D43EE6" w14:textId="77777777" w:rsidR="000E6876" w:rsidRPr="00172B0D" w:rsidRDefault="00613B83" w:rsidP="00F00078">
      <w:pPr>
        <w:pStyle w:val="ac"/>
        <w:spacing w:before="0"/>
        <w:jc w:val="both"/>
        <w:rPr>
          <w:rFonts w:ascii="Times New Roman" w:hAnsi="Times New Roman"/>
          <w:sz w:val="24"/>
          <w:szCs w:val="24"/>
        </w:rPr>
      </w:pPr>
      <w:r w:rsidRPr="00172B0D">
        <w:rPr>
          <w:rFonts w:ascii="Times New Roman" w:hAnsi="Times New Roman"/>
          <w:sz w:val="24"/>
          <w:szCs w:val="24"/>
        </w:rPr>
        <w:t>виявляти ініціативність,</w:t>
      </w:r>
    </w:p>
    <w:p w14:paraId="18F85117" w14:textId="77777777" w:rsidR="000E6876" w:rsidRPr="00172B0D" w:rsidRDefault="00613B83" w:rsidP="00F00078">
      <w:pPr>
        <w:pStyle w:val="ac"/>
        <w:spacing w:before="0"/>
        <w:jc w:val="both"/>
        <w:rPr>
          <w:rFonts w:ascii="Times New Roman" w:hAnsi="Times New Roman"/>
          <w:sz w:val="24"/>
          <w:szCs w:val="24"/>
          <w:bdr w:val="none" w:sz="0" w:space="0" w:color="auto" w:frame="1"/>
        </w:rPr>
      </w:pPr>
      <w:r w:rsidRPr="00172B0D">
        <w:rPr>
          <w:rFonts w:ascii="Times New Roman" w:hAnsi="Times New Roman"/>
          <w:sz w:val="24"/>
          <w:szCs w:val="24"/>
          <w:bdr w:val="none" w:sz="0" w:space="0" w:color="auto" w:frame="1"/>
        </w:rPr>
        <w:t>здатність логічно обґрунтувати позицію,</w:t>
      </w:r>
    </w:p>
    <w:p w14:paraId="0BD09A9A" w14:textId="77777777" w:rsidR="000E6876" w:rsidRPr="00172B0D" w:rsidRDefault="00613B83" w:rsidP="00F00078">
      <w:pPr>
        <w:pStyle w:val="ac"/>
        <w:spacing w:before="0"/>
        <w:jc w:val="both"/>
        <w:rPr>
          <w:rFonts w:ascii="Times New Roman" w:hAnsi="Times New Roman"/>
          <w:sz w:val="24"/>
          <w:szCs w:val="24"/>
        </w:rPr>
      </w:pPr>
      <w:r w:rsidRPr="00172B0D">
        <w:rPr>
          <w:rFonts w:ascii="Times New Roman" w:hAnsi="Times New Roman"/>
          <w:sz w:val="24"/>
          <w:szCs w:val="24"/>
        </w:rPr>
        <w:t>конструктивно керувати емоціями, </w:t>
      </w:r>
    </w:p>
    <w:p w14:paraId="5B1D530B" w14:textId="77777777" w:rsidR="000E6876" w:rsidRPr="00172B0D" w:rsidRDefault="00613B83" w:rsidP="00F00078">
      <w:pPr>
        <w:pStyle w:val="ac"/>
        <w:spacing w:before="0"/>
        <w:jc w:val="both"/>
        <w:rPr>
          <w:rFonts w:ascii="Times New Roman" w:hAnsi="Times New Roman"/>
          <w:sz w:val="24"/>
          <w:szCs w:val="24"/>
          <w:bdr w:val="none" w:sz="0" w:space="0" w:color="auto" w:frame="1"/>
        </w:rPr>
      </w:pPr>
      <w:r w:rsidRPr="00172B0D">
        <w:rPr>
          <w:rFonts w:ascii="Times New Roman" w:hAnsi="Times New Roman"/>
          <w:sz w:val="24"/>
          <w:szCs w:val="24"/>
          <w:bdr w:val="none" w:sz="0" w:space="0" w:color="auto" w:frame="1"/>
        </w:rPr>
        <w:t>оцінювати ризики,</w:t>
      </w:r>
    </w:p>
    <w:p w14:paraId="0021E3A0" w14:textId="77777777" w:rsidR="000E6876" w:rsidRPr="00172B0D" w:rsidRDefault="00613B83" w:rsidP="00F00078">
      <w:pPr>
        <w:pStyle w:val="ac"/>
        <w:spacing w:before="0"/>
        <w:jc w:val="both"/>
        <w:rPr>
          <w:rFonts w:ascii="Times New Roman" w:hAnsi="Times New Roman"/>
          <w:sz w:val="24"/>
          <w:szCs w:val="24"/>
        </w:rPr>
      </w:pPr>
      <w:r w:rsidRPr="00172B0D">
        <w:rPr>
          <w:rFonts w:ascii="Times New Roman" w:hAnsi="Times New Roman"/>
          <w:sz w:val="24"/>
          <w:szCs w:val="24"/>
        </w:rPr>
        <w:t>приймати рішення, </w:t>
      </w:r>
    </w:p>
    <w:p w14:paraId="79F73012" w14:textId="27D2E02A" w:rsidR="00613B83" w:rsidRPr="00172B0D" w:rsidRDefault="00613B83" w:rsidP="00F00078">
      <w:pPr>
        <w:pStyle w:val="ac"/>
        <w:spacing w:before="0"/>
        <w:jc w:val="both"/>
        <w:rPr>
          <w:rFonts w:ascii="Times New Roman" w:hAnsi="Times New Roman"/>
          <w:sz w:val="24"/>
          <w:szCs w:val="28"/>
        </w:rPr>
      </w:pPr>
      <w:r w:rsidRPr="00172B0D">
        <w:rPr>
          <w:rFonts w:ascii="Times New Roman" w:hAnsi="Times New Roman"/>
          <w:sz w:val="24"/>
          <w:szCs w:val="24"/>
          <w:bdr w:val="none" w:sz="0" w:space="0" w:color="auto" w:frame="1"/>
        </w:rPr>
        <w:t>розв’язувати проблеми.</w:t>
      </w:r>
    </w:p>
    <w:p w14:paraId="631DFDE9" w14:textId="77777777" w:rsidR="0064791F" w:rsidRPr="00172B0D" w:rsidRDefault="0064791F" w:rsidP="008D7794">
      <w:pPr>
        <w:pStyle w:val="a9"/>
        <w:spacing w:after="0" w:line="240" w:lineRule="auto"/>
        <w:ind w:right="111"/>
        <w:jc w:val="both"/>
        <w:rPr>
          <w:szCs w:val="24"/>
        </w:rPr>
      </w:pPr>
    </w:p>
    <w:p w14:paraId="10A2BCB2" w14:textId="77777777" w:rsidR="0064791F" w:rsidRDefault="0064791F" w:rsidP="008D7794">
      <w:pPr>
        <w:pStyle w:val="a9"/>
        <w:spacing w:after="0" w:line="240" w:lineRule="auto"/>
        <w:ind w:right="111"/>
        <w:jc w:val="both"/>
        <w:rPr>
          <w:szCs w:val="24"/>
        </w:rPr>
      </w:pPr>
    </w:p>
    <w:p w14:paraId="684FC6D9" w14:textId="77777777" w:rsidR="006E019D" w:rsidRDefault="006E019D" w:rsidP="008D7794">
      <w:pPr>
        <w:pStyle w:val="a9"/>
        <w:spacing w:after="0" w:line="240" w:lineRule="auto"/>
        <w:ind w:right="111"/>
        <w:jc w:val="both"/>
        <w:rPr>
          <w:szCs w:val="24"/>
        </w:rPr>
      </w:pPr>
    </w:p>
    <w:p w14:paraId="578C5FC7" w14:textId="77777777" w:rsidR="006E019D" w:rsidRPr="00172B0D" w:rsidRDefault="006E019D" w:rsidP="008D7794">
      <w:pPr>
        <w:pStyle w:val="a9"/>
        <w:spacing w:after="0" w:line="240" w:lineRule="auto"/>
        <w:ind w:right="111"/>
        <w:jc w:val="both"/>
        <w:rPr>
          <w:szCs w:val="24"/>
        </w:rPr>
      </w:pPr>
    </w:p>
    <w:p w14:paraId="012A0C40" w14:textId="77777777" w:rsidR="00C033E4" w:rsidRPr="00172B0D" w:rsidRDefault="008D7794" w:rsidP="008D7794">
      <w:pPr>
        <w:pStyle w:val="a9"/>
        <w:spacing w:after="0" w:line="240" w:lineRule="auto"/>
        <w:ind w:right="111"/>
        <w:jc w:val="both"/>
        <w:rPr>
          <w:szCs w:val="24"/>
        </w:rPr>
      </w:pPr>
      <w:r w:rsidRPr="00172B0D">
        <w:rPr>
          <w:szCs w:val="24"/>
        </w:rPr>
        <w:lastRenderedPageBreak/>
        <w:t xml:space="preserve">                              </w:t>
      </w:r>
      <w:r w:rsidR="0064791F" w:rsidRPr="00172B0D">
        <w:rPr>
          <w:szCs w:val="24"/>
        </w:rPr>
        <w:t xml:space="preserve">                                                                       </w:t>
      </w:r>
      <w:r w:rsidR="00C033E4" w:rsidRPr="00172B0D">
        <w:rPr>
          <w:szCs w:val="24"/>
        </w:rPr>
        <w:t xml:space="preserve"> </w:t>
      </w:r>
      <w:r w:rsidR="0064791F" w:rsidRPr="00172B0D">
        <w:rPr>
          <w:szCs w:val="24"/>
        </w:rPr>
        <w:t xml:space="preserve">  </w:t>
      </w:r>
      <w:r w:rsidRPr="00172B0D">
        <w:rPr>
          <w:szCs w:val="24"/>
        </w:rPr>
        <w:t>Додаток 1</w:t>
      </w:r>
      <w:r w:rsidR="00C033E4" w:rsidRPr="00172B0D">
        <w:rPr>
          <w:szCs w:val="24"/>
        </w:rPr>
        <w:t xml:space="preserve"> </w:t>
      </w:r>
    </w:p>
    <w:p w14:paraId="25DF8EFF" w14:textId="2C7E63D4" w:rsidR="008D7794" w:rsidRPr="00172B0D" w:rsidRDefault="00C033E4" w:rsidP="008D7794">
      <w:pPr>
        <w:pStyle w:val="a9"/>
        <w:spacing w:after="0" w:line="240" w:lineRule="auto"/>
        <w:ind w:right="111"/>
        <w:jc w:val="both"/>
        <w:rPr>
          <w:szCs w:val="24"/>
        </w:rPr>
      </w:pPr>
      <w:r w:rsidRPr="00172B0D">
        <w:rPr>
          <w:szCs w:val="24"/>
        </w:rPr>
        <w:t xml:space="preserve">                                                                                                       до освітньої програми</w:t>
      </w:r>
    </w:p>
    <w:p w14:paraId="12A0BCC2" w14:textId="3B760E48" w:rsidR="00C033E4" w:rsidRPr="00172B0D" w:rsidRDefault="00C033E4" w:rsidP="008D7794">
      <w:pPr>
        <w:pStyle w:val="a9"/>
        <w:spacing w:after="0" w:line="240" w:lineRule="auto"/>
        <w:ind w:right="111"/>
        <w:jc w:val="both"/>
        <w:rPr>
          <w:szCs w:val="24"/>
        </w:rPr>
      </w:pPr>
      <w:r w:rsidRPr="00172B0D">
        <w:rPr>
          <w:szCs w:val="24"/>
        </w:rPr>
        <w:t xml:space="preserve">                                   </w:t>
      </w:r>
    </w:p>
    <w:p w14:paraId="026454E4" w14:textId="77777777" w:rsidR="008D7794" w:rsidRPr="00172B0D" w:rsidRDefault="008D7794" w:rsidP="008D7794">
      <w:pPr>
        <w:pStyle w:val="a3"/>
        <w:shd w:val="clear" w:color="auto" w:fill="FFFFFF"/>
        <w:spacing w:before="0" w:beforeAutospacing="0" w:after="120" w:afterAutospacing="0"/>
        <w:ind w:firstLine="708"/>
        <w:jc w:val="both"/>
        <w:rPr>
          <w:lang w:val="uk-UA"/>
        </w:rPr>
      </w:pPr>
    </w:p>
    <w:p w14:paraId="38E1538C" w14:textId="77777777" w:rsidR="008D7794" w:rsidRPr="00172B0D" w:rsidRDefault="008D7794" w:rsidP="008D7794">
      <w:pPr>
        <w:pStyle w:val="12"/>
        <w:shd w:val="clear" w:color="auto" w:fill="FFFFFF"/>
        <w:spacing w:before="0" w:after="0"/>
        <w:ind w:firstLine="567"/>
        <w:jc w:val="center"/>
        <w:rPr>
          <w:b/>
          <w:szCs w:val="24"/>
        </w:rPr>
      </w:pPr>
      <w:r w:rsidRPr="00172B0D">
        <w:rPr>
          <w:b/>
          <w:szCs w:val="24"/>
        </w:rPr>
        <w:t>Загальний обсяг</w:t>
      </w:r>
    </w:p>
    <w:p w14:paraId="73B38B10" w14:textId="374EF541" w:rsidR="008D7794" w:rsidRPr="00172B0D" w:rsidRDefault="008D7794" w:rsidP="008D7794">
      <w:pPr>
        <w:pStyle w:val="12"/>
        <w:shd w:val="clear" w:color="auto" w:fill="FFFFFF"/>
        <w:spacing w:before="0" w:after="0"/>
        <w:ind w:firstLine="567"/>
        <w:jc w:val="center"/>
        <w:rPr>
          <w:b/>
          <w:szCs w:val="24"/>
        </w:rPr>
      </w:pPr>
      <w:r w:rsidRPr="00172B0D">
        <w:rPr>
          <w:b/>
          <w:szCs w:val="24"/>
        </w:rPr>
        <w:t xml:space="preserve"> річного навчального навантаження у 5-6 класах</w:t>
      </w:r>
    </w:p>
    <w:p w14:paraId="6B239ED2" w14:textId="77777777" w:rsidR="008D7794" w:rsidRPr="00172B0D" w:rsidRDefault="008D7794" w:rsidP="008D7794">
      <w:pPr>
        <w:pStyle w:val="12"/>
        <w:shd w:val="clear" w:color="auto" w:fill="FFFFFF"/>
        <w:spacing w:before="0" w:after="0"/>
        <w:ind w:firstLine="567"/>
        <w:jc w:val="center"/>
        <w:rPr>
          <w:b/>
          <w:szCs w:val="24"/>
        </w:rPr>
      </w:pPr>
    </w:p>
    <w:tbl>
      <w:tblPr>
        <w:tblW w:w="10205" w:type="dxa"/>
        <w:tblInd w:w="-176" w:type="dxa"/>
        <w:tblLayout w:type="fixed"/>
        <w:tblLook w:val="0000" w:firstRow="0" w:lastRow="0" w:firstColumn="0" w:lastColumn="0" w:noHBand="0" w:noVBand="0"/>
      </w:tblPr>
      <w:tblGrid>
        <w:gridCol w:w="1560"/>
        <w:gridCol w:w="1276"/>
        <w:gridCol w:w="850"/>
        <w:gridCol w:w="709"/>
        <w:gridCol w:w="709"/>
        <w:gridCol w:w="709"/>
        <w:gridCol w:w="708"/>
        <w:gridCol w:w="851"/>
        <w:gridCol w:w="709"/>
        <w:gridCol w:w="708"/>
        <w:gridCol w:w="708"/>
        <w:gridCol w:w="708"/>
      </w:tblGrid>
      <w:tr w:rsidR="006E019D" w:rsidRPr="006E019D" w14:paraId="12759E18" w14:textId="566099F2" w:rsidTr="00841235">
        <w:trPr>
          <w:trHeight w:val="396"/>
        </w:trPr>
        <w:tc>
          <w:tcPr>
            <w:tcW w:w="1560" w:type="dxa"/>
            <w:vMerge w:val="restart"/>
            <w:tcBorders>
              <w:top w:val="single" w:sz="4" w:space="0" w:color="000000"/>
              <w:left w:val="single" w:sz="4" w:space="0" w:color="000000"/>
              <w:right w:val="single" w:sz="4" w:space="0" w:color="000000"/>
            </w:tcBorders>
            <w:shd w:val="clear" w:color="auto" w:fill="auto"/>
          </w:tcPr>
          <w:p w14:paraId="49EACD30" w14:textId="77777777" w:rsidR="006E019D" w:rsidRPr="006E019D" w:rsidRDefault="006E019D" w:rsidP="004015F9">
            <w:pPr>
              <w:spacing w:after="0" w:line="240" w:lineRule="auto"/>
              <w:jc w:val="center"/>
              <w:rPr>
                <w:rFonts w:ascii="Times New Roman" w:hAnsi="Times New Roman" w:cs="Times New Roman"/>
              </w:rPr>
            </w:pPr>
            <w:r w:rsidRPr="006E019D">
              <w:rPr>
                <w:rFonts w:ascii="Times New Roman" w:hAnsi="Times New Roman" w:cs="Times New Roman"/>
                <w:bCs/>
              </w:rPr>
              <w:t>Назва освітньої галузі</w:t>
            </w:r>
          </w:p>
        </w:tc>
        <w:tc>
          <w:tcPr>
            <w:tcW w:w="1276" w:type="dxa"/>
            <w:vMerge w:val="restart"/>
            <w:tcBorders>
              <w:top w:val="single" w:sz="4" w:space="0" w:color="000000"/>
              <w:left w:val="single" w:sz="4" w:space="0" w:color="000000"/>
              <w:right w:val="single" w:sz="4" w:space="0" w:color="000000"/>
            </w:tcBorders>
            <w:shd w:val="clear" w:color="auto" w:fill="auto"/>
          </w:tcPr>
          <w:p w14:paraId="4FCE8553" w14:textId="77777777" w:rsidR="006E019D" w:rsidRPr="006E019D" w:rsidRDefault="006E019D" w:rsidP="004015F9">
            <w:pPr>
              <w:spacing w:after="0" w:line="240" w:lineRule="auto"/>
              <w:jc w:val="center"/>
              <w:rPr>
                <w:rFonts w:ascii="Times New Roman" w:hAnsi="Times New Roman" w:cs="Times New Roman"/>
              </w:rPr>
            </w:pPr>
            <w:r w:rsidRPr="006E019D">
              <w:rPr>
                <w:rFonts w:ascii="Times New Roman" w:hAnsi="Times New Roman" w:cs="Times New Roman"/>
                <w:bCs/>
              </w:rPr>
              <w:t>Навчальне навантаження</w:t>
            </w:r>
          </w:p>
        </w:tc>
        <w:tc>
          <w:tcPr>
            <w:tcW w:w="7369" w:type="dxa"/>
            <w:gridSpan w:val="10"/>
            <w:tcBorders>
              <w:top w:val="single" w:sz="4" w:space="0" w:color="000000"/>
              <w:left w:val="single" w:sz="4" w:space="0" w:color="000000"/>
              <w:bottom w:val="single" w:sz="4" w:space="0" w:color="000000"/>
              <w:right w:val="single" w:sz="4" w:space="0" w:color="000000"/>
            </w:tcBorders>
          </w:tcPr>
          <w:p w14:paraId="52FEACFC" w14:textId="7716D081" w:rsidR="006E019D" w:rsidRPr="006E019D" w:rsidRDefault="006E019D" w:rsidP="004015F9">
            <w:pPr>
              <w:spacing w:after="0" w:line="240" w:lineRule="auto"/>
              <w:jc w:val="center"/>
              <w:rPr>
                <w:rFonts w:ascii="Times New Roman" w:hAnsi="Times New Roman" w:cs="Times New Roman"/>
                <w:bCs/>
              </w:rPr>
            </w:pPr>
            <w:r w:rsidRPr="006E019D">
              <w:rPr>
                <w:rFonts w:ascii="Times New Roman" w:hAnsi="Times New Roman" w:cs="Times New Roman"/>
                <w:bCs/>
              </w:rPr>
              <w:t xml:space="preserve">Кількість годин на тиждень/на </w:t>
            </w:r>
            <w:proofErr w:type="gramStart"/>
            <w:r w:rsidRPr="006E019D">
              <w:rPr>
                <w:rFonts w:ascii="Times New Roman" w:hAnsi="Times New Roman" w:cs="Times New Roman"/>
                <w:bCs/>
              </w:rPr>
              <w:t>р</w:t>
            </w:r>
            <w:proofErr w:type="gramEnd"/>
            <w:r w:rsidRPr="006E019D">
              <w:rPr>
                <w:rFonts w:ascii="Times New Roman" w:hAnsi="Times New Roman" w:cs="Times New Roman"/>
                <w:bCs/>
              </w:rPr>
              <w:t>ік</w:t>
            </w:r>
          </w:p>
        </w:tc>
      </w:tr>
      <w:tr w:rsidR="006E019D" w:rsidRPr="006E019D" w14:paraId="3E0E6527" w14:textId="0F3F11BF" w:rsidTr="00841235">
        <w:trPr>
          <w:trHeight w:val="214"/>
        </w:trPr>
        <w:tc>
          <w:tcPr>
            <w:tcW w:w="1560" w:type="dxa"/>
            <w:vMerge/>
            <w:tcBorders>
              <w:left w:val="single" w:sz="4" w:space="0" w:color="000000"/>
              <w:right w:val="single" w:sz="4" w:space="0" w:color="000000"/>
            </w:tcBorders>
            <w:shd w:val="clear" w:color="auto" w:fill="auto"/>
          </w:tcPr>
          <w:p w14:paraId="453EABD3" w14:textId="77777777" w:rsidR="006E019D" w:rsidRPr="006E019D" w:rsidRDefault="006E019D" w:rsidP="004015F9">
            <w:pPr>
              <w:spacing w:after="0" w:line="240" w:lineRule="auto"/>
              <w:jc w:val="both"/>
              <w:rPr>
                <w:rFonts w:ascii="Times New Roman" w:hAnsi="Times New Roman" w:cs="Times New Roman"/>
                <w:b/>
                <w:bCs/>
              </w:rPr>
            </w:pPr>
          </w:p>
        </w:tc>
        <w:tc>
          <w:tcPr>
            <w:tcW w:w="1276" w:type="dxa"/>
            <w:vMerge/>
            <w:tcBorders>
              <w:left w:val="single" w:sz="4" w:space="0" w:color="000000"/>
              <w:right w:val="single" w:sz="4" w:space="0" w:color="000000"/>
            </w:tcBorders>
            <w:shd w:val="clear" w:color="auto" w:fill="auto"/>
          </w:tcPr>
          <w:p w14:paraId="1052A4D5" w14:textId="77777777" w:rsidR="006E019D" w:rsidRPr="006E019D" w:rsidRDefault="006E019D" w:rsidP="004015F9">
            <w:pPr>
              <w:spacing w:after="0" w:line="240" w:lineRule="auto"/>
              <w:ind w:firstLine="567"/>
              <w:jc w:val="both"/>
              <w:rPr>
                <w:rFonts w:ascii="Times New Roman" w:hAnsi="Times New Roman" w:cs="Times New Roman"/>
                <w:b/>
                <w:bCs/>
              </w:rPr>
            </w:pPr>
          </w:p>
        </w:tc>
        <w:tc>
          <w:tcPr>
            <w:tcW w:w="1559" w:type="dxa"/>
            <w:gridSpan w:val="2"/>
            <w:tcBorders>
              <w:left w:val="single" w:sz="4" w:space="0" w:color="000000"/>
              <w:bottom w:val="single" w:sz="4" w:space="0" w:color="000000"/>
              <w:right w:val="single" w:sz="4" w:space="0" w:color="000000"/>
            </w:tcBorders>
          </w:tcPr>
          <w:p w14:paraId="26206916" w14:textId="69075D88" w:rsidR="006E019D" w:rsidRPr="006E019D" w:rsidRDefault="006E019D" w:rsidP="006E019D">
            <w:pPr>
              <w:spacing w:after="0" w:line="240" w:lineRule="auto"/>
              <w:ind w:firstLine="567"/>
              <w:jc w:val="center"/>
              <w:rPr>
                <w:rFonts w:ascii="Times New Roman" w:hAnsi="Times New Roman" w:cs="Times New Roman"/>
                <w:bCs/>
                <w:lang w:val="uk-UA"/>
              </w:rPr>
            </w:pPr>
            <w:r w:rsidRPr="006E019D">
              <w:rPr>
                <w:rFonts w:ascii="Times New Roman" w:hAnsi="Times New Roman" w:cs="Times New Roman"/>
                <w:bCs/>
              </w:rPr>
              <w:t>5 клас</w:t>
            </w:r>
          </w:p>
        </w:tc>
        <w:tc>
          <w:tcPr>
            <w:tcW w:w="1418" w:type="dxa"/>
            <w:gridSpan w:val="2"/>
            <w:tcBorders>
              <w:left w:val="single" w:sz="4" w:space="0" w:color="000000"/>
              <w:bottom w:val="single" w:sz="4" w:space="0" w:color="000000"/>
              <w:right w:val="single" w:sz="4" w:space="0" w:color="000000"/>
            </w:tcBorders>
          </w:tcPr>
          <w:p w14:paraId="109E6993" w14:textId="276A791C" w:rsidR="006E019D" w:rsidRPr="006E019D" w:rsidRDefault="006E019D" w:rsidP="006E019D">
            <w:pPr>
              <w:spacing w:after="0" w:line="240" w:lineRule="auto"/>
              <w:ind w:firstLine="567"/>
              <w:jc w:val="center"/>
              <w:rPr>
                <w:rFonts w:ascii="Times New Roman" w:hAnsi="Times New Roman" w:cs="Times New Roman"/>
                <w:bCs/>
              </w:rPr>
            </w:pPr>
            <w:r w:rsidRPr="006E019D">
              <w:rPr>
                <w:rFonts w:ascii="Times New Roman" w:hAnsi="Times New Roman" w:cs="Times New Roman"/>
                <w:bCs/>
              </w:rPr>
              <w:t>6 клас</w:t>
            </w:r>
          </w:p>
        </w:tc>
        <w:tc>
          <w:tcPr>
            <w:tcW w:w="1559" w:type="dxa"/>
            <w:gridSpan w:val="2"/>
            <w:tcBorders>
              <w:left w:val="single" w:sz="4" w:space="0" w:color="000000"/>
              <w:bottom w:val="single" w:sz="4" w:space="0" w:color="000000"/>
              <w:right w:val="single" w:sz="4" w:space="0" w:color="000000"/>
            </w:tcBorders>
          </w:tcPr>
          <w:p w14:paraId="08540823" w14:textId="4A425AA2" w:rsidR="006E019D" w:rsidRPr="006E019D" w:rsidRDefault="006E019D" w:rsidP="006E019D">
            <w:pPr>
              <w:spacing w:after="0" w:line="240" w:lineRule="auto"/>
              <w:ind w:firstLine="567"/>
              <w:jc w:val="center"/>
              <w:rPr>
                <w:rFonts w:ascii="Times New Roman" w:hAnsi="Times New Roman" w:cs="Times New Roman"/>
                <w:bCs/>
                <w:lang w:val="uk-UA"/>
              </w:rPr>
            </w:pPr>
            <w:r>
              <w:rPr>
                <w:rFonts w:ascii="Times New Roman" w:hAnsi="Times New Roman" w:cs="Times New Roman"/>
                <w:bCs/>
                <w:lang w:val="uk-UA"/>
              </w:rPr>
              <w:t>7 клас</w:t>
            </w:r>
          </w:p>
        </w:tc>
        <w:tc>
          <w:tcPr>
            <w:tcW w:w="1417" w:type="dxa"/>
            <w:gridSpan w:val="2"/>
            <w:tcBorders>
              <w:left w:val="single" w:sz="4" w:space="0" w:color="000000"/>
              <w:bottom w:val="single" w:sz="4" w:space="0" w:color="000000"/>
              <w:right w:val="single" w:sz="4" w:space="0" w:color="000000"/>
            </w:tcBorders>
          </w:tcPr>
          <w:p w14:paraId="07AFF527" w14:textId="6E9BC55A" w:rsidR="006E019D" w:rsidRPr="006E019D" w:rsidRDefault="006E019D" w:rsidP="006E019D">
            <w:pPr>
              <w:spacing w:after="0" w:line="240" w:lineRule="auto"/>
              <w:ind w:firstLine="567"/>
              <w:jc w:val="center"/>
              <w:rPr>
                <w:rFonts w:ascii="Times New Roman" w:hAnsi="Times New Roman" w:cs="Times New Roman"/>
                <w:bCs/>
                <w:lang w:val="uk-UA"/>
              </w:rPr>
            </w:pPr>
            <w:r>
              <w:rPr>
                <w:rFonts w:ascii="Times New Roman" w:hAnsi="Times New Roman" w:cs="Times New Roman"/>
                <w:bCs/>
                <w:lang w:val="uk-UA"/>
              </w:rPr>
              <w:t>8 клас</w:t>
            </w:r>
          </w:p>
        </w:tc>
        <w:tc>
          <w:tcPr>
            <w:tcW w:w="1416" w:type="dxa"/>
            <w:gridSpan w:val="2"/>
            <w:tcBorders>
              <w:left w:val="single" w:sz="4" w:space="0" w:color="000000"/>
              <w:bottom w:val="single" w:sz="4" w:space="0" w:color="000000"/>
              <w:right w:val="single" w:sz="4" w:space="0" w:color="000000"/>
            </w:tcBorders>
          </w:tcPr>
          <w:p w14:paraId="019889D5" w14:textId="68EEF8FE" w:rsidR="006E019D" w:rsidRPr="006E019D" w:rsidRDefault="006E019D" w:rsidP="006E019D">
            <w:pPr>
              <w:spacing w:after="0" w:line="240" w:lineRule="auto"/>
              <w:ind w:firstLine="567"/>
              <w:jc w:val="center"/>
              <w:rPr>
                <w:rFonts w:ascii="Times New Roman" w:hAnsi="Times New Roman" w:cs="Times New Roman"/>
                <w:bCs/>
                <w:lang w:val="uk-UA"/>
              </w:rPr>
            </w:pPr>
            <w:r>
              <w:rPr>
                <w:rFonts w:ascii="Times New Roman" w:hAnsi="Times New Roman" w:cs="Times New Roman"/>
                <w:bCs/>
                <w:lang w:val="uk-UA"/>
              </w:rPr>
              <w:t>9 кдас</w:t>
            </w:r>
          </w:p>
        </w:tc>
      </w:tr>
      <w:tr w:rsidR="006E019D" w:rsidRPr="006E019D" w14:paraId="58DE84CD" w14:textId="53EC61C1" w:rsidTr="006E019D">
        <w:trPr>
          <w:trHeight w:val="165"/>
        </w:trPr>
        <w:tc>
          <w:tcPr>
            <w:tcW w:w="1560" w:type="dxa"/>
            <w:vMerge/>
            <w:tcBorders>
              <w:left w:val="single" w:sz="4" w:space="0" w:color="000000"/>
              <w:bottom w:val="single" w:sz="4" w:space="0" w:color="000000"/>
              <w:right w:val="single" w:sz="4" w:space="0" w:color="000000"/>
            </w:tcBorders>
            <w:shd w:val="clear" w:color="auto" w:fill="auto"/>
          </w:tcPr>
          <w:p w14:paraId="218DE04A" w14:textId="77777777" w:rsidR="006E019D" w:rsidRPr="006E019D" w:rsidRDefault="006E019D" w:rsidP="004015F9">
            <w:pPr>
              <w:spacing w:after="0" w:line="240" w:lineRule="auto"/>
              <w:jc w:val="both"/>
              <w:rPr>
                <w:rFonts w:ascii="Times New Roman" w:hAnsi="Times New Roman" w:cs="Times New Roman"/>
              </w:rPr>
            </w:pPr>
          </w:p>
        </w:tc>
        <w:tc>
          <w:tcPr>
            <w:tcW w:w="1276" w:type="dxa"/>
            <w:vMerge/>
            <w:tcBorders>
              <w:left w:val="single" w:sz="4" w:space="0" w:color="000000"/>
              <w:bottom w:val="single" w:sz="4" w:space="0" w:color="000000"/>
              <w:right w:val="single" w:sz="4" w:space="0" w:color="000000"/>
            </w:tcBorders>
            <w:shd w:val="clear" w:color="auto" w:fill="auto"/>
          </w:tcPr>
          <w:p w14:paraId="5AE22E67" w14:textId="77777777" w:rsidR="006E019D" w:rsidRPr="006E019D" w:rsidRDefault="006E019D" w:rsidP="004015F9">
            <w:pPr>
              <w:spacing w:after="0" w:line="240" w:lineRule="auto"/>
              <w:jc w:val="both"/>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21B161C" w14:textId="6B99815D" w:rsidR="006E019D" w:rsidRPr="006E019D" w:rsidRDefault="006E019D"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мін</w:t>
            </w:r>
          </w:p>
        </w:tc>
        <w:tc>
          <w:tcPr>
            <w:tcW w:w="709" w:type="dxa"/>
            <w:tcBorders>
              <w:top w:val="single" w:sz="4" w:space="0" w:color="000000"/>
              <w:left w:val="single" w:sz="4" w:space="0" w:color="000000"/>
              <w:bottom w:val="single" w:sz="4" w:space="0" w:color="000000"/>
              <w:right w:val="single" w:sz="4" w:space="0" w:color="000000"/>
            </w:tcBorders>
          </w:tcPr>
          <w:p w14:paraId="399CDA59" w14:textId="31B5E024" w:rsidR="006E019D" w:rsidRPr="006E019D" w:rsidRDefault="006E019D" w:rsidP="00E5552E">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макс</w:t>
            </w:r>
          </w:p>
        </w:tc>
        <w:tc>
          <w:tcPr>
            <w:tcW w:w="709" w:type="dxa"/>
            <w:tcBorders>
              <w:top w:val="single" w:sz="4" w:space="0" w:color="000000"/>
              <w:left w:val="single" w:sz="4" w:space="0" w:color="000000"/>
              <w:bottom w:val="single" w:sz="4" w:space="0" w:color="000000"/>
              <w:right w:val="single" w:sz="4" w:space="0" w:color="000000"/>
            </w:tcBorders>
          </w:tcPr>
          <w:p w14:paraId="517155BB" w14:textId="2789D321" w:rsidR="006E019D" w:rsidRPr="006E019D" w:rsidRDefault="006E019D"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мін</w:t>
            </w:r>
          </w:p>
        </w:tc>
        <w:tc>
          <w:tcPr>
            <w:tcW w:w="709" w:type="dxa"/>
            <w:tcBorders>
              <w:top w:val="single" w:sz="4" w:space="0" w:color="000000"/>
              <w:left w:val="single" w:sz="4" w:space="0" w:color="000000"/>
              <w:bottom w:val="single" w:sz="4" w:space="0" w:color="000000"/>
              <w:right w:val="single" w:sz="4" w:space="0" w:color="000000"/>
            </w:tcBorders>
          </w:tcPr>
          <w:p w14:paraId="12994169" w14:textId="77777777" w:rsidR="006E019D" w:rsidRPr="006E019D" w:rsidRDefault="006E019D" w:rsidP="00E5552E">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макс</w:t>
            </w:r>
          </w:p>
          <w:p w14:paraId="16807393" w14:textId="29649447" w:rsidR="006E019D" w:rsidRPr="006E019D" w:rsidRDefault="006E019D" w:rsidP="00E5552E">
            <w:pPr>
              <w:spacing w:after="0" w:line="240" w:lineRule="auto"/>
              <w:jc w:val="center"/>
              <w:rPr>
                <w:rFonts w:ascii="Times New Roman" w:hAnsi="Times New Roman" w:cs="Times New Roman"/>
                <w:sz w:val="20"/>
                <w:lang w:val="uk-UA"/>
              </w:rPr>
            </w:pPr>
          </w:p>
        </w:tc>
        <w:tc>
          <w:tcPr>
            <w:tcW w:w="708" w:type="dxa"/>
            <w:tcBorders>
              <w:top w:val="single" w:sz="4" w:space="0" w:color="000000"/>
              <w:left w:val="single" w:sz="4" w:space="0" w:color="000000"/>
              <w:bottom w:val="single" w:sz="4" w:space="0" w:color="000000"/>
              <w:right w:val="single" w:sz="4" w:space="0" w:color="000000"/>
            </w:tcBorders>
          </w:tcPr>
          <w:p w14:paraId="784169B0" w14:textId="2FB706D9" w:rsidR="006E019D" w:rsidRPr="006E019D" w:rsidRDefault="006E019D" w:rsidP="00E5552E">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мін</w:t>
            </w:r>
          </w:p>
        </w:tc>
        <w:tc>
          <w:tcPr>
            <w:tcW w:w="851" w:type="dxa"/>
            <w:tcBorders>
              <w:top w:val="single" w:sz="4" w:space="0" w:color="000000"/>
              <w:left w:val="single" w:sz="4" w:space="0" w:color="000000"/>
              <w:bottom w:val="single" w:sz="4" w:space="0" w:color="000000"/>
              <w:right w:val="single" w:sz="4" w:space="0" w:color="000000"/>
            </w:tcBorders>
          </w:tcPr>
          <w:p w14:paraId="285B84F9" w14:textId="1B8E8508" w:rsidR="006E019D" w:rsidRPr="006E019D" w:rsidRDefault="006E019D" w:rsidP="00E5552E">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макс</w:t>
            </w:r>
          </w:p>
        </w:tc>
        <w:tc>
          <w:tcPr>
            <w:tcW w:w="709" w:type="dxa"/>
            <w:tcBorders>
              <w:top w:val="single" w:sz="4" w:space="0" w:color="000000"/>
              <w:left w:val="single" w:sz="4" w:space="0" w:color="000000"/>
              <w:bottom w:val="single" w:sz="4" w:space="0" w:color="000000"/>
              <w:right w:val="single" w:sz="4" w:space="0" w:color="000000"/>
            </w:tcBorders>
          </w:tcPr>
          <w:p w14:paraId="0E764E25" w14:textId="13771D6C" w:rsidR="006E019D" w:rsidRPr="006E019D" w:rsidRDefault="006E019D" w:rsidP="00E5552E">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мін</w:t>
            </w:r>
          </w:p>
        </w:tc>
        <w:tc>
          <w:tcPr>
            <w:tcW w:w="708" w:type="dxa"/>
            <w:tcBorders>
              <w:top w:val="single" w:sz="4" w:space="0" w:color="000000"/>
              <w:left w:val="single" w:sz="4" w:space="0" w:color="000000"/>
              <w:bottom w:val="single" w:sz="4" w:space="0" w:color="000000"/>
              <w:right w:val="single" w:sz="4" w:space="0" w:color="000000"/>
            </w:tcBorders>
          </w:tcPr>
          <w:p w14:paraId="6AEBC5E0" w14:textId="5BB0838A" w:rsidR="006E019D" w:rsidRPr="006E019D" w:rsidRDefault="006E019D" w:rsidP="00E5552E">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макс</w:t>
            </w:r>
          </w:p>
        </w:tc>
        <w:tc>
          <w:tcPr>
            <w:tcW w:w="708" w:type="dxa"/>
            <w:tcBorders>
              <w:top w:val="single" w:sz="4" w:space="0" w:color="000000"/>
              <w:left w:val="single" w:sz="4" w:space="0" w:color="000000"/>
              <w:bottom w:val="single" w:sz="4" w:space="0" w:color="000000"/>
              <w:right w:val="single" w:sz="4" w:space="0" w:color="000000"/>
            </w:tcBorders>
          </w:tcPr>
          <w:p w14:paraId="3CF15AC1" w14:textId="1DB324AB" w:rsidR="006E019D" w:rsidRPr="006E019D" w:rsidRDefault="006E019D" w:rsidP="00E5552E">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мін</w:t>
            </w:r>
          </w:p>
        </w:tc>
        <w:tc>
          <w:tcPr>
            <w:tcW w:w="708" w:type="dxa"/>
            <w:tcBorders>
              <w:top w:val="single" w:sz="4" w:space="0" w:color="000000"/>
              <w:left w:val="single" w:sz="4" w:space="0" w:color="000000"/>
              <w:bottom w:val="single" w:sz="4" w:space="0" w:color="000000"/>
              <w:right w:val="single" w:sz="4" w:space="0" w:color="000000"/>
            </w:tcBorders>
          </w:tcPr>
          <w:p w14:paraId="7C927E4C" w14:textId="77777777" w:rsidR="006E019D" w:rsidRPr="006E019D" w:rsidRDefault="006E019D" w:rsidP="00841235">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макс</w:t>
            </w:r>
          </w:p>
          <w:p w14:paraId="2E6F1DDB" w14:textId="77777777" w:rsidR="006E019D" w:rsidRPr="006E019D" w:rsidRDefault="006E019D" w:rsidP="00E5552E">
            <w:pPr>
              <w:spacing w:after="0" w:line="240" w:lineRule="auto"/>
              <w:jc w:val="center"/>
              <w:rPr>
                <w:rFonts w:ascii="Times New Roman" w:hAnsi="Times New Roman" w:cs="Times New Roman"/>
                <w:sz w:val="20"/>
                <w:lang w:val="uk-UA"/>
              </w:rPr>
            </w:pPr>
          </w:p>
        </w:tc>
      </w:tr>
      <w:tr w:rsidR="00B12132" w:rsidRPr="006E019D" w14:paraId="3F37028D" w14:textId="77D91958" w:rsidTr="006E019D">
        <w:trPr>
          <w:trHeight w:val="165"/>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4B6E3F"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Мовно-літературна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DD141FF"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тиждень </w:t>
            </w:r>
          </w:p>
        </w:tc>
        <w:tc>
          <w:tcPr>
            <w:tcW w:w="850" w:type="dxa"/>
            <w:tcBorders>
              <w:top w:val="single" w:sz="4" w:space="0" w:color="000000"/>
              <w:left w:val="single" w:sz="4" w:space="0" w:color="000000"/>
              <w:bottom w:val="single" w:sz="4" w:space="0" w:color="000000"/>
              <w:right w:val="single" w:sz="4" w:space="0" w:color="000000"/>
            </w:tcBorders>
          </w:tcPr>
          <w:p w14:paraId="0FDDCF0C" w14:textId="30844296"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w:t>
            </w:r>
          </w:p>
        </w:tc>
        <w:tc>
          <w:tcPr>
            <w:tcW w:w="709" w:type="dxa"/>
            <w:tcBorders>
              <w:top w:val="single" w:sz="4" w:space="0" w:color="000000"/>
              <w:left w:val="single" w:sz="4" w:space="0" w:color="000000"/>
              <w:bottom w:val="single" w:sz="4" w:space="0" w:color="000000"/>
              <w:right w:val="single" w:sz="4" w:space="0" w:color="000000"/>
            </w:tcBorders>
          </w:tcPr>
          <w:p w14:paraId="03D9C01B" w14:textId="5CFB38E6"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13</w:t>
            </w:r>
          </w:p>
        </w:tc>
        <w:tc>
          <w:tcPr>
            <w:tcW w:w="709" w:type="dxa"/>
            <w:tcBorders>
              <w:top w:val="single" w:sz="4" w:space="0" w:color="000000"/>
              <w:left w:val="single" w:sz="4" w:space="0" w:color="000000"/>
              <w:bottom w:val="single" w:sz="4" w:space="0" w:color="000000"/>
              <w:right w:val="single" w:sz="4" w:space="0" w:color="000000"/>
            </w:tcBorders>
          </w:tcPr>
          <w:p w14:paraId="68C163DB" w14:textId="0EBECFA8"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10</w:t>
            </w:r>
          </w:p>
        </w:tc>
        <w:tc>
          <w:tcPr>
            <w:tcW w:w="709" w:type="dxa"/>
            <w:tcBorders>
              <w:top w:val="single" w:sz="4" w:space="0" w:color="000000"/>
              <w:left w:val="single" w:sz="4" w:space="0" w:color="000000"/>
              <w:bottom w:val="single" w:sz="4" w:space="0" w:color="000000"/>
              <w:right w:val="single" w:sz="4" w:space="0" w:color="000000"/>
            </w:tcBorders>
          </w:tcPr>
          <w:p w14:paraId="754D8C68" w14:textId="49311CF3"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13</w:t>
            </w:r>
          </w:p>
        </w:tc>
        <w:tc>
          <w:tcPr>
            <w:tcW w:w="708" w:type="dxa"/>
            <w:tcBorders>
              <w:top w:val="single" w:sz="4" w:space="0" w:color="000000"/>
              <w:left w:val="single" w:sz="4" w:space="0" w:color="000000"/>
              <w:bottom w:val="single" w:sz="4" w:space="0" w:color="000000"/>
              <w:right w:val="single" w:sz="4" w:space="0" w:color="000000"/>
            </w:tcBorders>
          </w:tcPr>
          <w:p w14:paraId="5CB750E0" w14:textId="32D3064F"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9</w:t>
            </w:r>
          </w:p>
        </w:tc>
        <w:tc>
          <w:tcPr>
            <w:tcW w:w="851" w:type="dxa"/>
            <w:tcBorders>
              <w:top w:val="single" w:sz="4" w:space="0" w:color="000000"/>
              <w:left w:val="single" w:sz="4" w:space="0" w:color="000000"/>
              <w:bottom w:val="single" w:sz="4" w:space="0" w:color="000000"/>
              <w:right w:val="single" w:sz="4" w:space="0" w:color="000000"/>
            </w:tcBorders>
          </w:tcPr>
          <w:p w14:paraId="26D149D7" w14:textId="4A1AC885"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12</w:t>
            </w:r>
          </w:p>
        </w:tc>
        <w:tc>
          <w:tcPr>
            <w:tcW w:w="709" w:type="dxa"/>
            <w:tcBorders>
              <w:top w:val="single" w:sz="4" w:space="0" w:color="000000"/>
              <w:left w:val="single" w:sz="4" w:space="0" w:color="000000"/>
              <w:bottom w:val="single" w:sz="4" w:space="0" w:color="000000"/>
              <w:right w:val="single" w:sz="4" w:space="0" w:color="000000"/>
            </w:tcBorders>
          </w:tcPr>
          <w:p w14:paraId="08AC21FF" w14:textId="01C1D00B"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8</w:t>
            </w:r>
          </w:p>
        </w:tc>
        <w:tc>
          <w:tcPr>
            <w:tcW w:w="708" w:type="dxa"/>
            <w:tcBorders>
              <w:top w:val="single" w:sz="4" w:space="0" w:color="000000"/>
              <w:left w:val="single" w:sz="4" w:space="0" w:color="000000"/>
              <w:bottom w:val="single" w:sz="4" w:space="0" w:color="000000"/>
              <w:right w:val="single" w:sz="4" w:space="0" w:color="000000"/>
            </w:tcBorders>
          </w:tcPr>
          <w:p w14:paraId="5E1A9373" w14:textId="35C0E13A"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12</w:t>
            </w:r>
          </w:p>
        </w:tc>
        <w:tc>
          <w:tcPr>
            <w:tcW w:w="708" w:type="dxa"/>
            <w:tcBorders>
              <w:top w:val="single" w:sz="4" w:space="0" w:color="000000"/>
              <w:left w:val="single" w:sz="4" w:space="0" w:color="000000"/>
              <w:bottom w:val="single" w:sz="4" w:space="0" w:color="000000"/>
              <w:right w:val="single" w:sz="4" w:space="0" w:color="000000"/>
            </w:tcBorders>
          </w:tcPr>
          <w:p w14:paraId="5A402C50" w14:textId="6F62BFDA"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8</w:t>
            </w:r>
          </w:p>
        </w:tc>
        <w:tc>
          <w:tcPr>
            <w:tcW w:w="708" w:type="dxa"/>
            <w:tcBorders>
              <w:top w:val="single" w:sz="4" w:space="0" w:color="000000"/>
              <w:left w:val="single" w:sz="4" w:space="0" w:color="000000"/>
              <w:bottom w:val="single" w:sz="4" w:space="0" w:color="000000"/>
              <w:right w:val="single" w:sz="4" w:space="0" w:color="000000"/>
            </w:tcBorders>
          </w:tcPr>
          <w:p w14:paraId="5EAE4D69" w14:textId="3A66F90B"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12</w:t>
            </w:r>
          </w:p>
        </w:tc>
      </w:tr>
      <w:tr w:rsidR="00B12132" w:rsidRPr="006E019D" w14:paraId="2D2B6C45" w14:textId="5FDCAC81" w:rsidTr="006E019D">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9B3B7" w14:textId="77777777" w:rsidR="00B12132" w:rsidRPr="006E019D" w:rsidRDefault="00B12132" w:rsidP="004015F9">
            <w:pPr>
              <w:spacing w:after="0" w:line="240" w:lineRule="auto"/>
              <w:jc w:val="both"/>
              <w:rPr>
                <w:rFonts w:ascii="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203AD0"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w:t>
            </w:r>
            <w:proofErr w:type="gramStart"/>
            <w:r w:rsidRPr="006E019D">
              <w:rPr>
                <w:rFonts w:ascii="Times New Roman" w:hAnsi="Times New Roman" w:cs="Times New Roman"/>
                <w:sz w:val="20"/>
              </w:rPr>
              <w:t>р</w:t>
            </w:r>
            <w:proofErr w:type="gramEnd"/>
            <w:r w:rsidRPr="006E019D">
              <w:rPr>
                <w:rFonts w:ascii="Times New Roman" w:hAnsi="Times New Roman" w:cs="Times New Roman"/>
                <w:sz w:val="20"/>
              </w:rPr>
              <w:t xml:space="preserve">ік </w:t>
            </w:r>
          </w:p>
        </w:tc>
        <w:tc>
          <w:tcPr>
            <w:tcW w:w="850" w:type="dxa"/>
            <w:tcBorders>
              <w:top w:val="single" w:sz="4" w:space="0" w:color="000000"/>
              <w:left w:val="single" w:sz="4" w:space="0" w:color="000000"/>
              <w:bottom w:val="single" w:sz="4" w:space="0" w:color="000000"/>
              <w:right w:val="single" w:sz="4" w:space="0" w:color="000000"/>
            </w:tcBorders>
          </w:tcPr>
          <w:p w14:paraId="757D1467" w14:textId="2CC2C98A"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350</w:t>
            </w:r>
          </w:p>
        </w:tc>
        <w:tc>
          <w:tcPr>
            <w:tcW w:w="709" w:type="dxa"/>
            <w:tcBorders>
              <w:top w:val="single" w:sz="4" w:space="0" w:color="000000"/>
              <w:left w:val="single" w:sz="4" w:space="0" w:color="000000"/>
              <w:bottom w:val="single" w:sz="4" w:space="0" w:color="000000"/>
              <w:right w:val="single" w:sz="4" w:space="0" w:color="000000"/>
            </w:tcBorders>
          </w:tcPr>
          <w:p w14:paraId="755E83C4" w14:textId="47BA81E2"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455</w:t>
            </w:r>
          </w:p>
        </w:tc>
        <w:tc>
          <w:tcPr>
            <w:tcW w:w="709" w:type="dxa"/>
            <w:tcBorders>
              <w:top w:val="single" w:sz="4" w:space="0" w:color="000000"/>
              <w:left w:val="single" w:sz="4" w:space="0" w:color="000000"/>
              <w:bottom w:val="single" w:sz="4" w:space="0" w:color="000000"/>
              <w:right w:val="single" w:sz="4" w:space="0" w:color="000000"/>
            </w:tcBorders>
          </w:tcPr>
          <w:p w14:paraId="2619C82F" w14:textId="7C30639A"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350</w:t>
            </w:r>
          </w:p>
        </w:tc>
        <w:tc>
          <w:tcPr>
            <w:tcW w:w="709" w:type="dxa"/>
            <w:tcBorders>
              <w:top w:val="single" w:sz="4" w:space="0" w:color="000000"/>
              <w:left w:val="single" w:sz="4" w:space="0" w:color="000000"/>
              <w:bottom w:val="single" w:sz="4" w:space="0" w:color="000000"/>
              <w:right w:val="single" w:sz="4" w:space="0" w:color="000000"/>
            </w:tcBorders>
          </w:tcPr>
          <w:p w14:paraId="00E06313" w14:textId="6769F62A"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455</w:t>
            </w:r>
          </w:p>
        </w:tc>
        <w:tc>
          <w:tcPr>
            <w:tcW w:w="708" w:type="dxa"/>
            <w:tcBorders>
              <w:top w:val="single" w:sz="4" w:space="0" w:color="000000"/>
              <w:left w:val="single" w:sz="4" w:space="0" w:color="000000"/>
              <w:bottom w:val="single" w:sz="4" w:space="0" w:color="000000"/>
              <w:right w:val="single" w:sz="4" w:space="0" w:color="000000"/>
            </w:tcBorders>
          </w:tcPr>
          <w:p w14:paraId="34C87C77" w14:textId="64A5DCF6"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315</w:t>
            </w:r>
          </w:p>
        </w:tc>
        <w:tc>
          <w:tcPr>
            <w:tcW w:w="851" w:type="dxa"/>
            <w:tcBorders>
              <w:top w:val="single" w:sz="4" w:space="0" w:color="000000"/>
              <w:left w:val="single" w:sz="4" w:space="0" w:color="000000"/>
              <w:bottom w:val="single" w:sz="4" w:space="0" w:color="000000"/>
              <w:right w:val="single" w:sz="4" w:space="0" w:color="000000"/>
            </w:tcBorders>
          </w:tcPr>
          <w:p w14:paraId="1D596A17" w14:textId="008B7987"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420</w:t>
            </w:r>
          </w:p>
        </w:tc>
        <w:tc>
          <w:tcPr>
            <w:tcW w:w="709" w:type="dxa"/>
            <w:tcBorders>
              <w:top w:val="single" w:sz="4" w:space="0" w:color="000000"/>
              <w:left w:val="single" w:sz="4" w:space="0" w:color="000000"/>
              <w:bottom w:val="single" w:sz="4" w:space="0" w:color="000000"/>
              <w:right w:val="single" w:sz="4" w:space="0" w:color="000000"/>
            </w:tcBorders>
          </w:tcPr>
          <w:p w14:paraId="100DFB58" w14:textId="0356D89E"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280</w:t>
            </w:r>
          </w:p>
        </w:tc>
        <w:tc>
          <w:tcPr>
            <w:tcW w:w="708" w:type="dxa"/>
            <w:tcBorders>
              <w:top w:val="single" w:sz="4" w:space="0" w:color="000000"/>
              <w:left w:val="single" w:sz="4" w:space="0" w:color="000000"/>
              <w:bottom w:val="single" w:sz="4" w:space="0" w:color="000000"/>
              <w:right w:val="single" w:sz="4" w:space="0" w:color="000000"/>
            </w:tcBorders>
          </w:tcPr>
          <w:p w14:paraId="1C49776A" w14:textId="438D45A2"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420</w:t>
            </w:r>
          </w:p>
        </w:tc>
        <w:tc>
          <w:tcPr>
            <w:tcW w:w="708" w:type="dxa"/>
            <w:tcBorders>
              <w:top w:val="single" w:sz="4" w:space="0" w:color="000000"/>
              <w:left w:val="single" w:sz="4" w:space="0" w:color="000000"/>
              <w:bottom w:val="single" w:sz="4" w:space="0" w:color="000000"/>
              <w:right w:val="single" w:sz="4" w:space="0" w:color="000000"/>
            </w:tcBorders>
          </w:tcPr>
          <w:p w14:paraId="366CDBD9" w14:textId="1B6CF5BD"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280</w:t>
            </w:r>
          </w:p>
        </w:tc>
        <w:tc>
          <w:tcPr>
            <w:tcW w:w="708" w:type="dxa"/>
            <w:tcBorders>
              <w:top w:val="single" w:sz="4" w:space="0" w:color="000000"/>
              <w:left w:val="single" w:sz="4" w:space="0" w:color="000000"/>
              <w:bottom w:val="single" w:sz="4" w:space="0" w:color="000000"/>
              <w:right w:val="single" w:sz="4" w:space="0" w:color="000000"/>
            </w:tcBorders>
          </w:tcPr>
          <w:p w14:paraId="2FD2B844" w14:textId="3E1C05DD"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420</w:t>
            </w:r>
          </w:p>
        </w:tc>
      </w:tr>
      <w:tr w:rsidR="00B12132" w:rsidRPr="006E019D" w14:paraId="0E8EAC82" w14:textId="41F3D5A8" w:rsidTr="006E019D">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E5603D"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Математична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AA07CE"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тиждень </w:t>
            </w:r>
          </w:p>
        </w:tc>
        <w:tc>
          <w:tcPr>
            <w:tcW w:w="850" w:type="dxa"/>
            <w:tcBorders>
              <w:top w:val="single" w:sz="4" w:space="0" w:color="000000"/>
              <w:left w:val="single" w:sz="4" w:space="0" w:color="000000"/>
              <w:bottom w:val="single" w:sz="4" w:space="0" w:color="000000"/>
              <w:right w:val="single" w:sz="4" w:space="0" w:color="000000"/>
            </w:tcBorders>
          </w:tcPr>
          <w:p w14:paraId="44FA6F95" w14:textId="59159145"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4</w:t>
            </w:r>
          </w:p>
        </w:tc>
        <w:tc>
          <w:tcPr>
            <w:tcW w:w="709" w:type="dxa"/>
            <w:tcBorders>
              <w:top w:val="single" w:sz="4" w:space="0" w:color="000000"/>
              <w:left w:val="single" w:sz="4" w:space="0" w:color="000000"/>
              <w:bottom w:val="single" w:sz="4" w:space="0" w:color="000000"/>
              <w:right w:val="single" w:sz="4" w:space="0" w:color="000000"/>
            </w:tcBorders>
          </w:tcPr>
          <w:p w14:paraId="6D6A3241" w14:textId="2B72D990"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6</w:t>
            </w:r>
          </w:p>
        </w:tc>
        <w:tc>
          <w:tcPr>
            <w:tcW w:w="709" w:type="dxa"/>
            <w:tcBorders>
              <w:top w:val="single" w:sz="4" w:space="0" w:color="000000"/>
              <w:left w:val="single" w:sz="4" w:space="0" w:color="000000"/>
              <w:bottom w:val="single" w:sz="4" w:space="0" w:color="000000"/>
              <w:right w:val="single" w:sz="4" w:space="0" w:color="000000"/>
            </w:tcBorders>
          </w:tcPr>
          <w:p w14:paraId="0DAC7B44" w14:textId="6715A6C3"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4</w:t>
            </w:r>
          </w:p>
        </w:tc>
        <w:tc>
          <w:tcPr>
            <w:tcW w:w="709" w:type="dxa"/>
            <w:tcBorders>
              <w:top w:val="single" w:sz="4" w:space="0" w:color="000000"/>
              <w:left w:val="single" w:sz="4" w:space="0" w:color="000000"/>
              <w:bottom w:val="single" w:sz="4" w:space="0" w:color="000000"/>
              <w:right w:val="single" w:sz="4" w:space="0" w:color="000000"/>
            </w:tcBorders>
          </w:tcPr>
          <w:p w14:paraId="73BCDE32" w14:textId="44AB6A32"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6</w:t>
            </w:r>
          </w:p>
        </w:tc>
        <w:tc>
          <w:tcPr>
            <w:tcW w:w="708" w:type="dxa"/>
            <w:tcBorders>
              <w:top w:val="single" w:sz="4" w:space="0" w:color="000000"/>
              <w:left w:val="single" w:sz="4" w:space="0" w:color="000000"/>
              <w:bottom w:val="single" w:sz="4" w:space="0" w:color="000000"/>
              <w:right w:val="single" w:sz="4" w:space="0" w:color="000000"/>
            </w:tcBorders>
          </w:tcPr>
          <w:p w14:paraId="7B557C85" w14:textId="08FF8B29"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4</w:t>
            </w:r>
          </w:p>
        </w:tc>
        <w:tc>
          <w:tcPr>
            <w:tcW w:w="851" w:type="dxa"/>
            <w:tcBorders>
              <w:top w:val="single" w:sz="4" w:space="0" w:color="000000"/>
              <w:left w:val="single" w:sz="4" w:space="0" w:color="000000"/>
              <w:bottom w:val="single" w:sz="4" w:space="0" w:color="000000"/>
              <w:right w:val="single" w:sz="4" w:space="0" w:color="000000"/>
            </w:tcBorders>
          </w:tcPr>
          <w:p w14:paraId="7DE6BB0B" w14:textId="4E8A5BB7"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6</w:t>
            </w:r>
          </w:p>
        </w:tc>
        <w:tc>
          <w:tcPr>
            <w:tcW w:w="709" w:type="dxa"/>
            <w:tcBorders>
              <w:top w:val="single" w:sz="4" w:space="0" w:color="000000"/>
              <w:left w:val="single" w:sz="4" w:space="0" w:color="000000"/>
              <w:bottom w:val="single" w:sz="4" w:space="0" w:color="000000"/>
              <w:right w:val="single" w:sz="4" w:space="0" w:color="000000"/>
            </w:tcBorders>
          </w:tcPr>
          <w:p w14:paraId="00660FB9" w14:textId="0FE64D55"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4</w:t>
            </w:r>
          </w:p>
        </w:tc>
        <w:tc>
          <w:tcPr>
            <w:tcW w:w="708" w:type="dxa"/>
            <w:tcBorders>
              <w:top w:val="single" w:sz="4" w:space="0" w:color="000000"/>
              <w:left w:val="single" w:sz="4" w:space="0" w:color="000000"/>
              <w:bottom w:val="single" w:sz="4" w:space="0" w:color="000000"/>
              <w:right w:val="single" w:sz="4" w:space="0" w:color="000000"/>
            </w:tcBorders>
          </w:tcPr>
          <w:p w14:paraId="7207B981" w14:textId="3FBD66E0"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7</w:t>
            </w:r>
          </w:p>
        </w:tc>
        <w:tc>
          <w:tcPr>
            <w:tcW w:w="708" w:type="dxa"/>
            <w:tcBorders>
              <w:top w:val="single" w:sz="4" w:space="0" w:color="000000"/>
              <w:left w:val="single" w:sz="4" w:space="0" w:color="000000"/>
              <w:bottom w:val="single" w:sz="4" w:space="0" w:color="000000"/>
              <w:right w:val="single" w:sz="4" w:space="0" w:color="000000"/>
            </w:tcBorders>
          </w:tcPr>
          <w:p w14:paraId="309AE0C0" w14:textId="1B69AECB"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4</w:t>
            </w:r>
          </w:p>
        </w:tc>
        <w:tc>
          <w:tcPr>
            <w:tcW w:w="708" w:type="dxa"/>
            <w:tcBorders>
              <w:top w:val="single" w:sz="4" w:space="0" w:color="000000"/>
              <w:left w:val="single" w:sz="4" w:space="0" w:color="000000"/>
              <w:bottom w:val="single" w:sz="4" w:space="0" w:color="000000"/>
              <w:right w:val="single" w:sz="4" w:space="0" w:color="000000"/>
            </w:tcBorders>
          </w:tcPr>
          <w:p w14:paraId="4258566A" w14:textId="1B644587"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7</w:t>
            </w:r>
          </w:p>
        </w:tc>
      </w:tr>
      <w:tr w:rsidR="00B12132" w:rsidRPr="006E019D" w14:paraId="15D0B2B1" w14:textId="51F7E5D1" w:rsidTr="006E019D">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CB6B2" w14:textId="77777777" w:rsidR="00B12132" w:rsidRPr="006E019D" w:rsidRDefault="00B12132" w:rsidP="004015F9">
            <w:pPr>
              <w:spacing w:after="0" w:line="240" w:lineRule="auto"/>
              <w:jc w:val="both"/>
              <w:rPr>
                <w:rFonts w:ascii="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79785F"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w:t>
            </w:r>
            <w:proofErr w:type="gramStart"/>
            <w:r w:rsidRPr="006E019D">
              <w:rPr>
                <w:rFonts w:ascii="Times New Roman" w:hAnsi="Times New Roman" w:cs="Times New Roman"/>
                <w:sz w:val="20"/>
              </w:rPr>
              <w:t>р</w:t>
            </w:r>
            <w:proofErr w:type="gramEnd"/>
            <w:r w:rsidRPr="006E019D">
              <w:rPr>
                <w:rFonts w:ascii="Times New Roman" w:hAnsi="Times New Roman" w:cs="Times New Roman"/>
                <w:sz w:val="20"/>
              </w:rPr>
              <w:t xml:space="preserve">ік </w:t>
            </w:r>
          </w:p>
        </w:tc>
        <w:tc>
          <w:tcPr>
            <w:tcW w:w="850" w:type="dxa"/>
            <w:tcBorders>
              <w:top w:val="single" w:sz="4" w:space="0" w:color="000000"/>
              <w:left w:val="single" w:sz="4" w:space="0" w:color="000000"/>
              <w:bottom w:val="single" w:sz="4" w:space="0" w:color="000000"/>
              <w:right w:val="single" w:sz="4" w:space="0" w:color="000000"/>
            </w:tcBorders>
          </w:tcPr>
          <w:p w14:paraId="300BA6B6" w14:textId="70112674"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140</w:t>
            </w:r>
          </w:p>
        </w:tc>
        <w:tc>
          <w:tcPr>
            <w:tcW w:w="709" w:type="dxa"/>
            <w:tcBorders>
              <w:top w:val="single" w:sz="4" w:space="0" w:color="000000"/>
              <w:left w:val="single" w:sz="4" w:space="0" w:color="000000"/>
              <w:bottom w:val="single" w:sz="4" w:space="0" w:color="000000"/>
              <w:right w:val="single" w:sz="4" w:space="0" w:color="000000"/>
            </w:tcBorders>
          </w:tcPr>
          <w:p w14:paraId="6D9D47B4" w14:textId="5CFD125F"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210</w:t>
            </w:r>
          </w:p>
        </w:tc>
        <w:tc>
          <w:tcPr>
            <w:tcW w:w="709" w:type="dxa"/>
            <w:tcBorders>
              <w:top w:val="single" w:sz="4" w:space="0" w:color="000000"/>
              <w:left w:val="single" w:sz="4" w:space="0" w:color="000000"/>
              <w:bottom w:val="single" w:sz="4" w:space="0" w:color="000000"/>
              <w:right w:val="single" w:sz="4" w:space="0" w:color="000000"/>
            </w:tcBorders>
          </w:tcPr>
          <w:p w14:paraId="2EE88F5C" w14:textId="7F15D474"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140</w:t>
            </w:r>
          </w:p>
        </w:tc>
        <w:tc>
          <w:tcPr>
            <w:tcW w:w="709" w:type="dxa"/>
            <w:tcBorders>
              <w:top w:val="single" w:sz="4" w:space="0" w:color="000000"/>
              <w:left w:val="single" w:sz="4" w:space="0" w:color="000000"/>
              <w:bottom w:val="single" w:sz="4" w:space="0" w:color="000000"/>
              <w:right w:val="single" w:sz="4" w:space="0" w:color="000000"/>
            </w:tcBorders>
          </w:tcPr>
          <w:p w14:paraId="6A859D85" w14:textId="0384739C"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210</w:t>
            </w:r>
          </w:p>
        </w:tc>
        <w:tc>
          <w:tcPr>
            <w:tcW w:w="708" w:type="dxa"/>
            <w:tcBorders>
              <w:top w:val="single" w:sz="4" w:space="0" w:color="000000"/>
              <w:left w:val="single" w:sz="4" w:space="0" w:color="000000"/>
              <w:bottom w:val="single" w:sz="4" w:space="0" w:color="000000"/>
              <w:right w:val="single" w:sz="4" w:space="0" w:color="000000"/>
            </w:tcBorders>
          </w:tcPr>
          <w:p w14:paraId="4E7D646D" w14:textId="2CED61AF"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140</w:t>
            </w:r>
          </w:p>
        </w:tc>
        <w:tc>
          <w:tcPr>
            <w:tcW w:w="851" w:type="dxa"/>
            <w:tcBorders>
              <w:top w:val="single" w:sz="4" w:space="0" w:color="000000"/>
              <w:left w:val="single" w:sz="4" w:space="0" w:color="000000"/>
              <w:bottom w:val="single" w:sz="4" w:space="0" w:color="000000"/>
              <w:right w:val="single" w:sz="4" w:space="0" w:color="000000"/>
            </w:tcBorders>
          </w:tcPr>
          <w:p w14:paraId="50FDF166" w14:textId="29C94720"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210</w:t>
            </w:r>
          </w:p>
        </w:tc>
        <w:tc>
          <w:tcPr>
            <w:tcW w:w="709" w:type="dxa"/>
            <w:tcBorders>
              <w:top w:val="single" w:sz="4" w:space="0" w:color="000000"/>
              <w:left w:val="single" w:sz="4" w:space="0" w:color="000000"/>
              <w:bottom w:val="single" w:sz="4" w:space="0" w:color="000000"/>
              <w:right w:val="single" w:sz="4" w:space="0" w:color="000000"/>
            </w:tcBorders>
          </w:tcPr>
          <w:p w14:paraId="54A57C24" w14:textId="113178F1"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140</w:t>
            </w:r>
          </w:p>
        </w:tc>
        <w:tc>
          <w:tcPr>
            <w:tcW w:w="708" w:type="dxa"/>
            <w:tcBorders>
              <w:top w:val="single" w:sz="4" w:space="0" w:color="000000"/>
              <w:left w:val="single" w:sz="4" w:space="0" w:color="000000"/>
              <w:bottom w:val="single" w:sz="4" w:space="0" w:color="000000"/>
              <w:right w:val="single" w:sz="4" w:space="0" w:color="000000"/>
            </w:tcBorders>
          </w:tcPr>
          <w:p w14:paraId="033A1523" w14:textId="6020849A"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245</w:t>
            </w:r>
          </w:p>
        </w:tc>
        <w:tc>
          <w:tcPr>
            <w:tcW w:w="708" w:type="dxa"/>
            <w:tcBorders>
              <w:top w:val="single" w:sz="4" w:space="0" w:color="000000"/>
              <w:left w:val="single" w:sz="4" w:space="0" w:color="000000"/>
              <w:bottom w:val="single" w:sz="4" w:space="0" w:color="000000"/>
              <w:right w:val="single" w:sz="4" w:space="0" w:color="000000"/>
            </w:tcBorders>
          </w:tcPr>
          <w:p w14:paraId="4512F557" w14:textId="40636242"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140</w:t>
            </w:r>
          </w:p>
        </w:tc>
        <w:tc>
          <w:tcPr>
            <w:tcW w:w="708" w:type="dxa"/>
            <w:tcBorders>
              <w:top w:val="single" w:sz="4" w:space="0" w:color="000000"/>
              <w:left w:val="single" w:sz="4" w:space="0" w:color="000000"/>
              <w:bottom w:val="single" w:sz="4" w:space="0" w:color="000000"/>
              <w:right w:val="single" w:sz="4" w:space="0" w:color="000000"/>
            </w:tcBorders>
          </w:tcPr>
          <w:p w14:paraId="2E385D71" w14:textId="70CC0BCE"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245</w:t>
            </w:r>
          </w:p>
        </w:tc>
      </w:tr>
      <w:tr w:rsidR="00B12132" w:rsidRPr="006E019D" w14:paraId="17E6D315" w14:textId="43657BB6" w:rsidTr="006E019D">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63FEAE"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Природнича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2E0C89"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тиждень </w:t>
            </w:r>
          </w:p>
        </w:tc>
        <w:tc>
          <w:tcPr>
            <w:tcW w:w="850" w:type="dxa"/>
            <w:tcBorders>
              <w:top w:val="single" w:sz="4" w:space="0" w:color="000000"/>
              <w:left w:val="single" w:sz="4" w:space="0" w:color="000000"/>
              <w:bottom w:val="single" w:sz="4" w:space="0" w:color="000000"/>
              <w:right w:val="single" w:sz="4" w:space="0" w:color="000000"/>
            </w:tcBorders>
          </w:tcPr>
          <w:p w14:paraId="6EA3CDDE" w14:textId="0B53D8C1"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1,5</w:t>
            </w:r>
          </w:p>
        </w:tc>
        <w:tc>
          <w:tcPr>
            <w:tcW w:w="709" w:type="dxa"/>
            <w:tcBorders>
              <w:top w:val="single" w:sz="4" w:space="0" w:color="000000"/>
              <w:left w:val="single" w:sz="4" w:space="0" w:color="000000"/>
              <w:bottom w:val="single" w:sz="4" w:space="0" w:color="000000"/>
              <w:right w:val="single" w:sz="4" w:space="0" w:color="000000"/>
            </w:tcBorders>
          </w:tcPr>
          <w:p w14:paraId="0F02677C" w14:textId="2AAF169E"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9" w:type="dxa"/>
            <w:tcBorders>
              <w:top w:val="single" w:sz="4" w:space="0" w:color="000000"/>
              <w:left w:val="single" w:sz="4" w:space="0" w:color="000000"/>
              <w:bottom w:val="single" w:sz="4" w:space="0" w:color="000000"/>
              <w:right w:val="single" w:sz="4" w:space="0" w:color="000000"/>
            </w:tcBorders>
          </w:tcPr>
          <w:p w14:paraId="1EAB7F51" w14:textId="1A036F36"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2</w:t>
            </w:r>
          </w:p>
        </w:tc>
        <w:tc>
          <w:tcPr>
            <w:tcW w:w="709" w:type="dxa"/>
            <w:tcBorders>
              <w:top w:val="single" w:sz="4" w:space="0" w:color="000000"/>
              <w:left w:val="single" w:sz="4" w:space="0" w:color="000000"/>
              <w:bottom w:val="single" w:sz="4" w:space="0" w:color="000000"/>
              <w:right w:val="single" w:sz="4" w:space="0" w:color="000000"/>
            </w:tcBorders>
          </w:tcPr>
          <w:p w14:paraId="3F0F569C" w14:textId="10CE2CDB"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5</w:t>
            </w:r>
          </w:p>
        </w:tc>
        <w:tc>
          <w:tcPr>
            <w:tcW w:w="708" w:type="dxa"/>
            <w:tcBorders>
              <w:top w:val="single" w:sz="4" w:space="0" w:color="000000"/>
              <w:left w:val="single" w:sz="4" w:space="0" w:color="000000"/>
              <w:bottom w:val="single" w:sz="4" w:space="0" w:color="000000"/>
              <w:right w:val="single" w:sz="4" w:space="0" w:color="000000"/>
            </w:tcBorders>
          </w:tcPr>
          <w:p w14:paraId="1B68F54C" w14:textId="25BBB8CC"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7</w:t>
            </w:r>
          </w:p>
        </w:tc>
        <w:tc>
          <w:tcPr>
            <w:tcW w:w="851" w:type="dxa"/>
            <w:tcBorders>
              <w:top w:val="single" w:sz="4" w:space="0" w:color="000000"/>
              <w:left w:val="single" w:sz="4" w:space="0" w:color="000000"/>
              <w:bottom w:val="single" w:sz="4" w:space="0" w:color="000000"/>
              <w:right w:val="single" w:sz="4" w:space="0" w:color="000000"/>
            </w:tcBorders>
          </w:tcPr>
          <w:p w14:paraId="02021E88" w14:textId="5C980B10"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9</w:t>
            </w:r>
          </w:p>
        </w:tc>
        <w:tc>
          <w:tcPr>
            <w:tcW w:w="709" w:type="dxa"/>
            <w:tcBorders>
              <w:top w:val="single" w:sz="4" w:space="0" w:color="000000"/>
              <w:left w:val="single" w:sz="4" w:space="0" w:color="000000"/>
              <w:bottom w:val="single" w:sz="4" w:space="0" w:color="000000"/>
              <w:right w:val="single" w:sz="4" w:space="0" w:color="000000"/>
            </w:tcBorders>
          </w:tcPr>
          <w:p w14:paraId="4E5C1593" w14:textId="56A17C52"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8</w:t>
            </w:r>
          </w:p>
        </w:tc>
        <w:tc>
          <w:tcPr>
            <w:tcW w:w="708" w:type="dxa"/>
            <w:tcBorders>
              <w:top w:val="single" w:sz="4" w:space="0" w:color="000000"/>
              <w:left w:val="single" w:sz="4" w:space="0" w:color="000000"/>
              <w:bottom w:val="single" w:sz="4" w:space="0" w:color="000000"/>
              <w:right w:val="single" w:sz="4" w:space="0" w:color="000000"/>
            </w:tcBorders>
          </w:tcPr>
          <w:p w14:paraId="2E673E93" w14:textId="3A469896"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w:t>
            </w:r>
          </w:p>
        </w:tc>
        <w:tc>
          <w:tcPr>
            <w:tcW w:w="708" w:type="dxa"/>
            <w:tcBorders>
              <w:top w:val="single" w:sz="4" w:space="0" w:color="000000"/>
              <w:left w:val="single" w:sz="4" w:space="0" w:color="000000"/>
              <w:bottom w:val="single" w:sz="4" w:space="0" w:color="000000"/>
              <w:right w:val="single" w:sz="4" w:space="0" w:color="000000"/>
            </w:tcBorders>
          </w:tcPr>
          <w:p w14:paraId="535C1FAB" w14:textId="15E23E30"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8</w:t>
            </w:r>
          </w:p>
        </w:tc>
        <w:tc>
          <w:tcPr>
            <w:tcW w:w="708" w:type="dxa"/>
            <w:tcBorders>
              <w:top w:val="single" w:sz="4" w:space="0" w:color="000000"/>
              <w:left w:val="single" w:sz="4" w:space="0" w:color="000000"/>
              <w:bottom w:val="single" w:sz="4" w:space="0" w:color="000000"/>
              <w:right w:val="single" w:sz="4" w:space="0" w:color="000000"/>
            </w:tcBorders>
          </w:tcPr>
          <w:p w14:paraId="2747CFC8" w14:textId="5F45722F"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11</w:t>
            </w:r>
          </w:p>
        </w:tc>
      </w:tr>
      <w:tr w:rsidR="00B12132" w:rsidRPr="006E019D" w14:paraId="09DA68C0" w14:textId="08FAFD42" w:rsidTr="006E019D">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3C87D3" w14:textId="77777777" w:rsidR="00B12132" w:rsidRPr="006E019D" w:rsidRDefault="00B12132" w:rsidP="004015F9">
            <w:pPr>
              <w:spacing w:after="0" w:line="240" w:lineRule="auto"/>
              <w:jc w:val="both"/>
              <w:rPr>
                <w:rFonts w:ascii="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337028"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w:t>
            </w:r>
            <w:proofErr w:type="gramStart"/>
            <w:r w:rsidRPr="006E019D">
              <w:rPr>
                <w:rFonts w:ascii="Times New Roman" w:hAnsi="Times New Roman" w:cs="Times New Roman"/>
                <w:sz w:val="20"/>
              </w:rPr>
              <w:t>р</w:t>
            </w:r>
            <w:proofErr w:type="gramEnd"/>
            <w:r w:rsidRPr="006E019D">
              <w:rPr>
                <w:rFonts w:ascii="Times New Roman" w:hAnsi="Times New Roman" w:cs="Times New Roman"/>
                <w:sz w:val="20"/>
              </w:rPr>
              <w:t xml:space="preserve">ік </w:t>
            </w:r>
          </w:p>
        </w:tc>
        <w:tc>
          <w:tcPr>
            <w:tcW w:w="850" w:type="dxa"/>
            <w:tcBorders>
              <w:top w:val="single" w:sz="4" w:space="0" w:color="000000"/>
              <w:left w:val="single" w:sz="4" w:space="0" w:color="000000"/>
              <w:bottom w:val="single" w:sz="4" w:space="0" w:color="000000"/>
              <w:right w:val="single" w:sz="4" w:space="0" w:color="000000"/>
            </w:tcBorders>
          </w:tcPr>
          <w:p w14:paraId="5E62ABCF" w14:textId="509B96EA"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52,5</w:t>
            </w:r>
          </w:p>
        </w:tc>
        <w:tc>
          <w:tcPr>
            <w:tcW w:w="709" w:type="dxa"/>
            <w:tcBorders>
              <w:top w:val="single" w:sz="4" w:space="0" w:color="000000"/>
              <w:left w:val="single" w:sz="4" w:space="0" w:color="000000"/>
              <w:bottom w:val="single" w:sz="4" w:space="0" w:color="000000"/>
              <w:right w:val="single" w:sz="4" w:space="0" w:color="000000"/>
            </w:tcBorders>
          </w:tcPr>
          <w:p w14:paraId="00921F13" w14:textId="7BF9622D"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c>
          <w:tcPr>
            <w:tcW w:w="709" w:type="dxa"/>
            <w:tcBorders>
              <w:top w:val="single" w:sz="4" w:space="0" w:color="000000"/>
              <w:left w:val="single" w:sz="4" w:space="0" w:color="000000"/>
              <w:bottom w:val="single" w:sz="4" w:space="0" w:color="000000"/>
              <w:right w:val="single" w:sz="4" w:space="0" w:color="000000"/>
            </w:tcBorders>
          </w:tcPr>
          <w:p w14:paraId="17A4AA99" w14:textId="29384A04"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70</w:t>
            </w:r>
          </w:p>
        </w:tc>
        <w:tc>
          <w:tcPr>
            <w:tcW w:w="709" w:type="dxa"/>
            <w:tcBorders>
              <w:top w:val="single" w:sz="4" w:space="0" w:color="000000"/>
              <w:left w:val="single" w:sz="4" w:space="0" w:color="000000"/>
              <w:bottom w:val="single" w:sz="4" w:space="0" w:color="000000"/>
              <w:right w:val="single" w:sz="4" w:space="0" w:color="000000"/>
            </w:tcBorders>
          </w:tcPr>
          <w:p w14:paraId="549C8BB9" w14:textId="6F7C440E"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175</w:t>
            </w:r>
          </w:p>
        </w:tc>
        <w:tc>
          <w:tcPr>
            <w:tcW w:w="708" w:type="dxa"/>
            <w:tcBorders>
              <w:top w:val="single" w:sz="4" w:space="0" w:color="000000"/>
              <w:left w:val="single" w:sz="4" w:space="0" w:color="000000"/>
              <w:bottom w:val="single" w:sz="4" w:space="0" w:color="000000"/>
              <w:right w:val="single" w:sz="4" w:space="0" w:color="000000"/>
            </w:tcBorders>
          </w:tcPr>
          <w:p w14:paraId="576948C9" w14:textId="2DAD39C2"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245</w:t>
            </w:r>
          </w:p>
        </w:tc>
        <w:tc>
          <w:tcPr>
            <w:tcW w:w="851" w:type="dxa"/>
            <w:tcBorders>
              <w:top w:val="single" w:sz="4" w:space="0" w:color="000000"/>
              <w:left w:val="single" w:sz="4" w:space="0" w:color="000000"/>
              <w:bottom w:val="single" w:sz="4" w:space="0" w:color="000000"/>
              <w:right w:val="single" w:sz="4" w:space="0" w:color="000000"/>
            </w:tcBorders>
          </w:tcPr>
          <w:p w14:paraId="660B957D" w14:textId="4FED537B"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315</w:t>
            </w:r>
          </w:p>
        </w:tc>
        <w:tc>
          <w:tcPr>
            <w:tcW w:w="709" w:type="dxa"/>
            <w:tcBorders>
              <w:top w:val="single" w:sz="4" w:space="0" w:color="000000"/>
              <w:left w:val="single" w:sz="4" w:space="0" w:color="000000"/>
              <w:bottom w:val="single" w:sz="4" w:space="0" w:color="000000"/>
              <w:right w:val="single" w:sz="4" w:space="0" w:color="000000"/>
            </w:tcBorders>
          </w:tcPr>
          <w:p w14:paraId="51DB4BD9" w14:textId="0C2B2BF6"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280</w:t>
            </w:r>
          </w:p>
        </w:tc>
        <w:tc>
          <w:tcPr>
            <w:tcW w:w="708" w:type="dxa"/>
            <w:tcBorders>
              <w:top w:val="single" w:sz="4" w:space="0" w:color="000000"/>
              <w:left w:val="single" w:sz="4" w:space="0" w:color="000000"/>
              <w:bottom w:val="single" w:sz="4" w:space="0" w:color="000000"/>
              <w:right w:val="single" w:sz="4" w:space="0" w:color="000000"/>
            </w:tcBorders>
          </w:tcPr>
          <w:p w14:paraId="09F2B5C2" w14:textId="41588A62"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350</w:t>
            </w:r>
          </w:p>
        </w:tc>
        <w:tc>
          <w:tcPr>
            <w:tcW w:w="708" w:type="dxa"/>
            <w:tcBorders>
              <w:top w:val="single" w:sz="4" w:space="0" w:color="000000"/>
              <w:left w:val="single" w:sz="4" w:space="0" w:color="000000"/>
              <w:bottom w:val="single" w:sz="4" w:space="0" w:color="000000"/>
              <w:right w:val="single" w:sz="4" w:space="0" w:color="000000"/>
            </w:tcBorders>
          </w:tcPr>
          <w:p w14:paraId="46952CD0" w14:textId="237875A1"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280</w:t>
            </w:r>
          </w:p>
        </w:tc>
        <w:tc>
          <w:tcPr>
            <w:tcW w:w="708" w:type="dxa"/>
            <w:tcBorders>
              <w:top w:val="single" w:sz="4" w:space="0" w:color="000000"/>
              <w:left w:val="single" w:sz="4" w:space="0" w:color="000000"/>
              <w:bottom w:val="single" w:sz="4" w:space="0" w:color="000000"/>
              <w:right w:val="single" w:sz="4" w:space="0" w:color="000000"/>
            </w:tcBorders>
          </w:tcPr>
          <w:p w14:paraId="1FD27909" w14:textId="063A66F8"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385</w:t>
            </w:r>
          </w:p>
        </w:tc>
      </w:tr>
      <w:tr w:rsidR="00B12132" w:rsidRPr="006E019D" w14:paraId="16912ED4" w14:textId="687A209D" w:rsidTr="006E019D">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F14D5E" w14:textId="77777777" w:rsidR="00B12132" w:rsidRPr="006E019D" w:rsidRDefault="00B12132" w:rsidP="004015F9">
            <w:pPr>
              <w:spacing w:after="0" w:line="240" w:lineRule="auto"/>
              <w:jc w:val="both"/>
              <w:rPr>
                <w:rFonts w:ascii="Times New Roman" w:hAnsi="Times New Roman" w:cs="Times New Roman"/>
                <w:sz w:val="20"/>
              </w:rPr>
            </w:pPr>
            <w:proofErr w:type="gramStart"/>
            <w:r w:rsidRPr="006E019D">
              <w:rPr>
                <w:rFonts w:ascii="Times New Roman" w:hAnsi="Times New Roman" w:cs="Times New Roman"/>
                <w:sz w:val="20"/>
              </w:rPr>
              <w:t>Соц</w:t>
            </w:r>
            <w:proofErr w:type="gramEnd"/>
            <w:r w:rsidRPr="006E019D">
              <w:rPr>
                <w:rFonts w:ascii="Times New Roman" w:hAnsi="Times New Roman" w:cs="Times New Roman"/>
                <w:sz w:val="20"/>
              </w:rPr>
              <w:t xml:space="preserve">іальна і здоров’я-збережувальна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631CACB"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тиждень </w:t>
            </w:r>
          </w:p>
        </w:tc>
        <w:tc>
          <w:tcPr>
            <w:tcW w:w="850" w:type="dxa"/>
            <w:tcBorders>
              <w:top w:val="single" w:sz="4" w:space="0" w:color="000000"/>
              <w:left w:val="single" w:sz="4" w:space="0" w:color="000000"/>
              <w:bottom w:val="single" w:sz="4" w:space="0" w:color="000000"/>
              <w:right w:val="single" w:sz="4" w:space="0" w:color="000000"/>
            </w:tcBorders>
          </w:tcPr>
          <w:p w14:paraId="2F3D97B4" w14:textId="0D4BCDAB"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w:t>
            </w:r>
          </w:p>
        </w:tc>
        <w:tc>
          <w:tcPr>
            <w:tcW w:w="709" w:type="dxa"/>
            <w:tcBorders>
              <w:top w:val="single" w:sz="4" w:space="0" w:color="000000"/>
              <w:left w:val="single" w:sz="4" w:space="0" w:color="000000"/>
              <w:bottom w:val="single" w:sz="4" w:space="0" w:color="000000"/>
              <w:right w:val="single" w:sz="4" w:space="0" w:color="000000"/>
            </w:tcBorders>
          </w:tcPr>
          <w:p w14:paraId="31748171" w14:textId="301DC0E9"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9" w:type="dxa"/>
            <w:tcBorders>
              <w:top w:val="single" w:sz="4" w:space="0" w:color="000000"/>
              <w:left w:val="single" w:sz="4" w:space="0" w:color="000000"/>
              <w:bottom w:val="single" w:sz="4" w:space="0" w:color="000000"/>
              <w:right w:val="single" w:sz="4" w:space="0" w:color="000000"/>
            </w:tcBorders>
          </w:tcPr>
          <w:p w14:paraId="3AF98DDE" w14:textId="3B357BD0"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1</w:t>
            </w:r>
          </w:p>
        </w:tc>
        <w:tc>
          <w:tcPr>
            <w:tcW w:w="709" w:type="dxa"/>
            <w:tcBorders>
              <w:top w:val="single" w:sz="4" w:space="0" w:color="000000"/>
              <w:left w:val="single" w:sz="4" w:space="0" w:color="000000"/>
              <w:bottom w:val="single" w:sz="4" w:space="0" w:color="000000"/>
              <w:right w:val="single" w:sz="4" w:space="0" w:color="000000"/>
            </w:tcBorders>
          </w:tcPr>
          <w:p w14:paraId="34DE4B44" w14:textId="0DDBBB60"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3</w:t>
            </w:r>
          </w:p>
        </w:tc>
        <w:tc>
          <w:tcPr>
            <w:tcW w:w="708" w:type="dxa"/>
            <w:tcBorders>
              <w:top w:val="single" w:sz="4" w:space="0" w:color="000000"/>
              <w:left w:val="single" w:sz="4" w:space="0" w:color="000000"/>
              <w:bottom w:val="single" w:sz="4" w:space="0" w:color="000000"/>
              <w:right w:val="single" w:sz="4" w:space="0" w:color="000000"/>
            </w:tcBorders>
          </w:tcPr>
          <w:p w14:paraId="72849A63" w14:textId="3CE11B77"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w:t>
            </w:r>
          </w:p>
        </w:tc>
        <w:tc>
          <w:tcPr>
            <w:tcW w:w="851" w:type="dxa"/>
            <w:tcBorders>
              <w:top w:val="single" w:sz="4" w:space="0" w:color="000000"/>
              <w:left w:val="single" w:sz="4" w:space="0" w:color="000000"/>
              <w:bottom w:val="single" w:sz="4" w:space="0" w:color="000000"/>
              <w:right w:val="single" w:sz="4" w:space="0" w:color="000000"/>
            </w:tcBorders>
          </w:tcPr>
          <w:p w14:paraId="7EF9ED92" w14:textId="22E77528"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9" w:type="dxa"/>
            <w:tcBorders>
              <w:top w:val="single" w:sz="4" w:space="0" w:color="000000"/>
              <w:left w:val="single" w:sz="4" w:space="0" w:color="000000"/>
              <w:bottom w:val="single" w:sz="4" w:space="0" w:color="000000"/>
              <w:right w:val="single" w:sz="4" w:space="0" w:color="000000"/>
            </w:tcBorders>
          </w:tcPr>
          <w:p w14:paraId="59674708" w14:textId="090CEC4E"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w:t>
            </w:r>
          </w:p>
        </w:tc>
        <w:tc>
          <w:tcPr>
            <w:tcW w:w="708" w:type="dxa"/>
            <w:tcBorders>
              <w:top w:val="single" w:sz="4" w:space="0" w:color="000000"/>
              <w:left w:val="single" w:sz="4" w:space="0" w:color="000000"/>
              <w:bottom w:val="single" w:sz="4" w:space="0" w:color="000000"/>
              <w:right w:val="single" w:sz="4" w:space="0" w:color="000000"/>
            </w:tcBorders>
          </w:tcPr>
          <w:p w14:paraId="34D8E6D1" w14:textId="4B044145"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8" w:type="dxa"/>
            <w:tcBorders>
              <w:top w:val="single" w:sz="4" w:space="0" w:color="000000"/>
              <w:left w:val="single" w:sz="4" w:space="0" w:color="000000"/>
              <w:bottom w:val="single" w:sz="4" w:space="0" w:color="000000"/>
              <w:right w:val="single" w:sz="4" w:space="0" w:color="000000"/>
            </w:tcBorders>
          </w:tcPr>
          <w:p w14:paraId="647092B5" w14:textId="7D48C80F"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w:t>
            </w:r>
          </w:p>
        </w:tc>
        <w:tc>
          <w:tcPr>
            <w:tcW w:w="708" w:type="dxa"/>
            <w:tcBorders>
              <w:top w:val="single" w:sz="4" w:space="0" w:color="000000"/>
              <w:left w:val="single" w:sz="4" w:space="0" w:color="000000"/>
              <w:bottom w:val="single" w:sz="4" w:space="0" w:color="000000"/>
              <w:right w:val="single" w:sz="4" w:space="0" w:color="000000"/>
            </w:tcBorders>
          </w:tcPr>
          <w:p w14:paraId="304218C7" w14:textId="6C2FD90A"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r>
      <w:tr w:rsidR="00B12132" w:rsidRPr="006E019D" w14:paraId="68BB0303" w14:textId="72BD59CA" w:rsidTr="006E019D">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BE468B" w14:textId="77777777" w:rsidR="00B12132" w:rsidRPr="006E019D" w:rsidRDefault="00B12132" w:rsidP="004015F9">
            <w:pPr>
              <w:spacing w:after="0" w:line="240" w:lineRule="auto"/>
              <w:jc w:val="both"/>
              <w:rPr>
                <w:rFonts w:ascii="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A51FEE"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w:t>
            </w:r>
            <w:proofErr w:type="gramStart"/>
            <w:r w:rsidRPr="006E019D">
              <w:rPr>
                <w:rFonts w:ascii="Times New Roman" w:hAnsi="Times New Roman" w:cs="Times New Roman"/>
                <w:sz w:val="20"/>
              </w:rPr>
              <w:t>р</w:t>
            </w:r>
            <w:proofErr w:type="gramEnd"/>
            <w:r w:rsidRPr="006E019D">
              <w:rPr>
                <w:rFonts w:ascii="Times New Roman" w:hAnsi="Times New Roman" w:cs="Times New Roman"/>
                <w:sz w:val="20"/>
              </w:rPr>
              <w:t xml:space="preserve">ік </w:t>
            </w:r>
          </w:p>
        </w:tc>
        <w:tc>
          <w:tcPr>
            <w:tcW w:w="850" w:type="dxa"/>
            <w:tcBorders>
              <w:top w:val="single" w:sz="4" w:space="0" w:color="000000"/>
              <w:left w:val="single" w:sz="4" w:space="0" w:color="000000"/>
              <w:bottom w:val="single" w:sz="4" w:space="0" w:color="000000"/>
              <w:right w:val="single" w:sz="4" w:space="0" w:color="000000"/>
            </w:tcBorders>
          </w:tcPr>
          <w:p w14:paraId="69C6DAB4" w14:textId="007E6F6F"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w:t>
            </w:r>
          </w:p>
        </w:tc>
        <w:tc>
          <w:tcPr>
            <w:tcW w:w="709" w:type="dxa"/>
            <w:tcBorders>
              <w:top w:val="single" w:sz="4" w:space="0" w:color="000000"/>
              <w:left w:val="single" w:sz="4" w:space="0" w:color="000000"/>
              <w:bottom w:val="single" w:sz="4" w:space="0" w:color="000000"/>
              <w:right w:val="single" w:sz="4" w:space="0" w:color="000000"/>
            </w:tcBorders>
          </w:tcPr>
          <w:p w14:paraId="7493E705" w14:textId="0D859F10"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c>
          <w:tcPr>
            <w:tcW w:w="709" w:type="dxa"/>
            <w:tcBorders>
              <w:top w:val="single" w:sz="4" w:space="0" w:color="000000"/>
              <w:left w:val="single" w:sz="4" w:space="0" w:color="000000"/>
              <w:bottom w:val="single" w:sz="4" w:space="0" w:color="000000"/>
              <w:right w:val="single" w:sz="4" w:space="0" w:color="000000"/>
            </w:tcBorders>
          </w:tcPr>
          <w:p w14:paraId="12687C0F" w14:textId="41AFF910"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w:t>
            </w:r>
          </w:p>
        </w:tc>
        <w:tc>
          <w:tcPr>
            <w:tcW w:w="709" w:type="dxa"/>
            <w:tcBorders>
              <w:top w:val="single" w:sz="4" w:space="0" w:color="000000"/>
              <w:left w:val="single" w:sz="4" w:space="0" w:color="000000"/>
              <w:bottom w:val="single" w:sz="4" w:space="0" w:color="000000"/>
              <w:right w:val="single" w:sz="4" w:space="0" w:color="000000"/>
            </w:tcBorders>
          </w:tcPr>
          <w:p w14:paraId="710420C3" w14:textId="16F2B494"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c>
          <w:tcPr>
            <w:tcW w:w="708" w:type="dxa"/>
            <w:tcBorders>
              <w:top w:val="single" w:sz="4" w:space="0" w:color="000000"/>
              <w:left w:val="single" w:sz="4" w:space="0" w:color="000000"/>
              <w:bottom w:val="single" w:sz="4" w:space="0" w:color="000000"/>
              <w:right w:val="single" w:sz="4" w:space="0" w:color="000000"/>
            </w:tcBorders>
          </w:tcPr>
          <w:p w14:paraId="4A80F9DA" w14:textId="178D79D3"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w:t>
            </w:r>
          </w:p>
        </w:tc>
        <w:tc>
          <w:tcPr>
            <w:tcW w:w="851" w:type="dxa"/>
            <w:tcBorders>
              <w:top w:val="single" w:sz="4" w:space="0" w:color="000000"/>
              <w:left w:val="single" w:sz="4" w:space="0" w:color="000000"/>
              <w:bottom w:val="single" w:sz="4" w:space="0" w:color="000000"/>
              <w:right w:val="single" w:sz="4" w:space="0" w:color="000000"/>
            </w:tcBorders>
          </w:tcPr>
          <w:p w14:paraId="2CFA32AB" w14:textId="29875C7C"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c>
          <w:tcPr>
            <w:tcW w:w="709" w:type="dxa"/>
            <w:tcBorders>
              <w:top w:val="single" w:sz="4" w:space="0" w:color="000000"/>
              <w:left w:val="single" w:sz="4" w:space="0" w:color="000000"/>
              <w:bottom w:val="single" w:sz="4" w:space="0" w:color="000000"/>
              <w:right w:val="single" w:sz="4" w:space="0" w:color="000000"/>
            </w:tcBorders>
          </w:tcPr>
          <w:p w14:paraId="7136F8EA" w14:textId="3E6E1164"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w:t>
            </w:r>
          </w:p>
        </w:tc>
        <w:tc>
          <w:tcPr>
            <w:tcW w:w="708" w:type="dxa"/>
            <w:tcBorders>
              <w:top w:val="single" w:sz="4" w:space="0" w:color="000000"/>
              <w:left w:val="single" w:sz="4" w:space="0" w:color="000000"/>
              <w:bottom w:val="single" w:sz="4" w:space="0" w:color="000000"/>
              <w:right w:val="single" w:sz="4" w:space="0" w:color="000000"/>
            </w:tcBorders>
          </w:tcPr>
          <w:p w14:paraId="40DAFB16" w14:textId="0BC712FB"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c>
          <w:tcPr>
            <w:tcW w:w="708" w:type="dxa"/>
            <w:tcBorders>
              <w:top w:val="single" w:sz="4" w:space="0" w:color="000000"/>
              <w:left w:val="single" w:sz="4" w:space="0" w:color="000000"/>
              <w:bottom w:val="single" w:sz="4" w:space="0" w:color="000000"/>
              <w:right w:val="single" w:sz="4" w:space="0" w:color="000000"/>
            </w:tcBorders>
          </w:tcPr>
          <w:p w14:paraId="50DF4C74" w14:textId="6F2FE05A"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w:t>
            </w:r>
          </w:p>
        </w:tc>
        <w:tc>
          <w:tcPr>
            <w:tcW w:w="708" w:type="dxa"/>
            <w:tcBorders>
              <w:top w:val="single" w:sz="4" w:space="0" w:color="000000"/>
              <w:left w:val="single" w:sz="4" w:space="0" w:color="000000"/>
              <w:bottom w:val="single" w:sz="4" w:space="0" w:color="000000"/>
              <w:right w:val="single" w:sz="4" w:space="0" w:color="000000"/>
            </w:tcBorders>
          </w:tcPr>
          <w:p w14:paraId="652A8FDE" w14:textId="1ABECD3D"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r>
      <w:tr w:rsidR="00B12132" w:rsidRPr="006E019D" w14:paraId="4B1E1CAD" w14:textId="2CDE30A9" w:rsidTr="006E019D">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6F6C9E"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Громадянська та історична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A6E421"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тиждень </w:t>
            </w:r>
          </w:p>
        </w:tc>
        <w:tc>
          <w:tcPr>
            <w:tcW w:w="850" w:type="dxa"/>
            <w:tcBorders>
              <w:top w:val="single" w:sz="4" w:space="0" w:color="000000"/>
              <w:left w:val="single" w:sz="4" w:space="0" w:color="000000"/>
              <w:bottom w:val="single" w:sz="4" w:space="0" w:color="000000"/>
              <w:right w:val="single" w:sz="4" w:space="0" w:color="000000"/>
            </w:tcBorders>
          </w:tcPr>
          <w:p w14:paraId="078AB410" w14:textId="78065C77"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w:t>
            </w:r>
          </w:p>
        </w:tc>
        <w:tc>
          <w:tcPr>
            <w:tcW w:w="709" w:type="dxa"/>
            <w:tcBorders>
              <w:top w:val="single" w:sz="4" w:space="0" w:color="000000"/>
              <w:left w:val="single" w:sz="4" w:space="0" w:color="000000"/>
              <w:bottom w:val="single" w:sz="4" w:space="0" w:color="000000"/>
              <w:right w:val="single" w:sz="4" w:space="0" w:color="000000"/>
            </w:tcBorders>
          </w:tcPr>
          <w:p w14:paraId="0AB961D8" w14:textId="2716451B"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2</w:t>
            </w:r>
          </w:p>
        </w:tc>
        <w:tc>
          <w:tcPr>
            <w:tcW w:w="709" w:type="dxa"/>
            <w:tcBorders>
              <w:top w:val="single" w:sz="4" w:space="0" w:color="000000"/>
              <w:left w:val="single" w:sz="4" w:space="0" w:color="000000"/>
              <w:bottom w:val="single" w:sz="4" w:space="0" w:color="000000"/>
              <w:right w:val="single" w:sz="4" w:space="0" w:color="000000"/>
            </w:tcBorders>
          </w:tcPr>
          <w:p w14:paraId="431CBBE6" w14:textId="1C65EAA9"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1,5</w:t>
            </w:r>
          </w:p>
        </w:tc>
        <w:tc>
          <w:tcPr>
            <w:tcW w:w="709" w:type="dxa"/>
            <w:tcBorders>
              <w:top w:val="single" w:sz="4" w:space="0" w:color="000000"/>
              <w:left w:val="single" w:sz="4" w:space="0" w:color="000000"/>
              <w:bottom w:val="single" w:sz="4" w:space="0" w:color="000000"/>
              <w:right w:val="single" w:sz="4" w:space="0" w:color="000000"/>
            </w:tcBorders>
          </w:tcPr>
          <w:p w14:paraId="654DF19A" w14:textId="0CE824AC"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8" w:type="dxa"/>
            <w:tcBorders>
              <w:top w:val="single" w:sz="4" w:space="0" w:color="000000"/>
              <w:left w:val="single" w:sz="4" w:space="0" w:color="000000"/>
              <w:bottom w:val="single" w:sz="4" w:space="0" w:color="000000"/>
              <w:right w:val="single" w:sz="4" w:space="0" w:color="000000"/>
            </w:tcBorders>
          </w:tcPr>
          <w:p w14:paraId="3B960F9F" w14:textId="7F8B2005"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1,5</w:t>
            </w:r>
          </w:p>
        </w:tc>
        <w:tc>
          <w:tcPr>
            <w:tcW w:w="851" w:type="dxa"/>
            <w:tcBorders>
              <w:top w:val="single" w:sz="4" w:space="0" w:color="000000"/>
              <w:left w:val="single" w:sz="4" w:space="0" w:color="000000"/>
              <w:bottom w:val="single" w:sz="4" w:space="0" w:color="000000"/>
              <w:right w:val="single" w:sz="4" w:space="0" w:color="000000"/>
            </w:tcBorders>
          </w:tcPr>
          <w:p w14:paraId="027751D0" w14:textId="17585BFA"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9" w:type="dxa"/>
            <w:tcBorders>
              <w:top w:val="single" w:sz="4" w:space="0" w:color="000000"/>
              <w:left w:val="single" w:sz="4" w:space="0" w:color="000000"/>
              <w:bottom w:val="single" w:sz="4" w:space="0" w:color="000000"/>
              <w:right w:val="single" w:sz="4" w:space="0" w:color="000000"/>
            </w:tcBorders>
          </w:tcPr>
          <w:p w14:paraId="1FD6086B" w14:textId="3A7CECF7"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2</w:t>
            </w:r>
          </w:p>
        </w:tc>
        <w:tc>
          <w:tcPr>
            <w:tcW w:w="708" w:type="dxa"/>
            <w:tcBorders>
              <w:top w:val="single" w:sz="4" w:space="0" w:color="000000"/>
              <w:left w:val="single" w:sz="4" w:space="0" w:color="000000"/>
              <w:bottom w:val="single" w:sz="4" w:space="0" w:color="000000"/>
              <w:right w:val="single" w:sz="4" w:space="0" w:color="000000"/>
            </w:tcBorders>
          </w:tcPr>
          <w:p w14:paraId="2F81A990" w14:textId="7548BB86"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8" w:type="dxa"/>
            <w:tcBorders>
              <w:top w:val="single" w:sz="4" w:space="0" w:color="000000"/>
              <w:left w:val="single" w:sz="4" w:space="0" w:color="000000"/>
              <w:bottom w:val="single" w:sz="4" w:space="0" w:color="000000"/>
              <w:right w:val="single" w:sz="4" w:space="0" w:color="000000"/>
            </w:tcBorders>
          </w:tcPr>
          <w:p w14:paraId="038EE522" w14:textId="4887A959"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2</w:t>
            </w:r>
          </w:p>
        </w:tc>
        <w:tc>
          <w:tcPr>
            <w:tcW w:w="708" w:type="dxa"/>
            <w:tcBorders>
              <w:top w:val="single" w:sz="4" w:space="0" w:color="000000"/>
              <w:left w:val="single" w:sz="4" w:space="0" w:color="000000"/>
              <w:bottom w:val="single" w:sz="4" w:space="0" w:color="000000"/>
              <w:right w:val="single" w:sz="4" w:space="0" w:color="000000"/>
            </w:tcBorders>
          </w:tcPr>
          <w:p w14:paraId="62FD8448" w14:textId="177889A3"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r>
      <w:tr w:rsidR="00B12132" w:rsidRPr="006E019D" w14:paraId="433ED730" w14:textId="32C8A389" w:rsidTr="006E019D">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3EFB60" w14:textId="77777777" w:rsidR="00B12132" w:rsidRPr="006E019D" w:rsidRDefault="00B12132" w:rsidP="004015F9">
            <w:pPr>
              <w:spacing w:after="0" w:line="240" w:lineRule="auto"/>
              <w:jc w:val="both"/>
              <w:rPr>
                <w:rFonts w:ascii="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3E8C9B"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w:t>
            </w:r>
            <w:proofErr w:type="gramStart"/>
            <w:r w:rsidRPr="006E019D">
              <w:rPr>
                <w:rFonts w:ascii="Times New Roman" w:hAnsi="Times New Roman" w:cs="Times New Roman"/>
                <w:sz w:val="20"/>
              </w:rPr>
              <w:t>р</w:t>
            </w:r>
            <w:proofErr w:type="gramEnd"/>
            <w:r w:rsidRPr="006E019D">
              <w:rPr>
                <w:rFonts w:ascii="Times New Roman" w:hAnsi="Times New Roman" w:cs="Times New Roman"/>
                <w:sz w:val="20"/>
              </w:rPr>
              <w:t xml:space="preserve">ік </w:t>
            </w:r>
          </w:p>
        </w:tc>
        <w:tc>
          <w:tcPr>
            <w:tcW w:w="850" w:type="dxa"/>
            <w:tcBorders>
              <w:top w:val="single" w:sz="4" w:space="0" w:color="000000"/>
              <w:left w:val="single" w:sz="4" w:space="0" w:color="000000"/>
              <w:bottom w:val="single" w:sz="4" w:space="0" w:color="000000"/>
              <w:right w:val="single" w:sz="4" w:space="0" w:color="000000"/>
            </w:tcBorders>
          </w:tcPr>
          <w:p w14:paraId="7EA50460" w14:textId="13CD63A8"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w:t>
            </w:r>
          </w:p>
        </w:tc>
        <w:tc>
          <w:tcPr>
            <w:tcW w:w="709" w:type="dxa"/>
            <w:tcBorders>
              <w:top w:val="single" w:sz="4" w:space="0" w:color="000000"/>
              <w:left w:val="single" w:sz="4" w:space="0" w:color="000000"/>
              <w:bottom w:val="single" w:sz="4" w:space="0" w:color="000000"/>
              <w:right w:val="single" w:sz="4" w:space="0" w:color="000000"/>
            </w:tcBorders>
          </w:tcPr>
          <w:p w14:paraId="502CA383" w14:textId="4974E5BE"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70</w:t>
            </w:r>
          </w:p>
        </w:tc>
        <w:tc>
          <w:tcPr>
            <w:tcW w:w="709" w:type="dxa"/>
            <w:tcBorders>
              <w:top w:val="single" w:sz="4" w:space="0" w:color="000000"/>
              <w:left w:val="single" w:sz="4" w:space="0" w:color="000000"/>
              <w:bottom w:val="single" w:sz="4" w:space="0" w:color="000000"/>
              <w:right w:val="single" w:sz="4" w:space="0" w:color="000000"/>
            </w:tcBorders>
          </w:tcPr>
          <w:p w14:paraId="6E7D0E06" w14:textId="6908DB2E"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52,5</w:t>
            </w:r>
          </w:p>
        </w:tc>
        <w:tc>
          <w:tcPr>
            <w:tcW w:w="709" w:type="dxa"/>
            <w:tcBorders>
              <w:top w:val="single" w:sz="4" w:space="0" w:color="000000"/>
              <w:left w:val="single" w:sz="4" w:space="0" w:color="000000"/>
              <w:bottom w:val="single" w:sz="4" w:space="0" w:color="000000"/>
              <w:right w:val="single" w:sz="4" w:space="0" w:color="000000"/>
            </w:tcBorders>
          </w:tcPr>
          <w:p w14:paraId="32654D18" w14:textId="40D394B4"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c>
          <w:tcPr>
            <w:tcW w:w="708" w:type="dxa"/>
            <w:tcBorders>
              <w:top w:val="single" w:sz="4" w:space="0" w:color="000000"/>
              <w:left w:val="single" w:sz="4" w:space="0" w:color="000000"/>
              <w:bottom w:val="single" w:sz="4" w:space="0" w:color="000000"/>
              <w:right w:val="single" w:sz="4" w:space="0" w:color="000000"/>
            </w:tcBorders>
          </w:tcPr>
          <w:p w14:paraId="2B996AAA" w14:textId="33CD388C"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52,5</w:t>
            </w:r>
          </w:p>
        </w:tc>
        <w:tc>
          <w:tcPr>
            <w:tcW w:w="851" w:type="dxa"/>
            <w:tcBorders>
              <w:top w:val="single" w:sz="4" w:space="0" w:color="000000"/>
              <w:left w:val="single" w:sz="4" w:space="0" w:color="000000"/>
              <w:bottom w:val="single" w:sz="4" w:space="0" w:color="000000"/>
              <w:right w:val="single" w:sz="4" w:space="0" w:color="000000"/>
            </w:tcBorders>
          </w:tcPr>
          <w:p w14:paraId="71381CF4" w14:textId="62FF2B93"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c>
          <w:tcPr>
            <w:tcW w:w="709" w:type="dxa"/>
            <w:tcBorders>
              <w:top w:val="single" w:sz="4" w:space="0" w:color="000000"/>
              <w:left w:val="single" w:sz="4" w:space="0" w:color="000000"/>
              <w:bottom w:val="single" w:sz="4" w:space="0" w:color="000000"/>
              <w:right w:val="single" w:sz="4" w:space="0" w:color="000000"/>
            </w:tcBorders>
          </w:tcPr>
          <w:p w14:paraId="34B70CE0" w14:textId="659B9991"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70</w:t>
            </w:r>
          </w:p>
        </w:tc>
        <w:tc>
          <w:tcPr>
            <w:tcW w:w="708" w:type="dxa"/>
            <w:tcBorders>
              <w:top w:val="single" w:sz="4" w:space="0" w:color="000000"/>
              <w:left w:val="single" w:sz="4" w:space="0" w:color="000000"/>
              <w:bottom w:val="single" w:sz="4" w:space="0" w:color="000000"/>
              <w:right w:val="single" w:sz="4" w:space="0" w:color="000000"/>
            </w:tcBorders>
          </w:tcPr>
          <w:p w14:paraId="2DF76DCF" w14:textId="024F022A"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c>
          <w:tcPr>
            <w:tcW w:w="708" w:type="dxa"/>
            <w:tcBorders>
              <w:top w:val="single" w:sz="4" w:space="0" w:color="000000"/>
              <w:left w:val="single" w:sz="4" w:space="0" w:color="000000"/>
              <w:bottom w:val="single" w:sz="4" w:space="0" w:color="000000"/>
              <w:right w:val="single" w:sz="4" w:space="0" w:color="000000"/>
            </w:tcBorders>
          </w:tcPr>
          <w:p w14:paraId="370B8517" w14:textId="0644DE94"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70</w:t>
            </w:r>
          </w:p>
        </w:tc>
        <w:tc>
          <w:tcPr>
            <w:tcW w:w="708" w:type="dxa"/>
            <w:tcBorders>
              <w:top w:val="single" w:sz="4" w:space="0" w:color="000000"/>
              <w:left w:val="single" w:sz="4" w:space="0" w:color="000000"/>
              <w:bottom w:val="single" w:sz="4" w:space="0" w:color="000000"/>
              <w:right w:val="single" w:sz="4" w:space="0" w:color="000000"/>
            </w:tcBorders>
          </w:tcPr>
          <w:p w14:paraId="56368F64" w14:textId="1B1B7543"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r>
      <w:tr w:rsidR="00B12132" w:rsidRPr="006E019D" w14:paraId="771BFBD5" w14:textId="0627DA41" w:rsidTr="006E019D">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D23316"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Технологічна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FECD5B"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тиждень </w:t>
            </w:r>
          </w:p>
        </w:tc>
        <w:tc>
          <w:tcPr>
            <w:tcW w:w="850" w:type="dxa"/>
            <w:tcBorders>
              <w:top w:val="single" w:sz="4" w:space="0" w:color="000000"/>
              <w:left w:val="single" w:sz="4" w:space="0" w:color="000000"/>
              <w:bottom w:val="single" w:sz="4" w:space="0" w:color="000000"/>
              <w:right w:val="single" w:sz="4" w:space="0" w:color="000000"/>
            </w:tcBorders>
          </w:tcPr>
          <w:p w14:paraId="7818C0EC" w14:textId="249E8F54"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w:t>
            </w:r>
          </w:p>
        </w:tc>
        <w:tc>
          <w:tcPr>
            <w:tcW w:w="709" w:type="dxa"/>
            <w:tcBorders>
              <w:top w:val="single" w:sz="4" w:space="0" w:color="000000"/>
              <w:left w:val="single" w:sz="4" w:space="0" w:color="000000"/>
              <w:bottom w:val="single" w:sz="4" w:space="0" w:color="000000"/>
              <w:right w:val="single" w:sz="4" w:space="0" w:color="000000"/>
            </w:tcBorders>
          </w:tcPr>
          <w:p w14:paraId="4BC2E0D1" w14:textId="71ED532B"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9" w:type="dxa"/>
            <w:tcBorders>
              <w:top w:val="single" w:sz="4" w:space="0" w:color="000000"/>
              <w:left w:val="single" w:sz="4" w:space="0" w:color="000000"/>
              <w:bottom w:val="single" w:sz="4" w:space="0" w:color="000000"/>
              <w:right w:val="single" w:sz="4" w:space="0" w:color="000000"/>
            </w:tcBorders>
          </w:tcPr>
          <w:p w14:paraId="033CBFAA" w14:textId="389C87AA"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w:t>
            </w:r>
          </w:p>
        </w:tc>
        <w:tc>
          <w:tcPr>
            <w:tcW w:w="709" w:type="dxa"/>
            <w:tcBorders>
              <w:top w:val="single" w:sz="4" w:space="0" w:color="000000"/>
              <w:left w:val="single" w:sz="4" w:space="0" w:color="000000"/>
              <w:bottom w:val="single" w:sz="4" w:space="0" w:color="000000"/>
              <w:right w:val="single" w:sz="4" w:space="0" w:color="000000"/>
            </w:tcBorders>
          </w:tcPr>
          <w:p w14:paraId="2FB4DB43" w14:textId="680D6616"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8" w:type="dxa"/>
            <w:tcBorders>
              <w:top w:val="single" w:sz="4" w:space="0" w:color="000000"/>
              <w:left w:val="single" w:sz="4" w:space="0" w:color="000000"/>
              <w:bottom w:val="single" w:sz="4" w:space="0" w:color="000000"/>
              <w:right w:val="single" w:sz="4" w:space="0" w:color="000000"/>
            </w:tcBorders>
          </w:tcPr>
          <w:p w14:paraId="385DF6B3" w14:textId="73F22E60"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w:t>
            </w:r>
          </w:p>
        </w:tc>
        <w:tc>
          <w:tcPr>
            <w:tcW w:w="851" w:type="dxa"/>
            <w:tcBorders>
              <w:top w:val="single" w:sz="4" w:space="0" w:color="000000"/>
              <w:left w:val="single" w:sz="4" w:space="0" w:color="000000"/>
              <w:bottom w:val="single" w:sz="4" w:space="0" w:color="000000"/>
              <w:right w:val="single" w:sz="4" w:space="0" w:color="000000"/>
            </w:tcBorders>
          </w:tcPr>
          <w:p w14:paraId="0AE717A3" w14:textId="2CEA1748"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2</w:t>
            </w:r>
          </w:p>
        </w:tc>
        <w:tc>
          <w:tcPr>
            <w:tcW w:w="709" w:type="dxa"/>
            <w:tcBorders>
              <w:top w:val="single" w:sz="4" w:space="0" w:color="000000"/>
              <w:left w:val="single" w:sz="4" w:space="0" w:color="000000"/>
              <w:bottom w:val="single" w:sz="4" w:space="0" w:color="000000"/>
              <w:right w:val="single" w:sz="4" w:space="0" w:color="000000"/>
            </w:tcBorders>
          </w:tcPr>
          <w:p w14:paraId="571580EF" w14:textId="7680D1EA"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w:t>
            </w:r>
          </w:p>
        </w:tc>
        <w:tc>
          <w:tcPr>
            <w:tcW w:w="708" w:type="dxa"/>
            <w:tcBorders>
              <w:top w:val="single" w:sz="4" w:space="0" w:color="000000"/>
              <w:left w:val="single" w:sz="4" w:space="0" w:color="000000"/>
              <w:bottom w:val="single" w:sz="4" w:space="0" w:color="000000"/>
              <w:right w:val="single" w:sz="4" w:space="0" w:color="000000"/>
            </w:tcBorders>
          </w:tcPr>
          <w:p w14:paraId="1320A5F2" w14:textId="4701F5D1"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2</w:t>
            </w:r>
          </w:p>
        </w:tc>
        <w:tc>
          <w:tcPr>
            <w:tcW w:w="708" w:type="dxa"/>
            <w:tcBorders>
              <w:top w:val="single" w:sz="4" w:space="0" w:color="000000"/>
              <w:left w:val="single" w:sz="4" w:space="0" w:color="000000"/>
              <w:bottom w:val="single" w:sz="4" w:space="0" w:color="000000"/>
              <w:right w:val="single" w:sz="4" w:space="0" w:color="000000"/>
            </w:tcBorders>
          </w:tcPr>
          <w:p w14:paraId="4D0075CE" w14:textId="2FC8AA79"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w:t>
            </w:r>
          </w:p>
        </w:tc>
        <w:tc>
          <w:tcPr>
            <w:tcW w:w="708" w:type="dxa"/>
            <w:tcBorders>
              <w:top w:val="single" w:sz="4" w:space="0" w:color="000000"/>
              <w:left w:val="single" w:sz="4" w:space="0" w:color="000000"/>
              <w:bottom w:val="single" w:sz="4" w:space="0" w:color="000000"/>
              <w:right w:val="single" w:sz="4" w:space="0" w:color="000000"/>
            </w:tcBorders>
          </w:tcPr>
          <w:p w14:paraId="41ECAACF" w14:textId="4040C1D8"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2</w:t>
            </w:r>
          </w:p>
        </w:tc>
      </w:tr>
      <w:tr w:rsidR="00B12132" w:rsidRPr="006E019D" w14:paraId="3392A607" w14:textId="2F618DB5" w:rsidTr="006E019D">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99199C" w14:textId="77777777" w:rsidR="00B12132" w:rsidRPr="006E019D" w:rsidRDefault="00B12132" w:rsidP="004015F9">
            <w:pPr>
              <w:spacing w:after="0" w:line="240" w:lineRule="auto"/>
              <w:jc w:val="both"/>
              <w:rPr>
                <w:rFonts w:ascii="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7839A2"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w:t>
            </w:r>
            <w:proofErr w:type="gramStart"/>
            <w:r w:rsidRPr="006E019D">
              <w:rPr>
                <w:rFonts w:ascii="Times New Roman" w:hAnsi="Times New Roman" w:cs="Times New Roman"/>
                <w:sz w:val="20"/>
              </w:rPr>
              <w:t>р</w:t>
            </w:r>
            <w:proofErr w:type="gramEnd"/>
            <w:r w:rsidRPr="006E019D">
              <w:rPr>
                <w:rFonts w:ascii="Times New Roman" w:hAnsi="Times New Roman" w:cs="Times New Roman"/>
                <w:sz w:val="20"/>
              </w:rPr>
              <w:t xml:space="preserve">ік </w:t>
            </w:r>
          </w:p>
        </w:tc>
        <w:tc>
          <w:tcPr>
            <w:tcW w:w="850" w:type="dxa"/>
            <w:tcBorders>
              <w:top w:val="single" w:sz="4" w:space="0" w:color="000000"/>
              <w:left w:val="single" w:sz="4" w:space="0" w:color="000000"/>
              <w:bottom w:val="single" w:sz="4" w:space="0" w:color="000000"/>
              <w:right w:val="single" w:sz="4" w:space="0" w:color="000000"/>
            </w:tcBorders>
          </w:tcPr>
          <w:p w14:paraId="7A47CC06" w14:textId="35F37DEC"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35</w:t>
            </w:r>
          </w:p>
        </w:tc>
        <w:tc>
          <w:tcPr>
            <w:tcW w:w="709" w:type="dxa"/>
            <w:tcBorders>
              <w:top w:val="single" w:sz="4" w:space="0" w:color="000000"/>
              <w:left w:val="single" w:sz="4" w:space="0" w:color="000000"/>
              <w:bottom w:val="single" w:sz="4" w:space="0" w:color="000000"/>
              <w:right w:val="single" w:sz="4" w:space="0" w:color="000000"/>
            </w:tcBorders>
          </w:tcPr>
          <w:p w14:paraId="01C3695B" w14:textId="5932AA03"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105</w:t>
            </w:r>
          </w:p>
        </w:tc>
        <w:tc>
          <w:tcPr>
            <w:tcW w:w="709" w:type="dxa"/>
            <w:tcBorders>
              <w:top w:val="single" w:sz="4" w:space="0" w:color="000000"/>
              <w:left w:val="single" w:sz="4" w:space="0" w:color="000000"/>
              <w:bottom w:val="single" w:sz="4" w:space="0" w:color="000000"/>
              <w:right w:val="single" w:sz="4" w:space="0" w:color="000000"/>
            </w:tcBorders>
          </w:tcPr>
          <w:p w14:paraId="047460B6" w14:textId="07B128C8"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35</w:t>
            </w:r>
          </w:p>
        </w:tc>
        <w:tc>
          <w:tcPr>
            <w:tcW w:w="709" w:type="dxa"/>
            <w:tcBorders>
              <w:top w:val="single" w:sz="4" w:space="0" w:color="000000"/>
              <w:left w:val="single" w:sz="4" w:space="0" w:color="000000"/>
              <w:bottom w:val="single" w:sz="4" w:space="0" w:color="000000"/>
              <w:right w:val="single" w:sz="4" w:space="0" w:color="000000"/>
            </w:tcBorders>
          </w:tcPr>
          <w:p w14:paraId="334B32AB" w14:textId="32764584"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105</w:t>
            </w:r>
          </w:p>
        </w:tc>
        <w:tc>
          <w:tcPr>
            <w:tcW w:w="708" w:type="dxa"/>
            <w:tcBorders>
              <w:top w:val="single" w:sz="4" w:space="0" w:color="000000"/>
              <w:left w:val="single" w:sz="4" w:space="0" w:color="000000"/>
              <w:bottom w:val="single" w:sz="4" w:space="0" w:color="000000"/>
              <w:right w:val="single" w:sz="4" w:space="0" w:color="000000"/>
            </w:tcBorders>
          </w:tcPr>
          <w:p w14:paraId="07BD0A3A" w14:textId="2B8BE91E"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w:t>
            </w:r>
          </w:p>
        </w:tc>
        <w:tc>
          <w:tcPr>
            <w:tcW w:w="851" w:type="dxa"/>
            <w:tcBorders>
              <w:top w:val="single" w:sz="4" w:space="0" w:color="000000"/>
              <w:left w:val="single" w:sz="4" w:space="0" w:color="000000"/>
              <w:bottom w:val="single" w:sz="4" w:space="0" w:color="000000"/>
              <w:right w:val="single" w:sz="4" w:space="0" w:color="000000"/>
            </w:tcBorders>
          </w:tcPr>
          <w:p w14:paraId="4E7CAAB9" w14:textId="317AF413"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70</w:t>
            </w:r>
          </w:p>
        </w:tc>
        <w:tc>
          <w:tcPr>
            <w:tcW w:w="709" w:type="dxa"/>
            <w:tcBorders>
              <w:top w:val="single" w:sz="4" w:space="0" w:color="000000"/>
              <w:left w:val="single" w:sz="4" w:space="0" w:color="000000"/>
              <w:bottom w:val="single" w:sz="4" w:space="0" w:color="000000"/>
              <w:right w:val="single" w:sz="4" w:space="0" w:color="000000"/>
            </w:tcBorders>
          </w:tcPr>
          <w:p w14:paraId="733B1B65" w14:textId="31403DDA"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w:t>
            </w:r>
          </w:p>
        </w:tc>
        <w:tc>
          <w:tcPr>
            <w:tcW w:w="708" w:type="dxa"/>
            <w:tcBorders>
              <w:top w:val="single" w:sz="4" w:space="0" w:color="000000"/>
              <w:left w:val="single" w:sz="4" w:space="0" w:color="000000"/>
              <w:bottom w:val="single" w:sz="4" w:space="0" w:color="000000"/>
              <w:right w:val="single" w:sz="4" w:space="0" w:color="000000"/>
            </w:tcBorders>
          </w:tcPr>
          <w:p w14:paraId="7B218910" w14:textId="08918F64"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70</w:t>
            </w:r>
          </w:p>
        </w:tc>
        <w:tc>
          <w:tcPr>
            <w:tcW w:w="708" w:type="dxa"/>
            <w:tcBorders>
              <w:top w:val="single" w:sz="4" w:space="0" w:color="000000"/>
              <w:left w:val="single" w:sz="4" w:space="0" w:color="000000"/>
              <w:bottom w:val="single" w:sz="4" w:space="0" w:color="000000"/>
              <w:right w:val="single" w:sz="4" w:space="0" w:color="000000"/>
            </w:tcBorders>
          </w:tcPr>
          <w:p w14:paraId="0E603029" w14:textId="0F5945CD"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w:t>
            </w:r>
          </w:p>
        </w:tc>
        <w:tc>
          <w:tcPr>
            <w:tcW w:w="708" w:type="dxa"/>
            <w:tcBorders>
              <w:top w:val="single" w:sz="4" w:space="0" w:color="000000"/>
              <w:left w:val="single" w:sz="4" w:space="0" w:color="000000"/>
              <w:bottom w:val="single" w:sz="4" w:space="0" w:color="000000"/>
              <w:right w:val="single" w:sz="4" w:space="0" w:color="000000"/>
            </w:tcBorders>
          </w:tcPr>
          <w:p w14:paraId="4C862FAC" w14:textId="6ED78424"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70</w:t>
            </w:r>
          </w:p>
        </w:tc>
      </w:tr>
      <w:tr w:rsidR="00B12132" w:rsidRPr="006E019D" w14:paraId="33C673C1" w14:textId="52DFA7EF" w:rsidTr="006E019D">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F825C6"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Інформатична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CDDE7F"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тиждень </w:t>
            </w:r>
          </w:p>
        </w:tc>
        <w:tc>
          <w:tcPr>
            <w:tcW w:w="850" w:type="dxa"/>
            <w:tcBorders>
              <w:top w:val="single" w:sz="4" w:space="0" w:color="000000"/>
              <w:left w:val="single" w:sz="4" w:space="0" w:color="000000"/>
              <w:bottom w:val="single" w:sz="4" w:space="0" w:color="000000"/>
              <w:right w:val="single" w:sz="4" w:space="0" w:color="000000"/>
            </w:tcBorders>
          </w:tcPr>
          <w:p w14:paraId="09DD5F25" w14:textId="10212002"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w:t>
            </w:r>
          </w:p>
        </w:tc>
        <w:tc>
          <w:tcPr>
            <w:tcW w:w="709" w:type="dxa"/>
            <w:tcBorders>
              <w:top w:val="single" w:sz="4" w:space="0" w:color="000000"/>
              <w:left w:val="single" w:sz="4" w:space="0" w:color="000000"/>
              <w:bottom w:val="single" w:sz="4" w:space="0" w:color="000000"/>
              <w:right w:val="single" w:sz="4" w:space="0" w:color="000000"/>
            </w:tcBorders>
          </w:tcPr>
          <w:p w14:paraId="5B465E7C" w14:textId="61D5B089"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2</w:t>
            </w:r>
          </w:p>
        </w:tc>
        <w:tc>
          <w:tcPr>
            <w:tcW w:w="709" w:type="dxa"/>
            <w:tcBorders>
              <w:top w:val="single" w:sz="4" w:space="0" w:color="000000"/>
              <w:left w:val="single" w:sz="4" w:space="0" w:color="000000"/>
              <w:bottom w:val="single" w:sz="4" w:space="0" w:color="000000"/>
              <w:right w:val="single" w:sz="4" w:space="0" w:color="000000"/>
            </w:tcBorders>
          </w:tcPr>
          <w:p w14:paraId="72FDE0F5" w14:textId="148608CD"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1</w:t>
            </w:r>
          </w:p>
        </w:tc>
        <w:tc>
          <w:tcPr>
            <w:tcW w:w="709" w:type="dxa"/>
            <w:tcBorders>
              <w:top w:val="single" w:sz="4" w:space="0" w:color="000000"/>
              <w:left w:val="single" w:sz="4" w:space="0" w:color="000000"/>
              <w:bottom w:val="single" w:sz="4" w:space="0" w:color="000000"/>
              <w:right w:val="single" w:sz="4" w:space="0" w:color="000000"/>
            </w:tcBorders>
          </w:tcPr>
          <w:p w14:paraId="41C057F6" w14:textId="750C6541"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2</w:t>
            </w:r>
          </w:p>
        </w:tc>
        <w:tc>
          <w:tcPr>
            <w:tcW w:w="708" w:type="dxa"/>
            <w:tcBorders>
              <w:top w:val="single" w:sz="4" w:space="0" w:color="000000"/>
              <w:left w:val="single" w:sz="4" w:space="0" w:color="000000"/>
              <w:bottom w:val="single" w:sz="4" w:space="0" w:color="000000"/>
              <w:right w:val="single" w:sz="4" w:space="0" w:color="000000"/>
            </w:tcBorders>
          </w:tcPr>
          <w:p w14:paraId="3A29080A" w14:textId="07B8CD79"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w:t>
            </w:r>
          </w:p>
        </w:tc>
        <w:tc>
          <w:tcPr>
            <w:tcW w:w="851" w:type="dxa"/>
            <w:tcBorders>
              <w:top w:val="single" w:sz="4" w:space="0" w:color="000000"/>
              <w:left w:val="single" w:sz="4" w:space="0" w:color="000000"/>
              <w:bottom w:val="single" w:sz="4" w:space="0" w:color="000000"/>
              <w:right w:val="single" w:sz="4" w:space="0" w:color="000000"/>
            </w:tcBorders>
          </w:tcPr>
          <w:p w14:paraId="7E99D82C" w14:textId="57AF4969"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2</w:t>
            </w:r>
          </w:p>
        </w:tc>
        <w:tc>
          <w:tcPr>
            <w:tcW w:w="709" w:type="dxa"/>
            <w:tcBorders>
              <w:top w:val="single" w:sz="4" w:space="0" w:color="000000"/>
              <w:left w:val="single" w:sz="4" w:space="0" w:color="000000"/>
              <w:bottom w:val="single" w:sz="4" w:space="0" w:color="000000"/>
              <w:right w:val="single" w:sz="4" w:space="0" w:color="000000"/>
            </w:tcBorders>
          </w:tcPr>
          <w:p w14:paraId="6074CAD6" w14:textId="48E46BB1"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1,5</w:t>
            </w:r>
          </w:p>
        </w:tc>
        <w:tc>
          <w:tcPr>
            <w:tcW w:w="708" w:type="dxa"/>
            <w:tcBorders>
              <w:top w:val="single" w:sz="4" w:space="0" w:color="000000"/>
              <w:left w:val="single" w:sz="4" w:space="0" w:color="000000"/>
              <w:bottom w:val="single" w:sz="4" w:space="0" w:color="000000"/>
              <w:right w:val="single" w:sz="4" w:space="0" w:color="000000"/>
            </w:tcBorders>
          </w:tcPr>
          <w:p w14:paraId="60AD39E7" w14:textId="7E044D39"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8" w:type="dxa"/>
            <w:tcBorders>
              <w:top w:val="single" w:sz="4" w:space="0" w:color="000000"/>
              <w:left w:val="single" w:sz="4" w:space="0" w:color="000000"/>
              <w:bottom w:val="single" w:sz="4" w:space="0" w:color="000000"/>
              <w:right w:val="single" w:sz="4" w:space="0" w:color="000000"/>
            </w:tcBorders>
          </w:tcPr>
          <w:p w14:paraId="5B18A940" w14:textId="0614FAB8"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1,5</w:t>
            </w:r>
          </w:p>
        </w:tc>
        <w:tc>
          <w:tcPr>
            <w:tcW w:w="708" w:type="dxa"/>
            <w:tcBorders>
              <w:top w:val="single" w:sz="4" w:space="0" w:color="000000"/>
              <w:left w:val="single" w:sz="4" w:space="0" w:color="000000"/>
              <w:bottom w:val="single" w:sz="4" w:space="0" w:color="000000"/>
              <w:right w:val="single" w:sz="4" w:space="0" w:color="000000"/>
            </w:tcBorders>
          </w:tcPr>
          <w:p w14:paraId="693A5C7B" w14:textId="6DE31C5D"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r>
      <w:tr w:rsidR="00B12132" w:rsidRPr="006E019D" w14:paraId="40B357D3" w14:textId="7EFAC0A8" w:rsidTr="006E019D">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5374F9" w14:textId="77777777" w:rsidR="00B12132" w:rsidRPr="006E019D" w:rsidRDefault="00B12132" w:rsidP="004015F9">
            <w:pPr>
              <w:spacing w:after="0" w:line="240" w:lineRule="auto"/>
              <w:jc w:val="both"/>
              <w:rPr>
                <w:rFonts w:ascii="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BB67B3"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w:t>
            </w:r>
            <w:proofErr w:type="gramStart"/>
            <w:r w:rsidRPr="006E019D">
              <w:rPr>
                <w:rFonts w:ascii="Times New Roman" w:hAnsi="Times New Roman" w:cs="Times New Roman"/>
                <w:sz w:val="20"/>
              </w:rPr>
              <w:t>р</w:t>
            </w:r>
            <w:proofErr w:type="gramEnd"/>
            <w:r w:rsidRPr="006E019D">
              <w:rPr>
                <w:rFonts w:ascii="Times New Roman" w:hAnsi="Times New Roman" w:cs="Times New Roman"/>
                <w:sz w:val="20"/>
              </w:rPr>
              <w:t xml:space="preserve">ік </w:t>
            </w:r>
          </w:p>
        </w:tc>
        <w:tc>
          <w:tcPr>
            <w:tcW w:w="850" w:type="dxa"/>
            <w:tcBorders>
              <w:top w:val="single" w:sz="4" w:space="0" w:color="000000"/>
              <w:left w:val="single" w:sz="4" w:space="0" w:color="000000"/>
              <w:bottom w:val="single" w:sz="4" w:space="0" w:color="000000"/>
              <w:right w:val="single" w:sz="4" w:space="0" w:color="000000"/>
            </w:tcBorders>
          </w:tcPr>
          <w:p w14:paraId="7385FF70" w14:textId="5DE2605E"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w:t>
            </w:r>
          </w:p>
        </w:tc>
        <w:tc>
          <w:tcPr>
            <w:tcW w:w="709" w:type="dxa"/>
            <w:tcBorders>
              <w:top w:val="single" w:sz="4" w:space="0" w:color="000000"/>
              <w:left w:val="single" w:sz="4" w:space="0" w:color="000000"/>
              <w:bottom w:val="single" w:sz="4" w:space="0" w:color="000000"/>
              <w:right w:val="single" w:sz="4" w:space="0" w:color="000000"/>
            </w:tcBorders>
          </w:tcPr>
          <w:p w14:paraId="6165452F" w14:textId="5097E5DE"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70</w:t>
            </w:r>
          </w:p>
        </w:tc>
        <w:tc>
          <w:tcPr>
            <w:tcW w:w="709" w:type="dxa"/>
            <w:tcBorders>
              <w:top w:val="single" w:sz="4" w:space="0" w:color="000000"/>
              <w:left w:val="single" w:sz="4" w:space="0" w:color="000000"/>
              <w:bottom w:val="single" w:sz="4" w:space="0" w:color="000000"/>
              <w:right w:val="single" w:sz="4" w:space="0" w:color="000000"/>
            </w:tcBorders>
          </w:tcPr>
          <w:p w14:paraId="30B34FAA" w14:textId="77956512"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w:t>
            </w:r>
          </w:p>
        </w:tc>
        <w:tc>
          <w:tcPr>
            <w:tcW w:w="709" w:type="dxa"/>
            <w:tcBorders>
              <w:top w:val="single" w:sz="4" w:space="0" w:color="000000"/>
              <w:left w:val="single" w:sz="4" w:space="0" w:color="000000"/>
              <w:bottom w:val="single" w:sz="4" w:space="0" w:color="000000"/>
              <w:right w:val="single" w:sz="4" w:space="0" w:color="000000"/>
            </w:tcBorders>
          </w:tcPr>
          <w:p w14:paraId="6368B123" w14:textId="39536A7C"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70</w:t>
            </w:r>
          </w:p>
        </w:tc>
        <w:tc>
          <w:tcPr>
            <w:tcW w:w="708" w:type="dxa"/>
            <w:tcBorders>
              <w:top w:val="single" w:sz="4" w:space="0" w:color="000000"/>
              <w:left w:val="single" w:sz="4" w:space="0" w:color="000000"/>
              <w:bottom w:val="single" w:sz="4" w:space="0" w:color="000000"/>
              <w:right w:val="single" w:sz="4" w:space="0" w:color="000000"/>
            </w:tcBorders>
          </w:tcPr>
          <w:p w14:paraId="7B886933" w14:textId="7AA032A8"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w:t>
            </w:r>
          </w:p>
        </w:tc>
        <w:tc>
          <w:tcPr>
            <w:tcW w:w="851" w:type="dxa"/>
            <w:tcBorders>
              <w:top w:val="single" w:sz="4" w:space="0" w:color="000000"/>
              <w:left w:val="single" w:sz="4" w:space="0" w:color="000000"/>
              <w:bottom w:val="single" w:sz="4" w:space="0" w:color="000000"/>
              <w:right w:val="single" w:sz="4" w:space="0" w:color="000000"/>
            </w:tcBorders>
          </w:tcPr>
          <w:p w14:paraId="7EB6DFBA" w14:textId="6EC45E59"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70</w:t>
            </w:r>
          </w:p>
        </w:tc>
        <w:tc>
          <w:tcPr>
            <w:tcW w:w="709" w:type="dxa"/>
            <w:tcBorders>
              <w:top w:val="single" w:sz="4" w:space="0" w:color="000000"/>
              <w:left w:val="single" w:sz="4" w:space="0" w:color="000000"/>
              <w:bottom w:val="single" w:sz="4" w:space="0" w:color="000000"/>
              <w:right w:val="single" w:sz="4" w:space="0" w:color="000000"/>
            </w:tcBorders>
          </w:tcPr>
          <w:p w14:paraId="531F1CCA" w14:textId="06138171"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52,5</w:t>
            </w:r>
          </w:p>
        </w:tc>
        <w:tc>
          <w:tcPr>
            <w:tcW w:w="708" w:type="dxa"/>
            <w:tcBorders>
              <w:top w:val="single" w:sz="4" w:space="0" w:color="000000"/>
              <w:left w:val="single" w:sz="4" w:space="0" w:color="000000"/>
              <w:bottom w:val="single" w:sz="4" w:space="0" w:color="000000"/>
              <w:right w:val="single" w:sz="4" w:space="0" w:color="000000"/>
            </w:tcBorders>
          </w:tcPr>
          <w:p w14:paraId="5CCF161E" w14:textId="355977BC"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c>
          <w:tcPr>
            <w:tcW w:w="708" w:type="dxa"/>
            <w:tcBorders>
              <w:top w:val="single" w:sz="4" w:space="0" w:color="000000"/>
              <w:left w:val="single" w:sz="4" w:space="0" w:color="000000"/>
              <w:bottom w:val="single" w:sz="4" w:space="0" w:color="000000"/>
              <w:right w:val="single" w:sz="4" w:space="0" w:color="000000"/>
            </w:tcBorders>
          </w:tcPr>
          <w:p w14:paraId="1A8931BC" w14:textId="3CC40C7A"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52,5</w:t>
            </w:r>
          </w:p>
        </w:tc>
        <w:tc>
          <w:tcPr>
            <w:tcW w:w="708" w:type="dxa"/>
            <w:tcBorders>
              <w:top w:val="single" w:sz="4" w:space="0" w:color="000000"/>
              <w:left w:val="single" w:sz="4" w:space="0" w:color="000000"/>
              <w:bottom w:val="single" w:sz="4" w:space="0" w:color="000000"/>
              <w:right w:val="single" w:sz="4" w:space="0" w:color="000000"/>
            </w:tcBorders>
          </w:tcPr>
          <w:p w14:paraId="74BDF566" w14:textId="481F855A"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r>
      <w:tr w:rsidR="00B12132" w:rsidRPr="006E019D" w14:paraId="22F8470E" w14:textId="367C3A60" w:rsidTr="006E019D">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3D00E9"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Мистецька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58BA85"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тиждень </w:t>
            </w:r>
          </w:p>
        </w:tc>
        <w:tc>
          <w:tcPr>
            <w:tcW w:w="850" w:type="dxa"/>
            <w:tcBorders>
              <w:top w:val="single" w:sz="4" w:space="0" w:color="000000"/>
              <w:left w:val="single" w:sz="4" w:space="0" w:color="000000"/>
              <w:bottom w:val="single" w:sz="4" w:space="0" w:color="000000"/>
              <w:right w:val="single" w:sz="4" w:space="0" w:color="000000"/>
            </w:tcBorders>
          </w:tcPr>
          <w:p w14:paraId="1CF84BEC" w14:textId="7753BB6D"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1</w:t>
            </w:r>
          </w:p>
        </w:tc>
        <w:tc>
          <w:tcPr>
            <w:tcW w:w="709" w:type="dxa"/>
            <w:tcBorders>
              <w:top w:val="single" w:sz="4" w:space="0" w:color="000000"/>
              <w:left w:val="single" w:sz="4" w:space="0" w:color="000000"/>
              <w:bottom w:val="single" w:sz="4" w:space="0" w:color="000000"/>
              <w:right w:val="single" w:sz="4" w:space="0" w:color="000000"/>
            </w:tcBorders>
          </w:tcPr>
          <w:p w14:paraId="20143CE2" w14:textId="624A3FEE"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3</w:t>
            </w:r>
          </w:p>
        </w:tc>
        <w:tc>
          <w:tcPr>
            <w:tcW w:w="709" w:type="dxa"/>
            <w:tcBorders>
              <w:top w:val="single" w:sz="4" w:space="0" w:color="000000"/>
              <w:left w:val="single" w:sz="4" w:space="0" w:color="000000"/>
              <w:bottom w:val="single" w:sz="4" w:space="0" w:color="000000"/>
              <w:right w:val="single" w:sz="4" w:space="0" w:color="000000"/>
            </w:tcBorders>
          </w:tcPr>
          <w:p w14:paraId="342833AA" w14:textId="558366B3"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1</w:t>
            </w:r>
          </w:p>
        </w:tc>
        <w:tc>
          <w:tcPr>
            <w:tcW w:w="709" w:type="dxa"/>
            <w:tcBorders>
              <w:top w:val="single" w:sz="4" w:space="0" w:color="000000"/>
              <w:left w:val="single" w:sz="4" w:space="0" w:color="000000"/>
              <w:bottom w:val="single" w:sz="4" w:space="0" w:color="000000"/>
              <w:right w:val="single" w:sz="4" w:space="0" w:color="000000"/>
            </w:tcBorders>
          </w:tcPr>
          <w:p w14:paraId="078685DD" w14:textId="2D07C7AE"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3</w:t>
            </w:r>
          </w:p>
        </w:tc>
        <w:tc>
          <w:tcPr>
            <w:tcW w:w="708" w:type="dxa"/>
            <w:tcBorders>
              <w:top w:val="single" w:sz="4" w:space="0" w:color="000000"/>
              <w:left w:val="single" w:sz="4" w:space="0" w:color="000000"/>
              <w:bottom w:val="single" w:sz="4" w:space="0" w:color="000000"/>
              <w:right w:val="single" w:sz="4" w:space="0" w:color="000000"/>
            </w:tcBorders>
          </w:tcPr>
          <w:p w14:paraId="092A8484" w14:textId="6AA71EDF"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w:t>
            </w:r>
          </w:p>
        </w:tc>
        <w:tc>
          <w:tcPr>
            <w:tcW w:w="851" w:type="dxa"/>
            <w:tcBorders>
              <w:top w:val="single" w:sz="4" w:space="0" w:color="000000"/>
              <w:left w:val="single" w:sz="4" w:space="0" w:color="000000"/>
              <w:bottom w:val="single" w:sz="4" w:space="0" w:color="000000"/>
              <w:right w:val="single" w:sz="4" w:space="0" w:color="000000"/>
            </w:tcBorders>
          </w:tcPr>
          <w:p w14:paraId="6C190EE1" w14:textId="28584AEC"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9" w:type="dxa"/>
            <w:tcBorders>
              <w:top w:val="single" w:sz="4" w:space="0" w:color="000000"/>
              <w:left w:val="single" w:sz="4" w:space="0" w:color="000000"/>
              <w:bottom w:val="single" w:sz="4" w:space="0" w:color="000000"/>
              <w:right w:val="single" w:sz="4" w:space="0" w:color="000000"/>
            </w:tcBorders>
          </w:tcPr>
          <w:p w14:paraId="7DF16CB5" w14:textId="6082D4C9"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w:t>
            </w:r>
          </w:p>
        </w:tc>
        <w:tc>
          <w:tcPr>
            <w:tcW w:w="708" w:type="dxa"/>
            <w:tcBorders>
              <w:top w:val="single" w:sz="4" w:space="0" w:color="000000"/>
              <w:left w:val="single" w:sz="4" w:space="0" w:color="000000"/>
              <w:bottom w:val="single" w:sz="4" w:space="0" w:color="000000"/>
              <w:right w:val="single" w:sz="4" w:space="0" w:color="000000"/>
            </w:tcBorders>
          </w:tcPr>
          <w:p w14:paraId="2FCF5D29" w14:textId="162A082D"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2</w:t>
            </w:r>
          </w:p>
        </w:tc>
        <w:tc>
          <w:tcPr>
            <w:tcW w:w="708" w:type="dxa"/>
            <w:tcBorders>
              <w:top w:val="single" w:sz="4" w:space="0" w:color="000000"/>
              <w:left w:val="single" w:sz="4" w:space="0" w:color="000000"/>
              <w:bottom w:val="single" w:sz="4" w:space="0" w:color="000000"/>
              <w:right w:val="single" w:sz="4" w:space="0" w:color="000000"/>
            </w:tcBorders>
          </w:tcPr>
          <w:p w14:paraId="3A9CDB99" w14:textId="10A8CED8"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w:t>
            </w:r>
          </w:p>
        </w:tc>
        <w:tc>
          <w:tcPr>
            <w:tcW w:w="708" w:type="dxa"/>
            <w:tcBorders>
              <w:top w:val="single" w:sz="4" w:space="0" w:color="000000"/>
              <w:left w:val="single" w:sz="4" w:space="0" w:color="000000"/>
              <w:bottom w:val="single" w:sz="4" w:space="0" w:color="000000"/>
              <w:right w:val="single" w:sz="4" w:space="0" w:color="000000"/>
            </w:tcBorders>
          </w:tcPr>
          <w:p w14:paraId="56D83324" w14:textId="3713F642"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2</w:t>
            </w:r>
          </w:p>
        </w:tc>
      </w:tr>
      <w:tr w:rsidR="00B12132" w:rsidRPr="006E019D" w14:paraId="2B206AAB" w14:textId="3F2EC3BF" w:rsidTr="006E019D">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CAB7EF" w14:textId="77777777" w:rsidR="00B12132" w:rsidRPr="006E019D" w:rsidRDefault="00B12132" w:rsidP="004015F9">
            <w:pPr>
              <w:spacing w:after="0" w:line="240" w:lineRule="auto"/>
              <w:jc w:val="both"/>
              <w:rPr>
                <w:rFonts w:ascii="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FF091D"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w:t>
            </w:r>
            <w:proofErr w:type="gramStart"/>
            <w:r w:rsidRPr="006E019D">
              <w:rPr>
                <w:rFonts w:ascii="Times New Roman" w:hAnsi="Times New Roman" w:cs="Times New Roman"/>
                <w:sz w:val="20"/>
              </w:rPr>
              <w:t>р</w:t>
            </w:r>
            <w:proofErr w:type="gramEnd"/>
            <w:r w:rsidRPr="006E019D">
              <w:rPr>
                <w:rFonts w:ascii="Times New Roman" w:hAnsi="Times New Roman" w:cs="Times New Roman"/>
                <w:sz w:val="20"/>
              </w:rPr>
              <w:t xml:space="preserve">ік </w:t>
            </w:r>
          </w:p>
        </w:tc>
        <w:tc>
          <w:tcPr>
            <w:tcW w:w="850" w:type="dxa"/>
            <w:tcBorders>
              <w:top w:val="single" w:sz="4" w:space="0" w:color="000000"/>
              <w:left w:val="single" w:sz="4" w:space="0" w:color="000000"/>
              <w:bottom w:val="single" w:sz="4" w:space="0" w:color="000000"/>
              <w:right w:val="single" w:sz="4" w:space="0" w:color="000000"/>
            </w:tcBorders>
          </w:tcPr>
          <w:p w14:paraId="330D8DB4" w14:textId="1E843235"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35</w:t>
            </w:r>
          </w:p>
        </w:tc>
        <w:tc>
          <w:tcPr>
            <w:tcW w:w="709" w:type="dxa"/>
            <w:tcBorders>
              <w:top w:val="single" w:sz="4" w:space="0" w:color="000000"/>
              <w:left w:val="single" w:sz="4" w:space="0" w:color="000000"/>
              <w:bottom w:val="single" w:sz="4" w:space="0" w:color="000000"/>
              <w:right w:val="single" w:sz="4" w:space="0" w:color="000000"/>
            </w:tcBorders>
          </w:tcPr>
          <w:p w14:paraId="4D23D600" w14:textId="5086E67B"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105</w:t>
            </w:r>
          </w:p>
        </w:tc>
        <w:tc>
          <w:tcPr>
            <w:tcW w:w="709" w:type="dxa"/>
            <w:tcBorders>
              <w:top w:val="single" w:sz="4" w:space="0" w:color="000000"/>
              <w:left w:val="single" w:sz="4" w:space="0" w:color="000000"/>
              <w:bottom w:val="single" w:sz="4" w:space="0" w:color="000000"/>
              <w:right w:val="single" w:sz="4" w:space="0" w:color="000000"/>
            </w:tcBorders>
          </w:tcPr>
          <w:p w14:paraId="55FAD85E" w14:textId="6244E49B"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35</w:t>
            </w:r>
          </w:p>
        </w:tc>
        <w:tc>
          <w:tcPr>
            <w:tcW w:w="709" w:type="dxa"/>
            <w:tcBorders>
              <w:top w:val="single" w:sz="4" w:space="0" w:color="000000"/>
              <w:left w:val="single" w:sz="4" w:space="0" w:color="000000"/>
              <w:bottom w:val="single" w:sz="4" w:space="0" w:color="000000"/>
              <w:right w:val="single" w:sz="4" w:space="0" w:color="000000"/>
            </w:tcBorders>
          </w:tcPr>
          <w:p w14:paraId="3D92CE45" w14:textId="08030C0B"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105</w:t>
            </w:r>
          </w:p>
        </w:tc>
        <w:tc>
          <w:tcPr>
            <w:tcW w:w="708" w:type="dxa"/>
            <w:tcBorders>
              <w:top w:val="single" w:sz="4" w:space="0" w:color="000000"/>
              <w:left w:val="single" w:sz="4" w:space="0" w:color="000000"/>
              <w:bottom w:val="single" w:sz="4" w:space="0" w:color="000000"/>
              <w:right w:val="single" w:sz="4" w:space="0" w:color="000000"/>
            </w:tcBorders>
          </w:tcPr>
          <w:p w14:paraId="5B7A2FB1" w14:textId="5E3F0784"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w:t>
            </w:r>
          </w:p>
        </w:tc>
        <w:tc>
          <w:tcPr>
            <w:tcW w:w="851" w:type="dxa"/>
            <w:tcBorders>
              <w:top w:val="single" w:sz="4" w:space="0" w:color="000000"/>
              <w:left w:val="single" w:sz="4" w:space="0" w:color="000000"/>
              <w:bottom w:val="single" w:sz="4" w:space="0" w:color="000000"/>
              <w:right w:val="single" w:sz="4" w:space="0" w:color="000000"/>
            </w:tcBorders>
          </w:tcPr>
          <w:p w14:paraId="3A8F114C" w14:textId="33102D3E"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c>
          <w:tcPr>
            <w:tcW w:w="709" w:type="dxa"/>
            <w:tcBorders>
              <w:top w:val="single" w:sz="4" w:space="0" w:color="000000"/>
              <w:left w:val="single" w:sz="4" w:space="0" w:color="000000"/>
              <w:bottom w:val="single" w:sz="4" w:space="0" w:color="000000"/>
              <w:right w:val="single" w:sz="4" w:space="0" w:color="000000"/>
            </w:tcBorders>
          </w:tcPr>
          <w:p w14:paraId="1D1C409F" w14:textId="65886210"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w:t>
            </w:r>
          </w:p>
        </w:tc>
        <w:tc>
          <w:tcPr>
            <w:tcW w:w="708" w:type="dxa"/>
            <w:tcBorders>
              <w:top w:val="single" w:sz="4" w:space="0" w:color="000000"/>
              <w:left w:val="single" w:sz="4" w:space="0" w:color="000000"/>
              <w:bottom w:val="single" w:sz="4" w:space="0" w:color="000000"/>
              <w:right w:val="single" w:sz="4" w:space="0" w:color="000000"/>
            </w:tcBorders>
          </w:tcPr>
          <w:p w14:paraId="45761D67" w14:textId="3C26F719"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70</w:t>
            </w:r>
          </w:p>
        </w:tc>
        <w:tc>
          <w:tcPr>
            <w:tcW w:w="708" w:type="dxa"/>
            <w:tcBorders>
              <w:top w:val="single" w:sz="4" w:space="0" w:color="000000"/>
              <w:left w:val="single" w:sz="4" w:space="0" w:color="000000"/>
              <w:bottom w:val="single" w:sz="4" w:space="0" w:color="000000"/>
              <w:right w:val="single" w:sz="4" w:space="0" w:color="000000"/>
            </w:tcBorders>
          </w:tcPr>
          <w:p w14:paraId="7EDEFA81" w14:textId="13DB07E3"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35</w:t>
            </w:r>
          </w:p>
        </w:tc>
        <w:tc>
          <w:tcPr>
            <w:tcW w:w="708" w:type="dxa"/>
            <w:tcBorders>
              <w:top w:val="single" w:sz="4" w:space="0" w:color="000000"/>
              <w:left w:val="single" w:sz="4" w:space="0" w:color="000000"/>
              <w:bottom w:val="single" w:sz="4" w:space="0" w:color="000000"/>
              <w:right w:val="single" w:sz="4" w:space="0" w:color="000000"/>
            </w:tcBorders>
          </w:tcPr>
          <w:p w14:paraId="00183DCC" w14:textId="54CA54FF"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70</w:t>
            </w:r>
          </w:p>
        </w:tc>
      </w:tr>
      <w:tr w:rsidR="00B12132" w:rsidRPr="006E019D" w14:paraId="2220E35E" w14:textId="3D07728F" w:rsidTr="006E019D">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A8ECE7"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Фізична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951809"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тиждень </w:t>
            </w:r>
          </w:p>
        </w:tc>
        <w:tc>
          <w:tcPr>
            <w:tcW w:w="850" w:type="dxa"/>
            <w:tcBorders>
              <w:top w:val="single" w:sz="4" w:space="0" w:color="000000"/>
              <w:left w:val="single" w:sz="4" w:space="0" w:color="000000"/>
              <w:bottom w:val="single" w:sz="4" w:space="0" w:color="000000"/>
              <w:right w:val="single" w:sz="4" w:space="0" w:color="000000"/>
            </w:tcBorders>
          </w:tcPr>
          <w:p w14:paraId="4EC7DB00" w14:textId="77F1AD87"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9" w:type="dxa"/>
            <w:tcBorders>
              <w:top w:val="single" w:sz="4" w:space="0" w:color="000000"/>
              <w:left w:val="single" w:sz="4" w:space="0" w:color="000000"/>
              <w:bottom w:val="single" w:sz="4" w:space="0" w:color="000000"/>
              <w:right w:val="single" w:sz="4" w:space="0" w:color="000000"/>
            </w:tcBorders>
          </w:tcPr>
          <w:p w14:paraId="07B8DE93" w14:textId="0D9B0257"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9" w:type="dxa"/>
            <w:tcBorders>
              <w:top w:val="single" w:sz="4" w:space="0" w:color="000000"/>
              <w:left w:val="single" w:sz="4" w:space="0" w:color="000000"/>
              <w:bottom w:val="single" w:sz="4" w:space="0" w:color="000000"/>
              <w:right w:val="single" w:sz="4" w:space="0" w:color="000000"/>
            </w:tcBorders>
          </w:tcPr>
          <w:p w14:paraId="4E48CD70" w14:textId="0EB58579"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9" w:type="dxa"/>
            <w:tcBorders>
              <w:top w:val="single" w:sz="4" w:space="0" w:color="000000"/>
              <w:left w:val="single" w:sz="4" w:space="0" w:color="000000"/>
              <w:bottom w:val="single" w:sz="4" w:space="0" w:color="000000"/>
              <w:right w:val="single" w:sz="4" w:space="0" w:color="000000"/>
            </w:tcBorders>
          </w:tcPr>
          <w:p w14:paraId="4D472449" w14:textId="64CE1978"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8" w:type="dxa"/>
            <w:tcBorders>
              <w:top w:val="single" w:sz="4" w:space="0" w:color="000000"/>
              <w:left w:val="single" w:sz="4" w:space="0" w:color="000000"/>
              <w:bottom w:val="single" w:sz="4" w:space="0" w:color="000000"/>
              <w:right w:val="single" w:sz="4" w:space="0" w:color="000000"/>
            </w:tcBorders>
          </w:tcPr>
          <w:p w14:paraId="68C6634F" w14:textId="376B65D6"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851" w:type="dxa"/>
            <w:tcBorders>
              <w:top w:val="single" w:sz="4" w:space="0" w:color="000000"/>
              <w:left w:val="single" w:sz="4" w:space="0" w:color="000000"/>
              <w:bottom w:val="single" w:sz="4" w:space="0" w:color="000000"/>
              <w:right w:val="single" w:sz="4" w:space="0" w:color="000000"/>
            </w:tcBorders>
          </w:tcPr>
          <w:p w14:paraId="537FBF19" w14:textId="2E2EA2F4"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9" w:type="dxa"/>
            <w:tcBorders>
              <w:top w:val="single" w:sz="4" w:space="0" w:color="000000"/>
              <w:left w:val="single" w:sz="4" w:space="0" w:color="000000"/>
              <w:bottom w:val="single" w:sz="4" w:space="0" w:color="000000"/>
              <w:right w:val="single" w:sz="4" w:space="0" w:color="000000"/>
            </w:tcBorders>
          </w:tcPr>
          <w:p w14:paraId="5A7CD933" w14:textId="4126AC8F"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8" w:type="dxa"/>
            <w:tcBorders>
              <w:top w:val="single" w:sz="4" w:space="0" w:color="000000"/>
              <w:left w:val="single" w:sz="4" w:space="0" w:color="000000"/>
              <w:bottom w:val="single" w:sz="4" w:space="0" w:color="000000"/>
              <w:right w:val="single" w:sz="4" w:space="0" w:color="000000"/>
            </w:tcBorders>
          </w:tcPr>
          <w:p w14:paraId="071F823D" w14:textId="172B5AEB"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8" w:type="dxa"/>
            <w:tcBorders>
              <w:top w:val="single" w:sz="4" w:space="0" w:color="000000"/>
              <w:left w:val="single" w:sz="4" w:space="0" w:color="000000"/>
              <w:bottom w:val="single" w:sz="4" w:space="0" w:color="000000"/>
              <w:right w:val="single" w:sz="4" w:space="0" w:color="000000"/>
            </w:tcBorders>
          </w:tcPr>
          <w:p w14:paraId="05FEF2AF" w14:textId="754BA04A"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c>
          <w:tcPr>
            <w:tcW w:w="708" w:type="dxa"/>
            <w:tcBorders>
              <w:top w:val="single" w:sz="4" w:space="0" w:color="000000"/>
              <w:left w:val="single" w:sz="4" w:space="0" w:color="000000"/>
              <w:bottom w:val="single" w:sz="4" w:space="0" w:color="000000"/>
              <w:right w:val="single" w:sz="4" w:space="0" w:color="000000"/>
            </w:tcBorders>
          </w:tcPr>
          <w:p w14:paraId="61C29B4F" w14:textId="71513C8D"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w:t>
            </w:r>
          </w:p>
        </w:tc>
      </w:tr>
      <w:tr w:rsidR="00B12132" w:rsidRPr="006E019D" w14:paraId="01B9E03D" w14:textId="01CD187E" w:rsidTr="006E019D">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BF578D" w14:textId="77777777" w:rsidR="00B12132" w:rsidRPr="006E019D" w:rsidRDefault="00B12132" w:rsidP="004015F9">
            <w:pPr>
              <w:spacing w:after="0" w:line="240" w:lineRule="auto"/>
              <w:jc w:val="both"/>
              <w:rPr>
                <w:rFonts w:ascii="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8EA439" w14:textId="77777777"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w:t>
            </w:r>
            <w:proofErr w:type="gramStart"/>
            <w:r w:rsidRPr="006E019D">
              <w:rPr>
                <w:rFonts w:ascii="Times New Roman" w:hAnsi="Times New Roman" w:cs="Times New Roman"/>
                <w:sz w:val="20"/>
              </w:rPr>
              <w:t>р</w:t>
            </w:r>
            <w:proofErr w:type="gramEnd"/>
            <w:r w:rsidRPr="006E019D">
              <w:rPr>
                <w:rFonts w:ascii="Times New Roman" w:hAnsi="Times New Roman" w:cs="Times New Roman"/>
                <w:sz w:val="20"/>
              </w:rPr>
              <w:t xml:space="preserve">ік </w:t>
            </w:r>
          </w:p>
        </w:tc>
        <w:tc>
          <w:tcPr>
            <w:tcW w:w="850" w:type="dxa"/>
            <w:tcBorders>
              <w:top w:val="single" w:sz="4" w:space="0" w:color="000000"/>
              <w:left w:val="single" w:sz="4" w:space="0" w:color="000000"/>
              <w:bottom w:val="single" w:sz="4" w:space="0" w:color="000000"/>
              <w:right w:val="single" w:sz="4" w:space="0" w:color="000000"/>
            </w:tcBorders>
          </w:tcPr>
          <w:p w14:paraId="383EFD0B" w14:textId="41D48040"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c>
          <w:tcPr>
            <w:tcW w:w="709" w:type="dxa"/>
            <w:tcBorders>
              <w:top w:val="single" w:sz="4" w:space="0" w:color="000000"/>
              <w:left w:val="single" w:sz="4" w:space="0" w:color="000000"/>
              <w:bottom w:val="single" w:sz="4" w:space="0" w:color="000000"/>
              <w:right w:val="single" w:sz="4" w:space="0" w:color="000000"/>
            </w:tcBorders>
          </w:tcPr>
          <w:p w14:paraId="4B82F446" w14:textId="22746422"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105</w:t>
            </w:r>
          </w:p>
        </w:tc>
        <w:tc>
          <w:tcPr>
            <w:tcW w:w="709" w:type="dxa"/>
            <w:tcBorders>
              <w:top w:val="single" w:sz="4" w:space="0" w:color="000000"/>
              <w:left w:val="single" w:sz="4" w:space="0" w:color="000000"/>
              <w:bottom w:val="single" w:sz="4" w:space="0" w:color="000000"/>
              <w:right w:val="single" w:sz="4" w:space="0" w:color="000000"/>
            </w:tcBorders>
          </w:tcPr>
          <w:p w14:paraId="029E50CD" w14:textId="5A4FE5C6"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105</w:t>
            </w:r>
          </w:p>
        </w:tc>
        <w:tc>
          <w:tcPr>
            <w:tcW w:w="709" w:type="dxa"/>
            <w:tcBorders>
              <w:top w:val="single" w:sz="4" w:space="0" w:color="000000"/>
              <w:left w:val="single" w:sz="4" w:space="0" w:color="000000"/>
              <w:bottom w:val="single" w:sz="4" w:space="0" w:color="000000"/>
              <w:right w:val="single" w:sz="4" w:space="0" w:color="000000"/>
            </w:tcBorders>
          </w:tcPr>
          <w:p w14:paraId="08444B72" w14:textId="31205E75" w:rsidR="00B12132" w:rsidRPr="006E019D" w:rsidRDefault="00B12132" w:rsidP="004015F9">
            <w:pPr>
              <w:spacing w:after="0" w:line="240" w:lineRule="auto"/>
              <w:jc w:val="center"/>
              <w:rPr>
                <w:rFonts w:ascii="Times New Roman" w:hAnsi="Times New Roman" w:cs="Times New Roman"/>
                <w:sz w:val="20"/>
              </w:rPr>
            </w:pPr>
            <w:r w:rsidRPr="006E019D">
              <w:rPr>
                <w:rFonts w:ascii="Times New Roman" w:hAnsi="Times New Roman" w:cs="Times New Roman"/>
                <w:sz w:val="20"/>
                <w:lang w:val="uk-UA"/>
              </w:rPr>
              <w:t>105</w:t>
            </w:r>
          </w:p>
        </w:tc>
        <w:tc>
          <w:tcPr>
            <w:tcW w:w="708" w:type="dxa"/>
            <w:tcBorders>
              <w:top w:val="single" w:sz="4" w:space="0" w:color="000000"/>
              <w:left w:val="single" w:sz="4" w:space="0" w:color="000000"/>
              <w:bottom w:val="single" w:sz="4" w:space="0" w:color="000000"/>
              <w:right w:val="single" w:sz="4" w:space="0" w:color="000000"/>
            </w:tcBorders>
          </w:tcPr>
          <w:p w14:paraId="38950275" w14:textId="4A9053BF"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c>
          <w:tcPr>
            <w:tcW w:w="851" w:type="dxa"/>
            <w:tcBorders>
              <w:top w:val="single" w:sz="4" w:space="0" w:color="000000"/>
              <w:left w:val="single" w:sz="4" w:space="0" w:color="000000"/>
              <w:bottom w:val="single" w:sz="4" w:space="0" w:color="000000"/>
              <w:right w:val="single" w:sz="4" w:space="0" w:color="000000"/>
            </w:tcBorders>
          </w:tcPr>
          <w:p w14:paraId="47033F50" w14:textId="1DE999B6"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c>
          <w:tcPr>
            <w:tcW w:w="709" w:type="dxa"/>
            <w:tcBorders>
              <w:top w:val="single" w:sz="4" w:space="0" w:color="000000"/>
              <w:left w:val="single" w:sz="4" w:space="0" w:color="000000"/>
              <w:bottom w:val="single" w:sz="4" w:space="0" w:color="000000"/>
              <w:right w:val="single" w:sz="4" w:space="0" w:color="000000"/>
            </w:tcBorders>
          </w:tcPr>
          <w:p w14:paraId="1F3943C2" w14:textId="3DC23D3E"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c>
          <w:tcPr>
            <w:tcW w:w="708" w:type="dxa"/>
            <w:tcBorders>
              <w:top w:val="single" w:sz="4" w:space="0" w:color="000000"/>
              <w:left w:val="single" w:sz="4" w:space="0" w:color="000000"/>
              <w:bottom w:val="single" w:sz="4" w:space="0" w:color="000000"/>
              <w:right w:val="single" w:sz="4" w:space="0" w:color="000000"/>
            </w:tcBorders>
          </w:tcPr>
          <w:p w14:paraId="097EA2D6" w14:textId="20AFF57D"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c>
          <w:tcPr>
            <w:tcW w:w="708" w:type="dxa"/>
            <w:tcBorders>
              <w:top w:val="single" w:sz="4" w:space="0" w:color="000000"/>
              <w:left w:val="single" w:sz="4" w:space="0" w:color="000000"/>
              <w:bottom w:val="single" w:sz="4" w:space="0" w:color="000000"/>
              <w:right w:val="single" w:sz="4" w:space="0" w:color="000000"/>
            </w:tcBorders>
          </w:tcPr>
          <w:p w14:paraId="397393B3" w14:textId="196980BF"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c>
          <w:tcPr>
            <w:tcW w:w="708" w:type="dxa"/>
            <w:tcBorders>
              <w:top w:val="single" w:sz="4" w:space="0" w:color="000000"/>
              <w:left w:val="single" w:sz="4" w:space="0" w:color="000000"/>
              <w:bottom w:val="single" w:sz="4" w:space="0" w:color="000000"/>
              <w:right w:val="single" w:sz="4" w:space="0" w:color="000000"/>
            </w:tcBorders>
          </w:tcPr>
          <w:p w14:paraId="343157BD" w14:textId="7F7CEC09"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105</w:t>
            </w:r>
          </w:p>
        </w:tc>
      </w:tr>
      <w:tr w:rsidR="00B12132" w:rsidRPr="006E019D" w14:paraId="5BEDC3F5" w14:textId="63FFCFD1" w:rsidTr="006E019D">
        <w:tc>
          <w:tcPr>
            <w:tcW w:w="1560" w:type="dxa"/>
            <w:vMerge w:val="restart"/>
            <w:tcBorders>
              <w:top w:val="single" w:sz="4" w:space="0" w:color="000000"/>
              <w:left w:val="single" w:sz="4" w:space="0" w:color="000000"/>
              <w:right w:val="single" w:sz="4" w:space="0" w:color="000000"/>
            </w:tcBorders>
            <w:shd w:val="clear" w:color="auto" w:fill="auto"/>
            <w:vAlign w:val="center"/>
          </w:tcPr>
          <w:p w14:paraId="18E6E461" w14:textId="2B0E1D6C" w:rsidR="00B12132" w:rsidRPr="006E019D" w:rsidRDefault="00B12132" w:rsidP="004015F9">
            <w:pPr>
              <w:spacing w:after="0" w:line="240" w:lineRule="auto"/>
              <w:jc w:val="both"/>
              <w:rPr>
                <w:rFonts w:ascii="Times New Roman" w:hAnsi="Times New Roman" w:cs="Times New Roman"/>
                <w:sz w:val="20"/>
                <w:lang w:val="uk-UA"/>
              </w:rPr>
            </w:pPr>
            <w:r w:rsidRPr="006E019D">
              <w:rPr>
                <w:rFonts w:ascii="Times New Roman" w:hAnsi="Times New Roman" w:cs="Times New Roman"/>
                <w:sz w:val="20"/>
                <w:lang w:val="uk-UA"/>
              </w:rPr>
              <w:t>Години навч.навантаження для перерозподілу між освітніми компонентами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D41236" w14:textId="6CED95AB"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тиждень </w:t>
            </w:r>
          </w:p>
        </w:tc>
        <w:tc>
          <w:tcPr>
            <w:tcW w:w="850" w:type="dxa"/>
            <w:tcBorders>
              <w:top w:val="single" w:sz="4" w:space="0" w:color="000000"/>
              <w:left w:val="single" w:sz="4" w:space="0" w:color="000000"/>
              <w:bottom w:val="single" w:sz="4" w:space="0" w:color="000000"/>
              <w:right w:val="single" w:sz="4" w:space="0" w:color="000000"/>
            </w:tcBorders>
          </w:tcPr>
          <w:p w14:paraId="1ECB8B91" w14:textId="578B7E24"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7,5</w:t>
            </w:r>
          </w:p>
        </w:tc>
        <w:tc>
          <w:tcPr>
            <w:tcW w:w="709" w:type="dxa"/>
            <w:tcBorders>
              <w:top w:val="single" w:sz="4" w:space="0" w:color="000000"/>
              <w:left w:val="single" w:sz="4" w:space="0" w:color="000000"/>
              <w:bottom w:val="single" w:sz="4" w:space="0" w:color="000000"/>
              <w:right w:val="single" w:sz="4" w:space="0" w:color="000000"/>
            </w:tcBorders>
          </w:tcPr>
          <w:p w14:paraId="01B60D86"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9" w:type="dxa"/>
            <w:tcBorders>
              <w:top w:val="single" w:sz="4" w:space="0" w:color="000000"/>
              <w:left w:val="single" w:sz="4" w:space="0" w:color="000000"/>
              <w:bottom w:val="single" w:sz="4" w:space="0" w:color="000000"/>
              <w:right w:val="single" w:sz="4" w:space="0" w:color="000000"/>
            </w:tcBorders>
          </w:tcPr>
          <w:p w14:paraId="40318AF9" w14:textId="63453DE0"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9,5</w:t>
            </w:r>
          </w:p>
        </w:tc>
        <w:tc>
          <w:tcPr>
            <w:tcW w:w="709" w:type="dxa"/>
            <w:tcBorders>
              <w:top w:val="single" w:sz="4" w:space="0" w:color="000000"/>
              <w:left w:val="single" w:sz="4" w:space="0" w:color="000000"/>
              <w:bottom w:val="single" w:sz="4" w:space="0" w:color="000000"/>
              <w:right w:val="single" w:sz="4" w:space="0" w:color="000000"/>
            </w:tcBorders>
          </w:tcPr>
          <w:p w14:paraId="47AD3C43"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8" w:type="dxa"/>
            <w:tcBorders>
              <w:top w:val="single" w:sz="4" w:space="0" w:color="000000"/>
              <w:left w:val="single" w:sz="4" w:space="0" w:color="000000"/>
              <w:bottom w:val="single" w:sz="4" w:space="0" w:color="000000"/>
              <w:right w:val="single" w:sz="4" w:space="0" w:color="000000"/>
            </w:tcBorders>
          </w:tcPr>
          <w:p w14:paraId="6220108F" w14:textId="54B005DD"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6,5</w:t>
            </w:r>
          </w:p>
        </w:tc>
        <w:tc>
          <w:tcPr>
            <w:tcW w:w="851" w:type="dxa"/>
            <w:tcBorders>
              <w:top w:val="single" w:sz="4" w:space="0" w:color="000000"/>
              <w:left w:val="single" w:sz="4" w:space="0" w:color="000000"/>
              <w:bottom w:val="single" w:sz="4" w:space="0" w:color="000000"/>
              <w:right w:val="single" w:sz="4" w:space="0" w:color="000000"/>
            </w:tcBorders>
          </w:tcPr>
          <w:p w14:paraId="498A55CA"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9" w:type="dxa"/>
            <w:tcBorders>
              <w:top w:val="single" w:sz="4" w:space="0" w:color="000000"/>
              <w:left w:val="single" w:sz="4" w:space="0" w:color="000000"/>
              <w:bottom w:val="single" w:sz="4" w:space="0" w:color="000000"/>
              <w:right w:val="single" w:sz="4" w:space="0" w:color="000000"/>
            </w:tcBorders>
          </w:tcPr>
          <w:p w14:paraId="7547B6F5" w14:textId="79153255"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6,5</w:t>
            </w:r>
          </w:p>
        </w:tc>
        <w:tc>
          <w:tcPr>
            <w:tcW w:w="708" w:type="dxa"/>
            <w:tcBorders>
              <w:top w:val="single" w:sz="4" w:space="0" w:color="000000"/>
              <w:left w:val="single" w:sz="4" w:space="0" w:color="000000"/>
              <w:bottom w:val="single" w:sz="4" w:space="0" w:color="000000"/>
              <w:right w:val="single" w:sz="4" w:space="0" w:color="000000"/>
            </w:tcBorders>
          </w:tcPr>
          <w:p w14:paraId="724FD9FA"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8" w:type="dxa"/>
            <w:tcBorders>
              <w:top w:val="single" w:sz="4" w:space="0" w:color="000000"/>
              <w:left w:val="single" w:sz="4" w:space="0" w:color="000000"/>
              <w:bottom w:val="single" w:sz="4" w:space="0" w:color="000000"/>
              <w:right w:val="single" w:sz="4" w:space="0" w:color="000000"/>
            </w:tcBorders>
          </w:tcPr>
          <w:p w14:paraId="778D6704" w14:textId="3D38CCB5"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6,5</w:t>
            </w:r>
          </w:p>
        </w:tc>
        <w:tc>
          <w:tcPr>
            <w:tcW w:w="708" w:type="dxa"/>
            <w:tcBorders>
              <w:top w:val="single" w:sz="4" w:space="0" w:color="000000"/>
              <w:left w:val="single" w:sz="4" w:space="0" w:color="000000"/>
              <w:bottom w:val="single" w:sz="4" w:space="0" w:color="000000"/>
              <w:right w:val="single" w:sz="4" w:space="0" w:color="000000"/>
            </w:tcBorders>
          </w:tcPr>
          <w:p w14:paraId="67D473D1" w14:textId="77777777" w:rsidR="00B12132" w:rsidRPr="006E019D" w:rsidRDefault="00B12132" w:rsidP="004015F9">
            <w:pPr>
              <w:spacing w:after="0" w:line="240" w:lineRule="auto"/>
              <w:jc w:val="center"/>
              <w:rPr>
                <w:rFonts w:ascii="Times New Roman" w:hAnsi="Times New Roman" w:cs="Times New Roman"/>
                <w:sz w:val="20"/>
                <w:lang w:val="uk-UA"/>
              </w:rPr>
            </w:pPr>
          </w:p>
        </w:tc>
      </w:tr>
      <w:tr w:rsidR="00B12132" w:rsidRPr="006E019D" w14:paraId="2CE89583" w14:textId="5C6C1288" w:rsidTr="006E019D">
        <w:tc>
          <w:tcPr>
            <w:tcW w:w="1560" w:type="dxa"/>
            <w:vMerge/>
            <w:tcBorders>
              <w:left w:val="single" w:sz="4" w:space="0" w:color="000000"/>
              <w:bottom w:val="single" w:sz="4" w:space="0" w:color="000000"/>
              <w:right w:val="single" w:sz="4" w:space="0" w:color="000000"/>
            </w:tcBorders>
            <w:shd w:val="clear" w:color="auto" w:fill="auto"/>
            <w:vAlign w:val="center"/>
          </w:tcPr>
          <w:p w14:paraId="1AF826E2" w14:textId="77777777" w:rsidR="00B12132" w:rsidRPr="006E019D" w:rsidRDefault="00B12132" w:rsidP="004015F9">
            <w:pPr>
              <w:spacing w:after="0" w:line="240" w:lineRule="auto"/>
              <w:jc w:val="both"/>
              <w:rPr>
                <w:rFonts w:ascii="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F85BFB" w14:textId="7193A73F"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w:t>
            </w:r>
            <w:proofErr w:type="gramStart"/>
            <w:r w:rsidRPr="006E019D">
              <w:rPr>
                <w:rFonts w:ascii="Times New Roman" w:hAnsi="Times New Roman" w:cs="Times New Roman"/>
                <w:sz w:val="20"/>
              </w:rPr>
              <w:t>р</w:t>
            </w:r>
            <w:proofErr w:type="gramEnd"/>
            <w:r w:rsidRPr="006E019D">
              <w:rPr>
                <w:rFonts w:ascii="Times New Roman" w:hAnsi="Times New Roman" w:cs="Times New Roman"/>
                <w:sz w:val="20"/>
              </w:rPr>
              <w:t xml:space="preserve">ік </w:t>
            </w:r>
          </w:p>
        </w:tc>
        <w:tc>
          <w:tcPr>
            <w:tcW w:w="850" w:type="dxa"/>
            <w:tcBorders>
              <w:top w:val="single" w:sz="4" w:space="0" w:color="000000"/>
              <w:left w:val="single" w:sz="4" w:space="0" w:color="000000"/>
              <w:bottom w:val="single" w:sz="4" w:space="0" w:color="000000"/>
              <w:right w:val="single" w:sz="4" w:space="0" w:color="000000"/>
            </w:tcBorders>
          </w:tcPr>
          <w:p w14:paraId="1EED88A6" w14:textId="1D7316FA"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262,5</w:t>
            </w:r>
          </w:p>
        </w:tc>
        <w:tc>
          <w:tcPr>
            <w:tcW w:w="709" w:type="dxa"/>
            <w:tcBorders>
              <w:top w:val="single" w:sz="4" w:space="0" w:color="000000"/>
              <w:left w:val="single" w:sz="4" w:space="0" w:color="000000"/>
              <w:bottom w:val="single" w:sz="4" w:space="0" w:color="000000"/>
              <w:right w:val="single" w:sz="4" w:space="0" w:color="000000"/>
            </w:tcBorders>
          </w:tcPr>
          <w:p w14:paraId="19A00154"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9" w:type="dxa"/>
            <w:tcBorders>
              <w:top w:val="single" w:sz="4" w:space="0" w:color="000000"/>
              <w:left w:val="single" w:sz="4" w:space="0" w:color="000000"/>
              <w:bottom w:val="single" w:sz="4" w:space="0" w:color="000000"/>
              <w:right w:val="single" w:sz="4" w:space="0" w:color="000000"/>
            </w:tcBorders>
          </w:tcPr>
          <w:p w14:paraId="2A5FAFC2" w14:textId="72639808"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332,5</w:t>
            </w:r>
          </w:p>
        </w:tc>
        <w:tc>
          <w:tcPr>
            <w:tcW w:w="709" w:type="dxa"/>
            <w:tcBorders>
              <w:top w:val="single" w:sz="4" w:space="0" w:color="000000"/>
              <w:left w:val="single" w:sz="4" w:space="0" w:color="000000"/>
              <w:bottom w:val="single" w:sz="4" w:space="0" w:color="000000"/>
              <w:right w:val="single" w:sz="4" w:space="0" w:color="000000"/>
            </w:tcBorders>
          </w:tcPr>
          <w:p w14:paraId="33E680D1"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8" w:type="dxa"/>
            <w:tcBorders>
              <w:top w:val="single" w:sz="4" w:space="0" w:color="000000"/>
              <w:left w:val="single" w:sz="4" w:space="0" w:color="000000"/>
              <w:bottom w:val="single" w:sz="4" w:space="0" w:color="000000"/>
              <w:right w:val="single" w:sz="4" w:space="0" w:color="000000"/>
            </w:tcBorders>
          </w:tcPr>
          <w:p w14:paraId="3419F293" w14:textId="54794987"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227,5</w:t>
            </w:r>
          </w:p>
        </w:tc>
        <w:tc>
          <w:tcPr>
            <w:tcW w:w="851" w:type="dxa"/>
            <w:tcBorders>
              <w:top w:val="single" w:sz="4" w:space="0" w:color="000000"/>
              <w:left w:val="single" w:sz="4" w:space="0" w:color="000000"/>
              <w:bottom w:val="single" w:sz="4" w:space="0" w:color="000000"/>
              <w:right w:val="single" w:sz="4" w:space="0" w:color="000000"/>
            </w:tcBorders>
          </w:tcPr>
          <w:p w14:paraId="2B4CAA25"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9" w:type="dxa"/>
            <w:tcBorders>
              <w:top w:val="single" w:sz="4" w:space="0" w:color="000000"/>
              <w:left w:val="single" w:sz="4" w:space="0" w:color="000000"/>
              <w:bottom w:val="single" w:sz="4" w:space="0" w:color="000000"/>
              <w:right w:val="single" w:sz="4" w:space="0" w:color="000000"/>
            </w:tcBorders>
          </w:tcPr>
          <w:p w14:paraId="2CFD2F62" w14:textId="37E9B5D6"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227,5</w:t>
            </w:r>
          </w:p>
        </w:tc>
        <w:tc>
          <w:tcPr>
            <w:tcW w:w="708" w:type="dxa"/>
            <w:tcBorders>
              <w:top w:val="single" w:sz="4" w:space="0" w:color="000000"/>
              <w:left w:val="single" w:sz="4" w:space="0" w:color="000000"/>
              <w:bottom w:val="single" w:sz="4" w:space="0" w:color="000000"/>
              <w:right w:val="single" w:sz="4" w:space="0" w:color="000000"/>
            </w:tcBorders>
          </w:tcPr>
          <w:p w14:paraId="10644870"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8" w:type="dxa"/>
            <w:tcBorders>
              <w:top w:val="single" w:sz="4" w:space="0" w:color="000000"/>
              <w:left w:val="single" w:sz="4" w:space="0" w:color="000000"/>
              <w:bottom w:val="single" w:sz="4" w:space="0" w:color="000000"/>
              <w:right w:val="single" w:sz="4" w:space="0" w:color="000000"/>
            </w:tcBorders>
          </w:tcPr>
          <w:p w14:paraId="101F8FE2" w14:textId="1BF1985A"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227,5</w:t>
            </w:r>
          </w:p>
        </w:tc>
        <w:tc>
          <w:tcPr>
            <w:tcW w:w="708" w:type="dxa"/>
            <w:tcBorders>
              <w:top w:val="single" w:sz="4" w:space="0" w:color="000000"/>
              <w:left w:val="single" w:sz="4" w:space="0" w:color="000000"/>
              <w:bottom w:val="single" w:sz="4" w:space="0" w:color="000000"/>
              <w:right w:val="single" w:sz="4" w:space="0" w:color="000000"/>
            </w:tcBorders>
          </w:tcPr>
          <w:p w14:paraId="390FE40B" w14:textId="77777777" w:rsidR="00B12132" w:rsidRPr="006E019D" w:rsidRDefault="00B12132" w:rsidP="004015F9">
            <w:pPr>
              <w:spacing w:after="0" w:line="240" w:lineRule="auto"/>
              <w:jc w:val="center"/>
              <w:rPr>
                <w:rFonts w:ascii="Times New Roman" w:hAnsi="Times New Roman" w:cs="Times New Roman"/>
                <w:sz w:val="20"/>
                <w:lang w:val="uk-UA"/>
              </w:rPr>
            </w:pPr>
          </w:p>
        </w:tc>
      </w:tr>
      <w:tr w:rsidR="00B12132" w:rsidRPr="006E019D" w14:paraId="269C6632" w14:textId="31AC3E68" w:rsidTr="006E019D">
        <w:tc>
          <w:tcPr>
            <w:tcW w:w="1560" w:type="dxa"/>
            <w:vMerge w:val="restart"/>
            <w:tcBorders>
              <w:left w:val="single" w:sz="4" w:space="0" w:color="000000"/>
              <w:right w:val="single" w:sz="4" w:space="0" w:color="000000"/>
            </w:tcBorders>
            <w:shd w:val="clear" w:color="auto" w:fill="auto"/>
            <w:vAlign w:val="center"/>
          </w:tcPr>
          <w:p w14:paraId="247EDC6C" w14:textId="10F7833D" w:rsidR="00B12132" w:rsidRPr="006E019D" w:rsidRDefault="00B12132" w:rsidP="004015F9">
            <w:pPr>
              <w:spacing w:after="0" w:line="240" w:lineRule="auto"/>
              <w:jc w:val="both"/>
              <w:rPr>
                <w:rFonts w:ascii="Times New Roman" w:hAnsi="Times New Roman" w:cs="Times New Roman"/>
                <w:sz w:val="20"/>
                <w:lang w:val="uk-UA"/>
              </w:rPr>
            </w:pPr>
            <w:r w:rsidRPr="006E019D">
              <w:rPr>
                <w:rFonts w:ascii="Times New Roman" w:hAnsi="Times New Roman" w:cs="Times New Roman"/>
                <w:sz w:val="20"/>
                <w:lang w:val="uk-UA"/>
              </w:rPr>
              <w:t>Загальноорічна к-сть годин, що фінансується з бюджету (без урахування поділу на групи)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DAED82" w14:textId="64C33C2C"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тиждень </w:t>
            </w:r>
          </w:p>
        </w:tc>
        <w:tc>
          <w:tcPr>
            <w:tcW w:w="850" w:type="dxa"/>
            <w:tcBorders>
              <w:top w:val="single" w:sz="4" w:space="0" w:color="000000"/>
              <w:left w:val="single" w:sz="4" w:space="0" w:color="000000"/>
              <w:bottom w:val="single" w:sz="4" w:space="0" w:color="000000"/>
              <w:right w:val="single" w:sz="4" w:space="0" w:color="000000"/>
            </w:tcBorders>
          </w:tcPr>
          <w:p w14:paraId="36D658A3" w14:textId="59E04A94"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31</w:t>
            </w:r>
          </w:p>
        </w:tc>
        <w:tc>
          <w:tcPr>
            <w:tcW w:w="709" w:type="dxa"/>
            <w:tcBorders>
              <w:top w:val="single" w:sz="4" w:space="0" w:color="000000"/>
              <w:left w:val="single" w:sz="4" w:space="0" w:color="000000"/>
              <w:bottom w:val="single" w:sz="4" w:space="0" w:color="000000"/>
              <w:right w:val="single" w:sz="4" w:space="0" w:color="000000"/>
            </w:tcBorders>
          </w:tcPr>
          <w:p w14:paraId="581338D5" w14:textId="298C5DF3" w:rsidR="00B12132" w:rsidRPr="006E019D" w:rsidRDefault="00B12132" w:rsidP="004015F9">
            <w:pPr>
              <w:spacing w:after="0" w:line="240" w:lineRule="auto"/>
              <w:jc w:val="center"/>
              <w:rPr>
                <w:rFonts w:ascii="Times New Roman" w:hAnsi="Times New Roman" w:cs="Times New Roman"/>
                <w:sz w:val="20"/>
                <w:lang w:val="uk-UA"/>
              </w:rPr>
            </w:pPr>
          </w:p>
        </w:tc>
        <w:tc>
          <w:tcPr>
            <w:tcW w:w="709" w:type="dxa"/>
            <w:tcBorders>
              <w:top w:val="single" w:sz="4" w:space="0" w:color="000000"/>
              <w:left w:val="single" w:sz="4" w:space="0" w:color="000000"/>
              <w:bottom w:val="single" w:sz="4" w:space="0" w:color="000000"/>
              <w:right w:val="single" w:sz="4" w:space="0" w:color="000000"/>
            </w:tcBorders>
          </w:tcPr>
          <w:p w14:paraId="7478387D" w14:textId="08FD0314"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34</w:t>
            </w:r>
          </w:p>
        </w:tc>
        <w:tc>
          <w:tcPr>
            <w:tcW w:w="709" w:type="dxa"/>
            <w:tcBorders>
              <w:top w:val="single" w:sz="4" w:space="0" w:color="000000"/>
              <w:left w:val="single" w:sz="4" w:space="0" w:color="000000"/>
              <w:bottom w:val="single" w:sz="4" w:space="0" w:color="000000"/>
              <w:right w:val="single" w:sz="4" w:space="0" w:color="000000"/>
            </w:tcBorders>
          </w:tcPr>
          <w:p w14:paraId="431C0FF1"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8" w:type="dxa"/>
            <w:tcBorders>
              <w:top w:val="single" w:sz="4" w:space="0" w:color="000000"/>
              <w:left w:val="single" w:sz="4" w:space="0" w:color="000000"/>
              <w:bottom w:val="single" w:sz="4" w:space="0" w:color="000000"/>
              <w:right w:val="single" w:sz="4" w:space="0" w:color="000000"/>
            </w:tcBorders>
          </w:tcPr>
          <w:p w14:paraId="3ED858BD" w14:textId="1E6E84B9"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35</w:t>
            </w:r>
          </w:p>
        </w:tc>
        <w:tc>
          <w:tcPr>
            <w:tcW w:w="851" w:type="dxa"/>
            <w:tcBorders>
              <w:top w:val="single" w:sz="4" w:space="0" w:color="000000"/>
              <w:left w:val="single" w:sz="4" w:space="0" w:color="000000"/>
              <w:bottom w:val="single" w:sz="4" w:space="0" w:color="000000"/>
              <w:right w:val="single" w:sz="4" w:space="0" w:color="000000"/>
            </w:tcBorders>
          </w:tcPr>
          <w:p w14:paraId="198EF14E"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9" w:type="dxa"/>
            <w:tcBorders>
              <w:top w:val="single" w:sz="4" w:space="0" w:color="000000"/>
              <w:left w:val="single" w:sz="4" w:space="0" w:color="000000"/>
              <w:bottom w:val="single" w:sz="4" w:space="0" w:color="000000"/>
              <w:right w:val="single" w:sz="4" w:space="0" w:color="000000"/>
            </w:tcBorders>
          </w:tcPr>
          <w:p w14:paraId="57C6A5AE" w14:textId="10E66063"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36</w:t>
            </w:r>
          </w:p>
        </w:tc>
        <w:tc>
          <w:tcPr>
            <w:tcW w:w="708" w:type="dxa"/>
            <w:tcBorders>
              <w:top w:val="single" w:sz="4" w:space="0" w:color="000000"/>
              <w:left w:val="single" w:sz="4" w:space="0" w:color="000000"/>
              <w:bottom w:val="single" w:sz="4" w:space="0" w:color="000000"/>
              <w:right w:val="single" w:sz="4" w:space="0" w:color="000000"/>
            </w:tcBorders>
          </w:tcPr>
          <w:p w14:paraId="73D97F27"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8" w:type="dxa"/>
            <w:tcBorders>
              <w:top w:val="single" w:sz="4" w:space="0" w:color="000000"/>
              <w:left w:val="single" w:sz="4" w:space="0" w:color="000000"/>
              <w:bottom w:val="single" w:sz="4" w:space="0" w:color="000000"/>
              <w:right w:val="single" w:sz="4" w:space="0" w:color="000000"/>
            </w:tcBorders>
          </w:tcPr>
          <w:p w14:paraId="0A3E9B54" w14:textId="710C6BC3"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36</w:t>
            </w:r>
          </w:p>
        </w:tc>
        <w:tc>
          <w:tcPr>
            <w:tcW w:w="708" w:type="dxa"/>
            <w:tcBorders>
              <w:top w:val="single" w:sz="4" w:space="0" w:color="000000"/>
              <w:left w:val="single" w:sz="4" w:space="0" w:color="000000"/>
              <w:bottom w:val="single" w:sz="4" w:space="0" w:color="000000"/>
              <w:right w:val="single" w:sz="4" w:space="0" w:color="000000"/>
            </w:tcBorders>
          </w:tcPr>
          <w:p w14:paraId="37E2EF67" w14:textId="77777777" w:rsidR="00B12132" w:rsidRPr="006E019D" w:rsidRDefault="00B12132" w:rsidP="004015F9">
            <w:pPr>
              <w:spacing w:after="0" w:line="240" w:lineRule="auto"/>
              <w:jc w:val="center"/>
              <w:rPr>
                <w:rFonts w:ascii="Times New Roman" w:hAnsi="Times New Roman" w:cs="Times New Roman"/>
                <w:sz w:val="20"/>
                <w:lang w:val="uk-UA"/>
              </w:rPr>
            </w:pPr>
          </w:p>
        </w:tc>
      </w:tr>
      <w:tr w:rsidR="00B12132" w:rsidRPr="006E019D" w14:paraId="3F6D3FD9" w14:textId="1807112C" w:rsidTr="006E019D">
        <w:tc>
          <w:tcPr>
            <w:tcW w:w="1560" w:type="dxa"/>
            <w:vMerge/>
            <w:tcBorders>
              <w:left w:val="single" w:sz="4" w:space="0" w:color="000000"/>
              <w:bottom w:val="single" w:sz="4" w:space="0" w:color="000000"/>
              <w:right w:val="single" w:sz="4" w:space="0" w:color="000000"/>
            </w:tcBorders>
            <w:shd w:val="clear" w:color="auto" w:fill="auto"/>
            <w:vAlign w:val="center"/>
          </w:tcPr>
          <w:p w14:paraId="4A3E077A" w14:textId="77777777" w:rsidR="00B12132" w:rsidRPr="006E019D" w:rsidRDefault="00B12132" w:rsidP="004015F9">
            <w:pPr>
              <w:spacing w:after="0" w:line="240" w:lineRule="auto"/>
              <w:jc w:val="both"/>
              <w:rPr>
                <w:rFonts w:ascii="Times New Roman" w:hAnsi="Times New Roman" w:cs="Times New Roman"/>
                <w:sz w:val="20"/>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B1B494" w14:textId="30E8465E"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w:t>
            </w:r>
            <w:proofErr w:type="gramStart"/>
            <w:r w:rsidRPr="006E019D">
              <w:rPr>
                <w:rFonts w:ascii="Times New Roman" w:hAnsi="Times New Roman" w:cs="Times New Roman"/>
                <w:sz w:val="20"/>
              </w:rPr>
              <w:t>р</w:t>
            </w:r>
            <w:proofErr w:type="gramEnd"/>
            <w:r w:rsidRPr="006E019D">
              <w:rPr>
                <w:rFonts w:ascii="Times New Roman" w:hAnsi="Times New Roman" w:cs="Times New Roman"/>
                <w:sz w:val="20"/>
              </w:rPr>
              <w:t xml:space="preserve">ік </w:t>
            </w:r>
          </w:p>
        </w:tc>
        <w:tc>
          <w:tcPr>
            <w:tcW w:w="850" w:type="dxa"/>
            <w:tcBorders>
              <w:top w:val="single" w:sz="4" w:space="0" w:color="000000"/>
              <w:left w:val="single" w:sz="4" w:space="0" w:color="000000"/>
              <w:bottom w:val="single" w:sz="4" w:space="0" w:color="000000"/>
              <w:right w:val="single" w:sz="4" w:space="0" w:color="000000"/>
            </w:tcBorders>
          </w:tcPr>
          <w:p w14:paraId="646962C3" w14:textId="0BE7FFD7"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1085</w:t>
            </w:r>
          </w:p>
        </w:tc>
        <w:tc>
          <w:tcPr>
            <w:tcW w:w="709" w:type="dxa"/>
            <w:tcBorders>
              <w:top w:val="single" w:sz="4" w:space="0" w:color="000000"/>
              <w:left w:val="single" w:sz="4" w:space="0" w:color="000000"/>
              <w:bottom w:val="single" w:sz="4" w:space="0" w:color="000000"/>
              <w:right w:val="single" w:sz="4" w:space="0" w:color="000000"/>
            </w:tcBorders>
          </w:tcPr>
          <w:p w14:paraId="39FEBA3E"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9" w:type="dxa"/>
            <w:tcBorders>
              <w:top w:val="single" w:sz="4" w:space="0" w:color="000000"/>
              <w:left w:val="single" w:sz="4" w:space="0" w:color="000000"/>
              <w:bottom w:val="single" w:sz="4" w:space="0" w:color="000000"/>
              <w:right w:val="single" w:sz="4" w:space="0" w:color="000000"/>
            </w:tcBorders>
          </w:tcPr>
          <w:p w14:paraId="7C3BA979" w14:textId="5E4E9506"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1190</w:t>
            </w:r>
          </w:p>
        </w:tc>
        <w:tc>
          <w:tcPr>
            <w:tcW w:w="709" w:type="dxa"/>
            <w:tcBorders>
              <w:top w:val="single" w:sz="4" w:space="0" w:color="000000"/>
              <w:left w:val="single" w:sz="4" w:space="0" w:color="000000"/>
              <w:bottom w:val="single" w:sz="4" w:space="0" w:color="000000"/>
              <w:right w:val="single" w:sz="4" w:space="0" w:color="000000"/>
            </w:tcBorders>
          </w:tcPr>
          <w:p w14:paraId="17E175B4"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8" w:type="dxa"/>
            <w:tcBorders>
              <w:top w:val="single" w:sz="4" w:space="0" w:color="000000"/>
              <w:left w:val="single" w:sz="4" w:space="0" w:color="000000"/>
              <w:bottom w:val="single" w:sz="4" w:space="0" w:color="000000"/>
              <w:right w:val="single" w:sz="4" w:space="0" w:color="000000"/>
            </w:tcBorders>
          </w:tcPr>
          <w:p w14:paraId="4D1643D2" w14:textId="048F01B8"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1225</w:t>
            </w:r>
          </w:p>
        </w:tc>
        <w:tc>
          <w:tcPr>
            <w:tcW w:w="851" w:type="dxa"/>
            <w:tcBorders>
              <w:top w:val="single" w:sz="4" w:space="0" w:color="000000"/>
              <w:left w:val="single" w:sz="4" w:space="0" w:color="000000"/>
              <w:bottom w:val="single" w:sz="4" w:space="0" w:color="000000"/>
              <w:right w:val="single" w:sz="4" w:space="0" w:color="000000"/>
            </w:tcBorders>
          </w:tcPr>
          <w:p w14:paraId="7DD8DF94"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9" w:type="dxa"/>
            <w:tcBorders>
              <w:top w:val="single" w:sz="4" w:space="0" w:color="000000"/>
              <w:left w:val="single" w:sz="4" w:space="0" w:color="000000"/>
              <w:bottom w:val="single" w:sz="4" w:space="0" w:color="000000"/>
              <w:right w:val="single" w:sz="4" w:space="0" w:color="000000"/>
            </w:tcBorders>
          </w:tcPr>
          <w:p w14:paraId="714E1AAC" w14:textId="7D419647"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1260</w:t>
            </w:r>
          </w:p>
        </w:tc>
        <w:tc>
          <w:tcPr>
            <w:tcW w:w="708" w:type="dxa"/>
            <w:tcBorders>
              <w:top w:val="single" w:sz="4" w:space="0" w:color="000000"/>
              <w:left w:val="single" w:sz="4" w:space="0" w:color="000000"/>
              <w:bottom w:val="single" w:sz="4" w:space="0" w:color="000000"/>
              <w:right w:val="single" w:sz="4" w:space="0" w:color="000000"/>
            </w:tcBorders>
          </w:tcPr>
          <w:p w14:paraId="056BCA32"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8" w:type="dxa"/>
            <w:tcBorders>
              <w:top w:val="single" w:sz="4" w:space="0" w:color="000000"/>
              <w:left w:val="single" w:sz="4" w:space="0" w:color="000000"/>
              <w:bottom w:val="single" w:sz="4" w:space="0" w:color="000000"/>
              <w:right w:val="single" w:sz="4" w:space="0" w:color="000000"/>
            </w:tcBorders>
          </w:tcPr>
          <w:p w14:paraId="1FEB5620" w14:textId="582F28F6"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1260</w:t>
            </w:r>
          </w:p>
        </w:tc>
        <w:tc>
          <w:tcPr>
            <w:tcW w:w="708" w:type="dxa"/>
            <w:tcBorders>
              <w:top w:val="single" w:sz="4" w:space="0" w:color="000000"/>
              <w:left w:val="single" w:sz="4" w:space="0" w:color="000000"/>
              <w:bottom w:val="single" w:sz="4" w:space="0" w:color="000000"/>
              <w:right w:val="single" w:sz="4" w:space="0" w:color="000000"/>
            </w:tcBorders>
          </w:tcPr>
          <w:p w14:paraId="622A74C9" w14:textId="77777777" w:rsidR="00B12132" w:rsidRPr="006E019D" w:rsidRDefault="00B12132" w:rsidP="004015F9">
            <w:pPr>
              <w:spacing w:after="0" w:line="240" w:lineRule="auto"/>
              <w:jc w:val="center"/>
              <w:rPr>
                <w:rFonts w:ascii="Times New Roman" w:hAnsi="Times New Roman" w:cs="Times New Roman"/>
                <w:sz w:val="20"/>
                <w:lang w:val="uk-UA"/>
              </w:rPr>
            </w:pPr>
          </w:p>
        </w:tc>
      </w:tr>
      <w:tr w:rsidR="00B12132" w:rsidRPr="006E019D" w14:paraId="3B73DB02" w14:textId="11CF3EE1" w:rsidTr="006E019D">
        <w:tc>
          <w:tcPr>
            <w:tcW w:w="1560" w:type="dxa"/>
            <w:vMerge w:val="restart"/>
            <w:tcBorders>
              <w:left w:val="single" w:sz="4" w:space="0" w:color="000000"/>
              <w:right w:val="single" w:sz="4" w:space="0" w:color="000000"/>
            </w:tcBorders>
            <w:shd w:val="clear" w:color="auto" w:fill="auto"/>
            <w:vAlign w:val="center"/>
          </w:tcPr>
          <w:p w14:paraId="09639DF0" w14:textId="494F0DF1" w:rsidR="00B12132" w:rsidRPr="006E019D" w:rsidRDefault="00B12132" w:rsidP="004015F9">
            <w:pPr>
              <w:spacing w:after="0" w:line="240" w:lineRule="auto"/>
              <w:jc w:val="both"/>
              <w:rPr>
                <w:rFonts w:ascii="Times New Roman" w:hAnsi="Times New Roman" w:cs="Times New Roman"/>
                <w:sz w:val="20"/>
                <w:lang w:val="uk-UA"/>
              </w:rPr>
            </w:pPr>
            <w:r w:rsidRPr="006E019D">
              <w:rPr>
                <w:rFonts w:ascii="Times New Roman" w:hAnsi="Times New Roman" w:cs="Times New Roman"/>
                <w:sz w:val="20"/>
                <w:lang w:val="uk-UA"/>
              </w:rPr>
              <w:t>Гранично допустиме навчальне навантаження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AEC5A5" w14:textId="7F43378E"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тиждень </w:t>
            </w:r>
          </w:p>
        </w:tc>
        <w:tc>
          <w:tcPr>
            <w:tcW w:w="850" w:type="dxa"/>
            <w:tcBorders>
              <w:top w:val="single" w:sz="4" w:space="0" w:color="000000"/>
              <w:left w:val="single" w:sz="4" w:space="0" w:color="000000"/>
              <w:bottom w:val="single" w:sz="4" w:space="0" w:color="000000"/>
              <w:right w:val="single" w:sz="4" w:space="0" w:color="000000"/>
            </w:tcBorders>
          </w:tcPr>
          <w:p w14:paraId="44E13364" w14:textId="180F8D59"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28</w:t>
            </w:r>
          </w:p>
        </w:tc>
        <w:tc>
          <w:tcPr>
            <w:tcW w:w="709" w:type="dxa"/>
            <w:tcBorders>
              <w:top w:val="single" w:sz="4" w:space="0" w:color="000000"/>
              <w:left w:val="single" w:sz="4" w:space="0" w:color="000000"/>
              <w:bottom w:val="single" w:sz="4" w:space="0" w:color="000000"/>
              <w:right w:val="single" w:sz="4" w:space="0" w:color="000000"/>
            </w:tcBorders>
          </w:tcPr>
          <w:p w14:paraId="0E7D651D"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9" w:type="dxa"/>
            <w:tcBorders>
              <w:top w:val="single" w:sz="4" w:space="0" w:color="000000"/>
              <w:left w:val="single" w:sz="4" w:space="0" w:color="000000"/>
              <w:bottom w:val="single" w:sz="4" w:space="0" w:color="000000"/>
              <w:right w:val="single" w:sz="4" w:space="0" w:color="000000"/>
            </w:tcBorders>
          </w:tcPr>
          <w:p w14:paraId="7B9CBE95" w14:textId="27AE3F83"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31</w:t>
            </w:r>
          </w:p>
        </w:tc>
        <w:tc>
          <w:tcPr>
            <w:tcW w:w="709" w:type="dxa"/>
            <w:tcBorders>
              <w:top w:val="single" w:sz="4" w:space="0" w:color="000000"/>
              <w:left w:val="single" w:sz="4" w:space="0" w:color="000000"/>
              <w:bottom w:val="single" w:sz="4" w:space="0" w:color="000000"/>
              <w:right w:val="single" w:sz="4" w:space="0" w:color="000000"/>
            </w:tcBorders>
          </w:tcPr>
          <w:p w14:paraId="47484B0C"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8" w:type="dxa"/>
            <w:tcBorders>
              <w:top w:val="single" w:sz="4" w:space="0" w:color="000000"/>
              <w:left w:val="single" w:sz="4" w:space="0" w:color="000000"/>
              <w:bottom w:val="single" w:sz="4" w:space="0" w:color="000000"/>
              <w:right w:val="single" w:sz="4" w:space="0" w:color="000000"/>
            </w:tcBorders>
          </w:tcPr>
          <w:p w14:paraId="01350992" w14:textId="24435949"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32</w:t>
            </w:r>
          </w:p>
        </w:tc>
        <w:tc>
          <w:tcPr>
            <w:tcW w:w="851" w:type="dxa"/>
            <w:tcBorders>
              <w:top w:val="single" w:sz="4" w:space="0" w:color="000000"/>
              <w:left w:val="single" w:sz="4" w:space="0" w:color="000000"/>
              <w:bottom w:val="single" w:sz="4" w:space="0" w:color="000000"/>
              <w:right w:val="single" w:sz="4" w:space="0" w:color="000000"/>
            </w:tcBorders>
          </w:tcPr>
          <w:p w14:paraId="7CF60763"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9" w:type="dxa"/>
            <w:tcBorders>
              <w:top w:val="single" w:sz="4" w:space="0" w:color="000000"/>
              <w:left w:val="single" w:sz="4" w:space="0" w:color="000000"/>
              <w:bottom w:val="single" w:sz="4" w:space="0" w:color="000000"/>
              <w:right w:val="single" w:sz="4" w:space="0" w:color="000000"/>
            </w:tcBorders>
          </w:tcPr>
          <w:p w14:paraId="3B6B349F" w14:textId="46C4F8EC"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33</w:t>
            </w:r>
          </w:p>
        </w:tc>
        <w:tc>
          <w:tcPr>
            <w:tcW w:w="708" w:type="dxa"/>
            <w:tcBorders>
              <w:top w:val="single" w:sz="4" w:space="0" w:color="000000"/>
              <w:left w:val="single" w:sz="4" w:space="0" w:color="000000"/>
              <w:bottom w:val="single" w:sz="4" w:space="0" w:color="000000"/>
              <w:right w:val="single" w:sz="4" w:space="0" w:color="000000"/>
            </w:tcBorders>
          </w:tcPr>
          <w:p w14:paraId="7C0651F0"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8" w:type="dxa"/>
            <w:tcBorders>
              <w:top w:val="single" w:sz="4" w:space="0" w:color="000000"/>
              <w:left w:val="single" w:sz="4" w:space="0" w:color="000000"/>
              <w:bottom w:val="single" w:sz="4" w:space="0" w:color="000000"/>
              <w:right w:val="single" w:sz="4" w:space="0" w:color="000000"/>
            </w:tcBorders>
          </w:tcPr>
          <w:p w14:paraId="02E070BB" w14:textId="6CD6415A"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33</w:t>
            </w:r>
          </w:p>
        </w:tc>
        <w:tc>
          <w:tcPr>
            <w:tcW w:w="708" w:type="dxa"/>
            <w:tcBorders>
              <w:top w:val="single" w:sz="4" w:space="0" w:color="000000"/>
              <w:left w:val="single" w:sz="4" w:space="0" w:color="000000"/>
              <w:bottom w:val="single" w:sz="4" w:space="0" w:color="000000"/>
              <w:right w:val="single" w:sz="4" w:space="0" w:color="000000"/>
            </w:tcBorders>
          </w:tcPr>
          <w:p w14:paraId="56ABFAE1" w14:textId="77777777" w:rsidR="00B12132" w:rsidRPr="006E019D" w:rsidRDefault="00B12132" w:rsidP="004015F9">
            <w:pPr>
              <w:spacing w:after="0" w:line="240" w:lineRule="auto"/>
              <w:jc w:val="center"/>
              <w:rPr>
                <w:rFonts w:ascii="Times New Roman" w:hAnsi="Times New Roman" w:cs="Times New Roman"/>
                <w:sz w:val="20"/>
                <w:lang w:val="uk-UA"/>
              </w:rPr>
            </w:pPr>
          </w:p>
        </w:tc>
      </w:tr>
      <w:tr w:rsidR="00B12132" w:rsidRPr="006E019D" w14:paraId="5B4BDE0B" w14:textId="1EC46BF9" w:rsidTr="006E019D">
        <w:tc>
          <w:tcPr>
            <w:tcW w:w="1560" w:type="dxa"/>
            <w:vMerge/>
            <w:tcBorders>
              <w:left w:val="single" w:sz="4" w:space="0" w:color="000000"/>
              <w:bottom w:val="single" w:sz="4" w:space="0" w:color="000000"/>
              <w:right w:val="single" w:sz="4" w:space="0" w:color="000000"/>
            </w:tcBorders>
            <w:shd w:val="clear" w:color="auto" w:fill="auto"/>
            <w:vAlign w:val="center"/>
          </w:tcPr>
          <w:p w14:paraId="472AD68A" w14:textId="77777777" w:rsidR="00B12132" w:rsidRPr="006E019D" w:rsidRDefault="00B12132" w:rsidP="004015F9">
            <w:pPr>
              <w:spacing w:after="0" w:line="240" w:lineRule="auto"/>
              <w:jc w:val="both"/>
              <w:rPr>
                <w:rFonts w:ascii="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754E5D" w14:textId="50B74C01" w:rsidR="00B12132" w:rsidRPr="006E019D" w:rsidRDefault="00B12132" w:rsidP="004015F9">
            <w:pPr>
              <w:spacing w:after="0" w:line="240" w:lineRule="auto"/>
              <w:jc w:val="both"/>
              <w:rPr>
                <w:rFonts w:ascii="Times New Roman" w:hAnsi="Times New Roman" w:cs="Times New Roman"/>
                <w:sz w:val="20"/>
              </w:rPr>
            </w:pPr>
            <w:r w:rsidRPr="006E019D">
              <w:rPr>
                <w:rFonts w:ascii="Times New Roman" w:hAnsi="Times New Roman" w:cs="Times New Roman"/>
                <w:sz w:val="20"/>
              </w:rPr>
              <w:t xml:space="preserve">На </w:t>
            </w:r>
            <w:proofErr w:type="gramStart"/>
            <w:r w:rsidRPr="006E019D">
              <w:rPr>
                <w:rFonts w:ascii="Times New Roman" w:hAnsi="Times New Roman" w:cs="Times New Roman"/>
                <w:sz w:val="20"/>
              </w:rPr>
              <w:t>р</w:t>
            </w:r>
            <w:proofErr w:type="gramEnd"/>
            <w:r w:rsidRPr="006E019D">
              <w:rPr>
                <w:rFonts w:ascii="Times New Roman" w:hAnsi="Times New Roman" w:cs="Times New Roman"/>
                <w:sz w:val="20"/>
              </w:rPr>
              <w:t xml:space="preserve">ік </w:t>
            </w:r>
          </w:p>
        </w:tc>
        <w:tc>
          <w:tcPr>
            <w:tcW w:w="850" w:type="dxa"/>
            <w:tcBorders>
              <w:top w:val="single" w:sz="4" w:space="0" w:color="000000"/>
              <w:left w:val="single" w:sz="4" w:space="0" w:color="000000"/>
              <w:bottom w:val="single" w:sz="4" w:space="0" w:color="000000"/>
              <w:right w:val="single" w:sz="4" w:space="0" w:color="000000"/>
            </w:tcBorders>
          </w:tcPr>
          <w:p w14:paraId="1C4C24A6" w14:textId="6609CBA5"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980</w:t>
            </w:r>
          </w:p>
        </w:tc>
        <w:tc>
          <w:tcPr>
            <w:tcW w:w="709" w:type="dxa"/>
            <w:tcBorders>
              <w:top w:val="single" w:sz="4" w:space="0" w:color="000000"/>
              <w:left w:val="single" w:sz="4" w:space="0" w:color="000000"/>
              <w:bottom w:val="single" w:sz="4" w:space="0" w:color="000000"/>
              <w:right w:val="single" w:sz="4" w:space="0" w:color="000000"/>
            </w:tcBorders>
          </w:tcPr>
          <w:p w14:paraId="3026A622"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9" w:type="dxa"/>
            <w:tcBorders>
              <w:top w:val="single" w:sz="4" w:space="0" w:color="000000"/>
              <w:left w:val="single" w:sz="4" w:space="0" w:color="000000"/>
              <w:bottom w:val="single" w:sz="4" w:space="0" w:color="000000"/>
              <w:right w:val="single" w:sz="4" w:space="0" w:color="000000"/>
            </w:tcBorders>
          </w:tcPr>
          <w:p w14:paraId="55C0382C" w14:textId="1450A137" w:rsidR="00B12132" w:rsidRPr="006E019D" w:rsidRDefault="00B12132" w:rsidP="004015F9">
            <w:pPr>
              <w:spacing w:after="0" w:line="240" w:lineRule="auto"/>
              <w:jc w:val="center"/>
              <w:rPr>
                <w:rFonts w:ascii="Times New Roman" w:hAnsi="Times New Roman" w:cs="Times New Roman"/>
                <w:sz w:val="20"/>
                <w:lang w:val="uk-UA"/>
              </w:rPr>
            </w:pPr>
            <w:r w:rsidRPr="006E019D">
              <w:rPr>
                <w:rFonts w:ascii="Times New Roman" w:hAnsi="Times New Roman" w:cs="Times New Roman"/>
                <w:sz w:val="20"/>
                <w:lang w:val="uk-UA"/>
              </w:rPr>
              <w:t>1190</w:t>
            </w:r>
          </w:p>
        </w:tc>
        <w:tc>
          <w:tcPr>
            <w:tcW w:w="709" w:type="dxa"/>
            <w:tcBorders>
              <w:top w:val="single" w:sz="4" w:space="0" w:color="000000"/>
              <w:left w:val="single" w:sz="4" w:space="0" w:color="000000"/>
              <w:bottom w:val="single" w:sz="4" w:space="0" w:color="000000"/>
              <w:right w:val="single" w:sz="4" w:space="0" w:color="000000"/>
            </w:tcBorders>
          </w:tcPr>
          <w:p w14:paraId="4A37D74F"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8" w:type="dxa"/>
            <w:tcBorders>
              <w:top w:val="single" w:sz="4" w:space="0" w:color="000000"/>
              <w:left w:val="single" w:sz="4" w:space="0" w:color="000000"/>
              <w:bottom w:val="single" w:sz="4" w:space="0" w:color="000000"/>
              <w:right w:val="single" w:sz="4" w:space="0" w:color="000000"/>
            </w:tcBorders>
          </w:tcPr>
          <w:p w14:paraId="68731FD3" w14:textId="0D8E4071"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1120</w:t>
            </w:r>
          </w:p>
        </w:tc>
        <w:tc>
          <w:tcPr>
            <w:tcW w:w="851" w:type="dxa"/>
            <w:tcBorders>
              <w:top w:val="single" w:sz="4" w:space="0" w:color="000000"/>
              <w:left w:val="single" w:sz="4" w:space="0" w:color="000000"/>
              <w:bottom w:val="single" w:sz="4" w:space="0" w:color="000000"/>
              <w:right w:val="single" w:sz="4" w:space="0" w:color="000000"/>
            </w:tcBorders>
          </w:tcPr>
          <w:p w14:paraId="0CF1BB7A"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9" w:type="dxa"/>
            <w:tcBorders>
              <w:top w:val="single" w:sz="4" w:space="0" w:color="000000"/>
              <w:left w:val="single" w:sz="4" w:space="0" w:color="000000"/>
              <w:bottom w:val="single" w:sz="4" w:space="0" w:color="000000"/>
              <w:right w:val="single" w:sz="4" w:space="0" w:color="000000"/>
            </w:tcBorders>
          </w:tcPr>
          <w:p w14:paraId="00C03D9D" w14:textId="254AE633"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1155</w:t>
            </w:r>
          </w:p>
        </w:tc>
        <w:tc>
          <w:tcPr>
            <w:tcW w:w="708" w:type="dxa"/>
            <w:tcBorders>
              <w:top w:val="single" w:sz="4" w:space="0" w:color="000000"/>
              <w:left w:val="single" w:sz="4" w:space="0" w:color="000000"/>
              <w:bottom w:val="single" w:sz="4" w:space="0" w:color="000000"/>
              <w:right w:val="single" w:sz="4" w:space="0" w:color="000000"/>
            </w:tcBorders>
          </w:tcPr>
          <w:p w14:paraId="38AE74F5" w14:textId="77777777" w:rsidR="00B12132" w:rsidRPr="006E019D" w:rsidRDefault="00B12132" w:rsidP="004015F9">
            <w:pPr>
              <w:spacing w:after="0" w:line="240" w:lineRule="auto"/>
              <w:jc w:val="center"/>
              <w:rPr>
                <w:rFonts w:ascii="Times New Roman" w:hAnsi="Times New Roman" w:cs="Times New Roman"/>
                <w:sz w:val="20"/>
                <w:lang w:val="uk-UA"/>
              </w:rPr>
            </w:pPr>
          </w:p>
        </w:tc>
        <w:tc>
          <w:tcPr>
            <w:tcW w:w="708" w:type="dxa"/>
            <w:tcBorders>
              <w:top w:val="single" w:sz="4" w:space="0" w:color="000000"/>
              <w:left w:val="single" w:sz="4" w:space="0" w:color="000000"/>
              <w:bottom w:val="single" w:sz="4" w:space="0" w:color="000000"/>
              <w:right w:val="single" w:sz="4" w:space="0" w:color="000000"/>
            </w:tcBorders>
          </w:tcPr>
          <w:p w14:paraId="0A73853E" w14:textId="72961AB8" w:rsidR="00B12132" w:rsidRPr="006E019D" w:rsidRDefault="00B12132" w:rsidP="004015F9">
            <w:pPr>
              <w:spacing w:after="0" w:line="240" w:lineRule="auto"/>
              <w:jc w:val="center"/>
              <w:rPr>
                <w:rFonts w:ascii="Times New Roman" w:hAnsi="Times New Roman" w:cs="Times New Roman"/>
                <w:sz w:val="20"/>
                <w:lang w:val="uk-UA"/>
              </w:rPr>
            </w:pPr>
            <w:r>
              <w:rPr>
                <w:rFonts w:ascii="Times New Roman" w:hAnsi="Times New Roman" w:cs="Times New Roman"/>
                <w:sz w:val="20"/>
                <w:lang w:val="uk-UA"/>
              </w:rPr>
              <w:t>1155</w:t>
            </w:r>
          </w:p>
        </w:tc>
        <w:tc>
          <w:tcPr>
            <w:tcW w:w="708" w:type="dxa"/>
            <w:tcBorders>
              <w:top w:val="single" w:sz="4" w:space="0" w:color="000000"/>
              <w:left w:val="single" w:sz="4" w:space="0" w:color="000000"/>
              <w:bottom w:val="single" w:sz="4" w:space="0" w:color="000000"/>
              <w:right w:val="single" w:sz="4" w:space="0" w:color="000000"/>
            </w:tcBorders>
          </w:tcPr>
          <w:p w14:paraId="706EE7F3" w14:textId="77777777" w:rsidR="00B12132" w:rsidRPr="006E019D" w:rsidRDefault="00B12132" w:rsidP="004015F9">
            <w:pPr>
              <w:spacing w:after="0" w:line="240" w:lineRule="auto"/>
              <w:jc w:val="center"/>
              <w:rPr>
                <w:rFonts w:ascii="Times New Roman" w:hAnsi="Times New Roman" w:cs="Times New Roman"/>
                <w:sz w:val="20"/>
                <w:lang w:val="uk-UA"/>
              </w:rPr>
            </w:pPr>
          </w:p>
        </w:tc>
      </w:tr>
    </w:tbl>
    <w:p w14:paraId="5E195377" w14:textId="77777777" w:rsidR="008D7794" w:rsidRPr="006E019D" w:rsidRDefault="008D7794" w:rsidP="008D7794">
      <w:pPr>
        <w:pStyle w:val="a3"/>
        <w:shd w:val="clear" w:color="auto" w:fill="FFFFFF"/>
        <w:spacing w:before="0" w:beforeAutospacing="0" w:after="120" w:afterAutospacing="0"/>
        <w:ind w:firstLine="708"/>
        <w:jc w:val="both"/>
        <w:rPr>
          <w:sz w:val="22"/>
          <w:szCs w:val="22"/>
          <w:lang w:val="uk-UA"/>
        </w:rPr>
      </w:pPr>
    </w:p>
    <w:p w14:paraId="0CA3F59F" w14:textId="77777777" w:rsidR="008D7794" w:rsidRPr="006E019D" w:rsidRDefault="008D7794" w:rsidP="008D7794">
      <w:pPr>
        <w:pStyle w:val="a3"/>
        <w:shd w:val="clear" w:color="auto" w:fill="FFFFFF"/>
        <w:spacing w:before="0" w:beforeAutospacing="0" w:after="120" w:afterAutospacing="0"/>
        <w:ind w:firstLine="708"/>
        <w:jc w:val="both"/>
        <w:rPr>
          <w:sz w:val="22"/>
          <w:szCs w:val="22"/>
          <w:lang w:val="uk-UA"/>
        </w:rPr>
      </w:pPr>
    </w:p>
    <w:p w14:paraId="091282C5" w14:textId="77777777" w:rsidR="008D7794" w:rsidRPr="00172B0D" w:rsidRDefault="008D7794" w:rsidP="008D7794">
      <w:pPr>
        <w:pStyle w:val="a3"/>
        <w:shd w:val="clear" w:color="auto" w:fill="FFFFFF"/>
        <w:spacing w:before="0" w:beforeAutospacing="0" w:after="120" w:afterAutospacing="0"/>
        <w:ind w:firstLine="708"/>
        <w:jc w:val="both"/>
        <w:rPr>
          <w:lang w:val="uk-UA"/>
        </w:rPr>
      </w:pPr>
    </w:p>
    <w:p w14:paraId="262F8746" w14:textId="77777777" w:rsidR="008D7794" w:rsidRPr="00172B0D" w:rsidRDefault="008D7794" w:rsidP="008D7794">
      <w:pPr>
        <w:pStyle w:val="a3"/>
        <w:shd w:val="clear" w:color="auto" w:fill="FFFFFF"/>
        <w:spacing w:before="0" w:beforeAutospacing="0" w:after="120" w:afterAutospacing="0"/>
        <w:ind w:firstLine="708"/>
        <w:jc w:val="both"/>
        <w:rPr>
          <w:lang w:val="uk-UA"/>
        </w:rPr>
      </w:pPr>
    </w:p>
    <w:p w14:paraId="28351E76" w14:textId="77777777" w:rsidR="00AB7D92" w:rsidRPr="00172B0D" w:rsidRDefault="00AB7D92" w:rsidP="00AB7D92">
      <w:pPr>
        <w:pStyle w:val="a3"/>
        <w:shd w:val="clear" w:color="auto" w:fill="FFFFFF"/>
        <w:spacing w:before="0" w:beforeAutospacing="0" w:after="120" w:afterAutospacing="0"/>
        <w:jc w:val="both"/>
        <w:rPr>
          <w:lang w:val="uk-UA"/>
        </w:rPr>
      </w:pPr>
    </w:p>
    <w:p w14:paraId="325E046F" w14:textId="77777777" w:rsidR="00C033E4" w:rsidRDefault="00C033E4" w:rsidP="00AB7D92">
      <w:pPr>
        <w:pStyle w:val="a3"/>
        <w:shd w:val="clear" w:color="auto" w:fill="FFFFFF"/>
        <w:spacing w:before="0" w:beforeAutospacing="0" w:after="120" w:afterAutospacing="0"/>
        <w:jc w:val="both"/>
        <w:rPr>
          <w:lang w:val="uk-UA"/>
        </w:rPr>
      </w:pPr>
    </w:p>
    <w:p w14:paraId="038BFCF5" w14:textId="77777777" w:rsidR="00B12132" w:rsidRPr="00172B0D" w:rsidRDefault="00B12132" w:rsidP="00AB7D92">
      <w:pPr>
        <w:pStyle w:val="a3"/>
        <w:shd w:val="clear" w:color="auto" w:fill="FFFFFF"/>
        <w:spacing w:before="0" w:beforeAutospacing="0" w:after="120" w:afterAutospacing="0"/>
        <w:jc w:val="both"/>
        <w:rPr>
          <w:lang w:val="uk-UA"/>
        </w:rPr>
      </w:pPr>
    </w:p>
    <w:p w14:paraId="6B17DFE2" w14:textId="77777777" w:rsidR="000A2E25" w:rsidRPr="00172B0D" w:rsidRDefault="000A2E25" w:rsidP="00FD03CE">
      <w:pPr>
        <w:spacing w:after="0" w:line="240" w:lineRule="auto"/>
        <w:rPr>
          <w:rFonts w:ascii="Times New Roman" w:hAnsi="Times New Roman" w:cs="Times New Roman"/>
          <w:sz w:val="24"/>
          <w:szCs w:val="24"/>
          <w:lang w:val="uk-UA"/>
        </w:rPr>
      </w:pPr>
    </w:p>
    <w:p w14:paraId="4C06DA97" w14:textId="6CEF56F8" w:rsidR="00FD03CE" w:rsidRPr="00172B0D" w:rsidRDefault="00FD03CE" w:rsidP="00FD03CE">
      <w:pPr>
        <w:pStyle w:val="a9"/>
        <w:spacing w:after="0" w:line="240" w:lineRule="auto"/>
        <w:ind w:right="111"/>
        <w:jc w:val="both"/>
        <w:rPr>
          <w:szCs w:val="24"/>
        </w:rPr>
      </w:pPr>
      <w:r w:rsidRPr="00172B0D">
        <w:rPr>
          <w:szCs w:val="24"/>
        </w:rPr>
        <w:t xml:space="preserve">                                                                                         </w:t>
      </w:r>
      <w:r w:rsidR="008D7794" w:rsidRPr="00172B0D">
        <w:rPr>
          <w:szCs w:val="24"/>
        </w:rPr>
        <w:t xml:space="preserve">                       Додаток 2</w:t>
      </w:r>
    </w:p>
    <w:p w14:paraId="5BDCE60C" w14:textId="60DEE7A6" w:rsidR="00C033E4" w:rsidRPr="00172B0D" w:rsidRDefault="00C033E4" w:rsidP="00FD03CE">
      <w:pPr>
        <w:pStyle w:val="a9"/>
        <w:spacing w:after="0" w:line="240" w:lineRule="auto"/>
        <w:ind w:right="111"/>
        <w:jc w:val="both"/>
        <w:rPr>
          <w:szCs w:val="24"/>
        </w:rPr>
      </w:pPr>
      <w:r w:rsidRPr="00172B0D">
        <w:rPr>
          <w:szCs w:val="24"/>
        </w:rPr>
        <w:t xml:space="preserve">                                                                                                         до освітньої програми</w:t>
      </w:r>
    </w:p>
    <w:p w14:paraId="1F8B9095" w14:textId="34E85DA8" w:rsidR="00FD03CE" w:rsidRPr="00172B0D" w:rsidRDefault="00FD03CE" w:rsidP="00FD03CE">
      <w:pPr>
        <w:spacing w:after="0" w:line="240" w:lineRule="auto"/>
        <w:rPr>
          <w:rFonts w:ascii="Times New Roman" w:hAnsi="Times New Roman" w:cs="Times New Roman"/>
          <w:sz w:val="24"/>
          <w:szCs w:val="24"/>
          <w:lang w:val="uk-UA"/>
        </w:rPr>
      </w:pPr>
      <w:r w:rsidRPr="00172B0D">
        <w:rPr>
          <w:rFonts w:ascii="Times New Roman" w:hAnsi="Times New Roman" w:cs="Times New Roman"/>
          <w:sz w:val="24"/>
          <w:szCs w:val="24"/>
        </w:rPr>
        <w:t xml:space="preserve">                                                                                                     </w:t>
      </w:r>
      <w:r w:rsidRPr="00172B0D">
        <w:rPr>
          <w:rFonts w:ascii="Times New Roman" w:hAnsi="Times New Roman" w:cs="Times New Roman"/>
          <w:sz w:val="24"/>
          <w:szCs w:val="24"/>
          <w:lang w:val="uk-UA"/>
        </w:rPr>
        <w:t xml:space="preserve">          </w:t>
      </w:r>
    </w:p>
    <w:p w14:paraId="515DCFB8" w14:textId="77777777" w:rsidR="008D7794" w:rsidRPr="00172B0D" w:rsidRDefault="008D7794" w:rsidP="00FD03CE">
      <w:pPr>
        <w:spacing w:after="0" w:line="240" w:lineRule="auto"/>
        <w:rPr>
          <w:rFonts w:ascii="Times New Roman" w:hAnsi="Times New Roman" w:cs="Times New Roman"/>
          <w:sz w:val="24"/>
          <w:szCs w:val="24"/>
          <w:lang w:val="uk-UA"/>
        </w:rPr>
      </w:pPr>
    </w:p>
    <w:p w14:paraId="1048368E" w14:textId="77777777" w:rsidR="00FD03CE" w:rsidRPr="00172B0D" w:rsidRDefault="00FD03CE" w:rsidP="00FD03CE">
      <w:pPr>
        <w:spacing w:after="0" w:line="240" w:lineRule="auto"/>
        <w:rPr>
          <w:rFonts w:ascii="Times New Roman" w:hAnsi="Times New Roman" w:cs="Times New Roman"/>
          <w:sz w:val="24"/>
          <w:szCs w:val="24"/>
          <w:lang w:val="uk-UA"/>
        </w:rPr>
      </w:pPr>
    </w:p>
    <w:p w14:paraId="3D6199E3" w14:textId="77777777" w:rsidR="00FD03CE" w:rsidRPr="00172B0D" w:rsidRDefault="00FD03CE" w:rsidP="00FD03CE">
      <w:pPr>
        <w:spacing w:after="0" w:line="240" w:lineRule="auto"/>
        <w:jc w:val="center"/>
        <w:rPr>
          <w:rFonts w:ascii="Times New Roman" w:hAnsi="Times New Roman" w:cs="Times New Roman"/>
          <w:b/>
          <w:sz w:val="24"/>
          <w:szCs w:val="24"/>
          <w:lang w:val="uk-UA"/>
        </w:rPr>
      </w:pPr>
      <w:r w:rsidRPr="00172B0D">
        <w:rPr>
          <w:rFonts w:ascii="Times New Roman" w:hAnsi="Times New Roman" w:cs="Times New Roman"/>
          <w:b/>
          <w:sz w:val="24"/>
          <w:szCs w:val="24"/>
          <w:lang w:val="uk-UA"/>
        </w:rPr>
        <w:t xml:space="preserve">НАВЧАЛЬНИЙ ПЛАН </w:t>
      </w:r>
    </w:p>
    <w:p w14:paraId="64596B0F" w14:textId="0D0A82F9" w:rsidR="00FD03CE" w:rsidRPr="00172B0D" w:rsidRDefault="00B12132" w:rsidP="00FD03C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для 5-9 класів</w:t>
      </w:r>
    </w:p>
    <w:p w14:paraId="1AA8491F" w14:textId="77777777" w:rsidR="00C033E4" w:rsidRPr="00172B0D" w:rsidRDefault="00C033E4" w:rsidP="00FD03CE">
      <w:pPr>
        <w:spacing w:after="0" w:line="240" w:lineRule="auto"/>
        <w:jc w:val="center"/>
        <w:rPr>
          <w:rFonts w:ascii="Times New Roman" w:hAnsi="Times New Roman" w:cs="Times New Roman"/>
          <w:b/>
          <w:sz w:val="24"/>
          <w:szCs w:val="24"/>
          <w:lang w:val="uk-UA"/>
        </w:rPr>
      </w:pPr>
    </w:p>
    <w:p w14:paraId="52DCF9BE" w14:textId="77777777" w:rsidR="00FD03CE" w:rsidRPr="00172B0D" w:rsidRDefault="00FD03CE" w:rsidP="00FD03CE">
      <w:pPr>
        <w:spacing w:after="0" w:line="240" w:lineRule="auto"/>
        <w:jc w:val="center"/>
        <w:rPr>
          <w:rFonts w:ascii="Times New Roman" w:hAnsi="Times New Roman" w:cs="Times New Roman"/>
          <w:sz w:val="24"/>
          <w:szCs w:val="24"/>
        </w:rPr>
      </w:pPr>
    </w:p>
    <w:tbl>
      <w:tblPr>
        <w:tblW w:w="100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260"/>
        <w:gridCol w:w="1134"/>
        <w:gridCol w:w="851"/>
        <w:gridCol w:w="851"/>
        <w:gridCol w:w="851"/>
        <w:gridCol w:w="851"/>
      </w:tblGrid>
      <w:tr w:rsidR="00B12132" w:rsidRPr="00172B0D" w14:paraId="166CBB11" w14:textId="662EF3A4" w:rsidTr="003341E8">
        <w:tc>
          <w:tcPr>
            <w:tcW w:w="2269" w:type="dxa"/>
            <w:vMerge w:val="restart"/>
            <w:shd w:val="clear" w:color="auto" w:fill="auto"/>
          </w:tcPr>
          <w:p w14:paraId="0265D128" w14:textId="77777777" w:rsidR="00B12132" w:rsidRPr="00172B0D" w:rsidRDefault="00B12132"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Освітня галузь</w:t>
            </w:r>
          </w:p>
        </w:tc>
        <w:tc>
          <w:tcPr>
            <w:tcW w:w="3260" w:type="dxa"/>
            <w:vMerge w:val="restart"/>
            <w:shd w:val="clear" w:color="auto" w:fill="auto"/>
          </w:tcPr>
          <w:p w14:paraId="1715AAEC" w14:textId="0508621E" w:rsidR="00B12132" w:rsidRPr="00172B0D" w:rsidRDefault="00B12132"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Навчальні предмети/ інтегровані курси</w:t>
            </w:r>
          </w:p>
        </w:tc>
        <w:tc>
          <w:tcPr>
            <w:tcW w:w="4538" w:type="dxa"/>
            <w:gridSpan w:val="5"/>
            <w:shd w:val="clear" w:color="auto" w:fill="auto"/>
          </w:tcPr>
          <w:p w14:paraId="3245B7B7" w14:textId="0F05B56C" w:rsidR="00B12132" w:rsidRPr="00172B0D" w:rsidRDefault="00B12132" w:rsidP="00B12132">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Кількість годин на тиждень з розрахунку мінімальної кількості</w:t>
            </w:r>
            <w:r>
              <w:rPr>
                <w:rFonts w:ascii="Times New Roman" w:hAnsi="Times New Roman" w:cs="Times New Roman"/>
                <w:sz w:val="24"/>
                <w:szCs w:val="24"/>
                <w:lang w:val="uk-UA"/>
              </w:rPr>
              <w:t xml:space="preserve"> </w:t>
            </w:r>
            <w:r w:rsidRPr="00172B0D">
              <w:rPr>
                <w:rFonts w:ascii="Times New Roman" w:hAnsi="Times New Roman" w:cs="Times New Roman"/>
                <w:sz w:val="24"/>
                <w:szCs w:val="24"/>
                <w:lang w:val="uk-UA"/>
              </w:rPr>
              <w:t>навч.навантаження</w:t>
            </w:r>
          </w:p>
        </w:tc>
      </w:tr>
      <w:tr w:rsidR="00B12132" w:rsidRPr="00172B0D" w14:paraId="2F26799F" w14:textId="37A5C73D" w:rsidTr="003341E8">
        <w:trPr>
          <w:trHeight w:val="349"/>
        </w:trPr>
        <w:tc>
          <w:tcPr>
            <w:tcW w:w="2269" w:type="dxa"/>
            <w:vMerge/>
            <w:shd w:val="clear" w:color="auto" w:fill="auto"/>
          </w:tcPr>
          <w:p w14:paraId="64512F2D" w14:textId="41A3BA4E" w:rsidR="00B12132" w:rsidRPr="00172B0D" w:rsidRDefault="00B12132" w:rsidP="00FD03CE">
            <w:pPr>
              <w:spacing w:after="0" w:line="240" w:lineRule="auto"/>
              <w:jc w:val="center"/>
              <w:rPr>
                <w:rFonts w:ascii="Times New Roman" w:hAnsi="Times New Roman" w:cs="Times New Roman"/>
                <w:sz w:val="24"/>
                <w:szCs w:val="24"/>
                <w:lang w:val="uk-UA"/>
              </w:rPr>
            </w:pPr>
          </w:p>
        </w:tc>
        <w:tc>
          <w:tcPr>
            <w:tcW w:w="3260" w:type="dxa"/>
            <w:vMerge/>
            <w:shd w:val="clear" w:color="auto" w:fill="auto"/>
          </w:tcPr>
          <w:p w14:paraId="198BAD70" w14:textId="77777777" w:rsidR="00B12132" w:rsidRPr="00172B0D" w:rsidRDefault="00B12132" w:rsidP="00FD03CE">
            <w:pPr>
              <w:spacing w:after="0" w:line="240" w:lineRule="auto"/>
              <w:jc w:val="center"/>
              <w:rPr>
                <w:rFonts w:ascii="Times New Roman" w:hAnsi="Times New Roman" w:cs="Times New Roman"/>
                <w:sz w:val="24"/>
                <w:szCs w:val="24"/>
                <w:lang w:val="uk-UA"/>
              </w:rPr>
            </w:pPr>
          </w:p>
        </w:tc>
        <w:tc>
          <w:tcPr>
            <w:tcW w:w="1134" w:type="dxa"/>
            <w:shd w:val="clear" w:color="auto" w:fill="auto"/>
          </w:tcPr>
          <w:p w14:paraId="1E895E3B" w14:textId="6093F7F4" w:rsidR="00B12132" w:rsidRPr="00172B0D" w:rsidRDefault="00B12132"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5 клас</w:t>
            </w:r>
          </w:p>
        </w:tc>
        <w:tc>
          <w:tcPr>
            <w:tcW w:w="851" w:type="dxa"/>
          </w:tcPr>
          <w:p w14:paraId="16F0CE49" w14:textId="279C28EE" w:rsidR="00B12132" w:rsidRPr="00172B0D" w:rsidRDefault="00B12132"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6 клас</w:t>
            </w:r>
          </w:p>
        </w:tc>
        <w:tc>
          <w:tcPr>
            <w:tcW w:w="851" w:type="dxa"/>
          </w:tcPr>
          <w:p w14:paraId="23C10E22" w14:textId="7A72F5E6" w:rsidR="00B12132"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7 </w:t>
            </w:r>
            <w:r w:rsidRPr="00172B0D">
              <w:rPr>
                <w:rFonts w:ascii="Times New Roman" w:hAnsi="Times New Roman" w:cs="Times New Roman"/>
                <w:sz w:val="24"/>
                <w:szCs w:val="24"/>
                <w:lang w:val="uk-UA"/>
              </w:rPr>
              <w:t>клас</w:t>
            </w:r>
          </w:p>
        </w:tc>
        <w:tc>
          <w:tcPr>
            <w:tcW w:w="851" w:type="dxa"/>
          </w:tcPr>
          <w:p w14:paraId="74CD0335" w14:textId="27507935" w:rsidR="00B12132"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8 </w:t>
            </w:r>
            <w:r w:rsidRPr="00172B0D">
              <w:rPr>
                <w:rFonts w:ascii="Times New Roman" w:hAnsi="Times New Roman" w:cs="Times New Roman"/>
                <w:sz w:val="24"/>
                <w:szCs w:val="24"/>
                <w:lang w:val="uk-UA"/>
              </w:rPr>
              <w:t>клас</w:t>
            </w:r>
          </w:p>
        </w:tc>
        <w:tc>
          <w:tcPr>
            <w:tcW w:w="851" w:type="dxa"/>
          </w:tcPr>
          <w:p w14:paraId="6DD94E3E" w14:textId="5546BB72" w:rsidR="00B12132"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9 </w:t>
            </w:r>
            <w:r w:rsidRPr="00172B0D">
              <w:rPr>
                <w:rFonts w:ascii="Times New Roman" w:hAnsi="Times New Roman" w:cs="Times New Roman"/>
                <w:sz w:val="24"/>
                <w:szCs w:val="24"/>
                <w:lang w:val="uk-UA"/>
              </w:rPr>
              <w:t>клас</w:t>
            </w:r>
          </w:p>
        </w:tc>
      </w:tr>
      <w:tr w:rsidR="00B12132" w:rsidRPr="00172B0D" w14:paraId="05E4DB8D" w14:textId="449B8D9E" w:rsidTr="003341E8">
        <w:tc>
          <w:tcPr>
            <w:tcW w:w="2269" w:type="dxa"/>
            <w:vMerge w:val="restart"/>
            <w:shd w:val="clear" w:color="auto" w:fill="auto"/>
          </w:tcPr>
          <w:p w14:paraId="72149DF4" w14:textId="77777777" w:rsidR="00B12132" w:rsidRPr="003341E8" w:rsidRDefault="00B12132" w:rsidP="00FD03CE">
            <w:pPr>
              <w:spacing w:after="0" w:line="240" w:lineRule="auto"/>
              <w:jc w:val="center"/>
              <w:rPr>
                <w:rFonts w:ascii="Times New Roman" w:hAnsi="Times New Roman" w:cs="Times New Roman"/>
                <w:sz w:val="18"/>
                <w:szCs w:val="24"/>
                <w:lang w:val="uk-UA"/>
              </w:rPr>
            </w:pPr>
            <w:r w:rsidRPr="003341E8">
              <w:rPr>
                <w:rFonts w:ascii="Times New Roman" w:hAnsi="Times New Roman" w:cs="Times New Roman"/>
                <w:sz w:val="18"/>
                <w:szCs w:val="24"/>
              </w:rPr>
              <w:t>Мовно-літературна</w:t>
            </w:r>
          </w:p>
        </w:tc>
        <w:tc>
          <w:tcPr>
            <w:tcW w:w="3260" w:type="dxa"/>
            <w:shd w:val="clear" w:color="auto" w:fill="auto"/>
          </w:tcPr>
          <w:p w14:paraId="1BFC87A3" w14:textId="77777777" w:rsidR="00B12132" w:rsidRPr="003341E8" w:rsidRDefault="00B12132"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lang w:val="uk-UA"/>
              </w:rPr>
              <w:t>Українська мова</w:t>
            </w:r>
          </w:p>
        </w:tc>
        <w:tc>
          <w:tcPr>
            <w:tcW w:w="1134" w:type="dxa"/>
            <w:shd w:val="clear" w:color="auto" w:fill="auto"/>
          </w:tcPr>
          <w:p w14:paraId="41EC4491" w14:textId="272E1831" w:rsidR="00B12132" w:rsidRPr="00172B0D" w:rsidRDefault="00B12132"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4</w:t>
            </w:r>
          </w:p>
        </w:tc>
        <w:tc>
          <w:tcPr>
            <w:tcW w:w="851" w:type="dxa"/>
          </w:tcPr>
          <w:p w14:paraId="200F4C0A" w14:textId="5AA02264" w:rsidR="00B12132" w:rsidRPr="00172B0D" w:rsidRDefault="00B12132"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4</w:t>
            </w:r>
          </w:p>
        </w:tc>
        <w:tc>
          <w:tcPr>
            <w:tcW w:w="851" w:type="dxa"/>
          </w:tcPr>
          <w:p w14:paraId="24ABC5C7" w14:textId="690DB6AA" w:rsidR="00B12132" w:rsidRPr="00172B0D" w:rsidRDefault="00B12132"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851" w:type="dxa"/>
          </w:tcPr>
          <w:p w14:paraId="5AE1FFEC" w14:textId="4E258E12" w:rsidR="00B12132" w:rsidRPr="00172B0D" w:rsidRDefault="00B12132"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851" w:type="dxa"/>
          </w:tcPr>
          <w:p w14:paraId="1E94D239" w14:textId="11C81B1D" w:rsidR="00B12132" w:rsidRPr="00172B0D" w:rsidRDefault="00B12132"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3341E8" w:rsidRPr="00172B0D" w14:paraId="2DA56423" w14:textId="4E5196CB" w:rsidTr="003341E8">
        <w:tc>
          <w:tcPr>
            <w:tcW w:w="2269" w:type="dxa"/>
            <w:vMerge/>
            <w:shd w:val="clear" w:color="auto" w:fill="auto"/>
          </w:tcPr>
          <w:p w14:paraId="37C76160" w14:textId="77777777" w:rsidR="003341E8" w:rsidRPr="003341E8" w:rsidRDefault="003341E8" w:rsidP="00FD03CE">
            <w:pPr>
              <w:spacing w:after="0" w:line="240" w:lineRule="auto"/>
              <w:jc w:val="center"/>
              <w:rPr>
                <w:rFonts w:ascii="Times New Roman" w:hAnsi="Times New Roman" w:cs="Times New Roman"/>
                <w:sz w:val="18"/>
                <w:szCs w:val="24"/>
                <w:lang w:val="uk-UA"/>
              </w:rPr>
            </w:pPr>
          </w:p>
        </w:tc>
        <w:tc>
          <w:tcPr>
            <w:tcW w:w="3260" w:type="dxa"/>
            <w:shd w:val="clear" w:color="auto" w:fill="auto"/>
          </w:tcPr>
          <w:p w14:paraId="76EF7FB5" w14:textId="77777777" w:rsidR="003341E8" w:rsidRPr="003341E8" w:rsidRDefault="003341E8"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lang w:val="uk-UA"/>
              </w:rPr>
              <w:t>Українська література</w:t>
            </w:r>
          </w:p>
        </w:tc>
        <w:tc>
          <w:tcPr>
            <w:tcW w:w="1134" w:type="dxa"/>
            <w:shd w:val="clear" w:color="auto" w:fill="auto"/>
          </w:tcPr>
          <w:p w14:paraId="5D0328CE" w14:textId="7304186B"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1,5</w:t>
            </w:r>
          </w:p>
        </w:tc>
        <w:tc>
          <w:tcPr>
            <w:tcW w:w="851" w:type="dxa"/>
          </w:tcPr>
          <w:p w14:paraId="5D414FF5" w14:textId="7EDE1349"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1,5</w:t>
            </w:r>
          </w:p>
        </w:tc>
        <w:tc>
          <w:tcPr>
            <w:tcW w:w="851" w:type="dxa"/>
          </w:tcPr>
          <w:p w14:paraId="64917CB9" w14:textId="6DEE4F7F"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1,5</w:t>
            </w:r>
          </w:p>
        </w:tc>
        <w:tc>
          <w:tcPr>
            <w:tcW w:w="851" w:type="dxa"/>
          </w:tcPr>
          <w:p w14:paraId="1AE3BB4D" w14:textId="3F9CEAC1"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w:t>
            </w:r>
          </w:p>
        </w:tc>
        <w:tc>
          <w:tcPr>
            <w:tcW w:w="851" w:type="dxa"/>
          </w:tcPr>
          <w:p w14:paraId="2B12CB87" w14:textId="01E6B54D"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w:t>
            </w:r>
          </w:p>
        </w:tc>
      </w:tr>
      <w:tr w:rsidR="003341E8" w:rsidRPr="00172B0D" w14:paraId="562908CC" w14:textId="0B16D576" w:rsidTr="003341E8">
        <w:tc>
          <w:tcPr>
            <w:tcW w:w="2269" w:type="dxa"/>
            <w:vMerge/>
            <w:shd w:val="clear" w:color="auto" w:fill="auto"/>
          </w:tcPr>
          <w:p w14:paraId="3CFF6F67" w14:textId="77777777" w:rsidR="003341E8" w:rsidRPr="003341E8" w:rsidRDefault="003341E8" w:rsidP="00FD03CE">
            <w:pPr>
              <w:spacing w:after="0" w:line="240" w:lineRule="auto"/>
              <w:jc w:val="center"/>
              <w:rPr>
                <w:rFonts w:ascii="Times New Roman" w:hAnsi="Times New Roman" w:cs="Times New Roman"/>
                <w:sz w:val="18"/>
                <w:szCs w:val="24"/>
                <w:lang w:val="uk-UA"/>
              </w:rPr>
            </w:pPr>
          </w:p>
        </w:tc>
        <w:tc>
          <w:tcPr>
            <w:tcW w:w="3260" w:type="dxa"/>
            <w:shd w:val="clear" w:color="auto" w:fill="auto"/>
          </w:tcPr>
          <w:p w14:paraId="2E619058" w14:textId="77777777" w:rsidR="003341E8" w:rsidRPr="003341E8" w:rsidRDefault="003341E8"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lang w:val="uk-UA"/>
              </w:rPr>
              <w:t>Іноземна мова  (англійська)</w:t>
            </w:r>
          </w:p>
        </w:tc>
        <w:tc>
          <w:tcPr>
            <w:tcW w:w="1134" w:type="dxa"/>
            <w:shd w:val="clear" w:color="auto" w:fill="auto"/>
          </w:tcPr>
          <w:p w14:paraId="6FEB5635" w14:textId="77777777"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3,5</w:t>
            </w:r>
          </w:p>
        </w:tc>
        <w:tc>
          <w:tcPr>
            <w:tcW w:w="851" w:type="dxa"/>
          </w:tcPr>
          <w:p w14:paraId="32573214" w14:textId="3EABF914"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3,5</w:t>
            </w:r>
          </w:p>
        </w:tc>
        <w:tc>
          <w:tcPr>
            <w:tcW w:w="851" w:type="dxa"/>
          </w:tcPr>
          <w:p w14:paraId="61A95DED" w14:textId="7398327D"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3,5</w:t>
            </w:r>
          </w:p>
        </w:tc>
        <w:tc>
          <w:tcPr>
            <w:tcW w:w="851" w:type="dxa"/>
          </w:tcPr>
          <w:p w14:paraId="4E2A9135" w14:textId="30D5CCE3"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851" w:type="dxa"/>
          </w:tcPr>
          <w:p w14:paraId="0607B410" w14:textId="1521F476"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3341E8" w:rsidRPr="00172B0D" w14:paraId="2397EFC8" w14:textId="70937305" w:rsidTr="003341E8">
        <w:tc>
          <w:tcPr>
            <w:tcW w:w="2269" w:type="dxa"/>
            <w:vMerge/>
            <w:shd w:val="clear" w:color="auto" w:fill="auto"/>
          </w:tcPr>
          <w:p w14:paraId="7F436AA6" w14:textId="77777777" w:rsidR="003341E8" w:rsidRPr="003341E8" w:rsidRDefault="003341E8" w:rsidP="00FD03CE">
            <w:pPr>
              <w:spacing w:after="0" w:line="240" w:lineRule="auto"/>
              <w:jc w:val="center"/>
              <w:rPr>
                <w:rFonts w:ascii="Times New Roman" w:hAnsi="Times New Roman" w:cs="Times New Roman"/>
                <w:sz w:val="18"/>
                <w:szCs w:val="24"/>
                <w:lang w:val="uk-UA"/>
              </w:rPr>
            </w:pPr>
          </w:p>
        </w:tc>
        <w:tc>
          <w:tcPr>
            <w:tcW w:w="3260" w:type="dxa"/>
            <w:shd w:val="clear" w:color="auto" w:fill="auto"/>
          </w:tcPr>
          <w:p w14:paraId="585F5BC3" w14:textId="77777777" w:rsidR="003341E8" w:rsidRPr="003341E8" w:rsidRDefault="003341E8"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lang w:val="uk-UA"/>
              </w:rPr>
              <w:t>Зарубіжна література</w:t>
            </w:r>
          </w:p>
        </w:tc>
        <w:tc>
          <w:tcPr>
            <w:tcW w:w="1134" w:type="dxa"/>
            <w:shd w:val="clear" w:color="auto" w:fill="auto"/>
          </w:tcPr>
          <w:p w14:paraId="5D50329C" w14:textId="3E51430E"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w:t>
            </w:r>
          </w:p>
        </w:tc>
        <w:tc>
          <w:tcPr>
            <w:tcW w:w="851" w:type="dxa"/>
          </w:tcPr>
          <w:p w14:paraId="68B284A7" w14:textId="12CBA3E2"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w:t>
            </w:r>
          </w:p>
        </w:tc>
        <w:tc>
          <w:tcPr>
            <w:tcW w:w="851" w:type="dxa"/>
          </w:tcPr>
          <w:p w14:paraId="468F3BB3" w14:textId="3BE24970"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w:t>
            </w:r>
          </w:p>
        </w:tc>
        <w:tc>
          <w:tcPr>
            <w:tcW w:w="851" w:type="dxa"/>
          </w:tcPr>
          <w:p w14:paraId="05B725AF" w14:textId="73282520"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w:t>
            </w:r>
          </w:p>
        </w:tc>
        <w:tc>
          <w:tcPr>
            <w:tcW w:w="851" w:type="dxa"/>
          </w:tcPr>
          <w:p w14:paraId="63B08345" w14:textId="66253BDA"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3341E8" w:rsidRPr="00172B0D" w14:paraId="34BE4B4D" w14:textId="05A8E309" w:rsidTr="003341E8">
        <w:tc>
          <w:tcPr>
            <w:tcW w:w="2269" w:type="dxa"/>
            <w:vMerge w:val="restart"/>
            <w:shd w:val="clear" w:color="auto" w:fill="auto"/>
          </w:tcPr>
          <w:p w14:paraId="16D6A1D4" w14:textId="77777777" w:rsidR="003341E8" w:rsidRPr="003341E8" w:rsidRDefault="003341E8" w:rsidP="00FD03CE">
            <w:pPr>
              <w:spacing w:after="0" w:line="240" w:lineRule="auto"/>
              <w:jc w:val="center"/>
              <w:rPr>
                <w:rFonts w:ascii="Times New Roman" w:hAnsi="Times New Roman" w:cs="Times New Roman"/>
                <w:sz w:val="18"/>
                <w:szCs w:val="24"/>
                <w:lang w:val="uk-UA"/>
              </w:rPr>
            </w:pPr>
            <w:r w:rsidRPr="003341E8">
              <w:rPr>
                <w:rFonts w:ascii="Times New Roman" w:hAnsi="Times New Roman" w:cs="Times New Roman"/>
                <w:sz w:val="18"/>
                <w:szCs w:val="24"/>
              </w:rPr>
              <w:t>Математична</w:t>
            </w:r>
          </w:p>
        </w:tc>
        <w:tc>
          <w:tcPr>
            <w:tcW w:w="3260" w:type="dxa"/>
            <w:shd w:val="clear" w:color="auto" w:fill="auto"/>
          </w:tcPr>
          <w:p w14:paraId="430AF125" w14:textId="77777777" w:rsidR="003341E8" w:rsidRPr="003341E8" w:rsidRDefault="003341E8"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lang w:val="uk-UA"/>
              </w:rPr>
              <w:t xml:space="preserve">Математика </w:t>
            </w:r>
          </w:p>
        </w:tc>
        <w:tc>
          <w:tcPr>
            <w:tcW w:w="1134" w:type="dxa"/>
            <w:shd w:val="clear" w:color="auto" w:fill="auto"/>
          </w:tcPr>
          <w:p w14:paraId="15D1FBF3" w14:textId="26BD0496"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4</w:t>
            </w:r>
          </w:p>
        </w:tc>
        <w:tc>
          <w:tcPr>
            <w:tcW w:w="851" w:type="dxa"/>
          </w:tcPr>
          <w:p w14:paraId="33BB5525" w14:textId="3C65C350"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4</w:t>
            </w:r>
          </w:p>
        </w:tc>
        <w:tc>
          <w:tcPr>
            <w:tcW w:w="851" w:type="dxa"/>
          </w:tcPr>
          <w:p w14:paraId="089C48DF" w14:textId="417D9483"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0E4CE116"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3B1A7223"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r>
      <w:tr w:rsidR="003341E8" w:rsidRPr="00172B0D" w14:paraId="4D8DEB31" w14:textId="77777777" w:rsidTr="003341E8">
        <w:tc>
          <w:tcPr>
            <w:tcW w:w="2269" w:type="dxa"/>
            <w:vMerge/>
            <w:shd w:val="clear" w:color="auto" w:fill="auto"/>
          </w:tcPr>
          <w:p w14:paraId="534D04AA" w14:textId="77777777" w:rsidR="003341E8" w:rsidRPr="003341E8" w:rsidRDefault="003341E8" w:rsidP="00FD03CE">
            <w:pPr>
              <w:spacing w:after="0" w:line="240" w:lineRule="auto"/>
              <w:jc w:val="center"/>
              <w:rPr>
                <w:rFonts w:ascii="Times New Roman" w:hAnsi="Times New Roman" w:cs="Times New Roman"/>
                <w:sz w:val="18"/>
                <w:szCs w:val="24"/>
              </w:rPr>
            </w:pPr>
          </w:p>
        </w:tc>
        <w:tc>
          <w:tcPr>
            <w:tcW w:w="3260" w:type="dxa"/>
            <w:shd w:val="clear" w:color="auto" w:fill="auto"/>
          </w:tcPr>
          <w:p w14:paraId="4CB8D1C9" w14:textId="7D730524" w:rsidR="003341E8" w:rsidRPr="003341E8" w:rsidRDefault="003341E8"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lang w:val="uk-UA"/>
              </w:rPr>
              <w:t xml:space="preserve">Алгебра </w:t>
            </w:r>
          </w:p>
        </w:tc>
        <w:tc>
          <w:tcPr>
            <w:tcW w:w="1134" w:type="dxa"/>
            <w:shd w:val="clear" w:color="auto" w:fill="auto"/>
          </w:tcPr>
          <w:p w14:paraId="6954F8AA" w14:textId="52BF879D"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7BD47A21"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215E452B" w14:textId="3457A46F"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851" w:type="dxa"/>
          </w:tcPr>
          <w:p w14:paraId="38903BCB" w14:textId="7D279267"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851" w:type="dxa"/>
          </w:tcPr>
          <w:p w14:paraId="1052A4EE" w14:textId="11325622"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r>
      <w:tr w:rsidR="003341E8" w:rsidRPr="00172B0D" w14:paraId="67C7D44A" w14:textId="77777777" w:rsidTr="003341E8">
        <w:tc>
          <w:tcPr>
            <w:tcW w:w="2269" w:type="dxa"/>
            <w:vMerge/>
            <w:shd w:val="clear" w:color="auto" w:fill="auto"/>
          </w:tcPr>
          <w:p w14:paraId="7E082513" w14:textId="77777777" w:rsidR="003341E8" w:rsidRPr="003341E8" w:rsidRDefault="003341E8" w:rsidP="00FD03CE">
            <w:pPr>
              <w:spacing w:after="0" w:line="240" w:lineRule="auto"/>
              <w:jc w:val="center"/>
              <w:rPr>
                <w:rFonts w:ascii="Times New Roman" w:hAnsi="Times New Roman" w:cs="Times New Roman"/>
                <w:sz w:val="18"/>
                <w:szCs w:val="24"/>
              </w:rPr>
            </w:pPr>
          </w:p>
        </w:tc>
        <w:tc>
          <w:tcPr>
            <w:tcW w:w="3260" w:type="dxa"/>
            <w:shd w:val="clear" w:color="auto" w:fill="auto"/>
          </w:tcPr>
          <w:p w14:paraId="19833A4C" w14:textId="6BEB7924" w:rsidR="003341E8" w:rsidRPr="003341E8" w:rsidRDefault="003341E8"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lang w:val="uk-UA"/>
              </w:rPr>
              <w:t xml:space="preserve">Геометрія </w:t>
            </w:r>
          </w:p>
        </w:tc>
        <w:tc>
          <w:tcPr>
            <w:tcW w:w="1134" w:type="dxa"/>
            <w:shd w:val="clear" w:color="auto" w:fill="auto"/>
          </w:tcPr>
          <w:p w14:paraId="5A603AC4"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38BB6425"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07FDAB59" w14:textId="62C26C1F"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851" w:type="dxa"/>
          </w:tcPr>
          <w:p w14:paraId="29A328E2" w14:textId="72287220"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851" w:type="dxa"/>
          </w:tcPr>
          <w:p w14:paraId="73643EBD" w14:textId="531F239A"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r>
      <w:tr w:rsidR="003341E8" w:rsidRPr="00172B0D" w14:paraId="6CD64843" w14:textId="00998674" w:rsidTr="003341E8">
        <w:tc>
          <w:tcPr>
            <w:tcW w:w="2269" w:type="dxa"/>
            <w:vMerge w:val="restart"/>
            <w:shd w:val="clear" w:color="auto" w:fill="auto"/>
          </w:tcPr>
          <w:p w14:paraId="035BA12B" w14:textId="77777777" w:rsidR="003341E8" w:rsidRPr="003341E8" w:rsidRDefault="003341E8" w:rsidP="00FD03CE">
            <w:pPr>
              <w:spacing w:after="0" w:line="240" w:lineRule="auto"/>
              <w:jc w:val="center"/>
              <w:rPr>
                <w:rFonts w:ascii="Times New Roman" w:hAnsi="Times New Roman" w:cs="Times New Roman"/>
                <w:sz w:val="18"/>
                <w:szCs w:val="24"/>
                <w:lang w:val="uk-UA"/>
              </w:rPr>
            </w:pPr>
            <w:r w:rsidRPr="003341E8">
              <w:rPr>
                <w:rFonts w:ascii="Times New Roman" w:hAnsi="Times New Roman" w:cs="Times New Roman"/>
                <w:sz w:val="18"/>
                <w:szCs w:val="24"/>
              </w:rPr>
              <w:t>Природнича</w:t>
            </w:r>
          </w:p>
        </w:tc>
        <w:tc>
          <w:tcPr>
            <w:tcW w:w="3260" w:type="dxa"/>
            <w:shd w:val="clear" w:color="auto" w:fill="auto"/>
          </w:tcPr>
          <w:p w14:paraId="6D429A14" w14:textId="77777777" w:rsidR="003341E8" w:rsidRPr="003341E8" w:rsidRDefault="003341E8"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rPr>
              <w:t>Інтегрований курс «</w:t>
            </w:r>
            <w:proofErr w:type="gramStart"/>
            <w:r w:rsidRPr="003341E8">
              <w:rPr>
                <w:rFonts w:ascii="Times New Roman" w:hAnsi="Times New Roman" w:cs="Times New Roman"/>
                <w:szCs w:val="24"/>
              </w:rPr>
              <w:t>П</w:t>
            </w:r>
            <w:proofErr w:type="gramEnd"/>
            <w:r w:rsidRPr="003341E8">
              <w:rPr>
                <w:rFonts w:ascii="Times New Roman" w:hAnsi="Times New Roman" w:cs="Times New Roman"/>
                <w:szCs w:val="24"/>
              </w:rPr>
              <w:t>ізнаємо природу»</w:t>
            </w:r>
          </w:p>
        </w:tc>
        <w:tc>
          <w:tcPr>
            <w:tcW w:w="1134" w:type="dxa"/>
            <w:shd w:val="clear" w:color="auto" w:fill="auto"/>
          </w:tcPr>
          <w:p w14:paraId="2F1DD898" w14:textId="3C44EE99"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172B0D">
              <w:rPr>
                <w:rFonts w:ascii="Times New Roman" w:hAnsi="Times New Roman" w:cs="Times New Roman"/>
                <w:sz w:val="24"/>
                <w:szCs w:val="24"/>
                <w:lang w:val="uk-UA"/>
              </w:rPr>
              <w:t>5</w:t>
            </w:r>
          </w:p>
        </w:tc>
        <w:tc>
          <w:tcPr>
            <w:tcW w:w="851" w:type="dxa"/>
          </w:tcPr>
          <w:p w14:paraId="270B0547" w14:textId="540EB15E"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w:t>
            </w:r>
          </w:p>
        </w:tc>
        <w:tc>
          <w:tcPr>
            <w:tcW w:w="851" w:type="dxa"/>
          </w:tcPr>
          <w:p w14:paraId="3141E34A"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2CB7C874"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1CC7CC89"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r>
      <w:tr w:rsidR="003341E8" w:rsidRPr="00172B0D" w14:paraId="0C3633CA" w14:textId="77777777" w:rsidTr="003341E8">
        <w:tc>
          <w:tcPr>
            <w:tcW w:w="2269" w:type="dxa"/>
            <w:vMerge/>
            <w:shd w:val="clear" w:color="auto" w:fill="auto"/>
          </w:tcPr>
          <w:p w14:paraId="00C9E031" w14:textId="77777777" w:rsidR="003341E8" w:rsidRPr="003341E8" w:rsidRDefault="003341E8" w:rsidP="00FD03CE">
            <w:pPr>
              <w:spacing w:after="0" w:line="240" w:lineRule="auto"/>
              <w:jc w:val="center"/>
              <w:rPr>
                <w:rFonts w:ascii="Times New Roman" w:hAnsi="Times New Roman" w:cs="Times New Roman"/>
                <w:sz w:val="18"/>
                <w:szCs w:val="24"/>
              </w:rPr>
            </w:pPr>
          </w:p>
        </w:tc>
        <w:tc>
          <w:tcPr>
            <w:tcW w:w="3260" w:type="dxa"/>
            <w:shd w:val="clear" w:color="auto" w:fill="auto"/>
          </w:tcPr>
          <w:p w14:paraId="5BAA64C2" w14:textId="7E5DEC68" w:rsidR="003341E8" w:rsidRPr="003341E8" w:rsidRDefault="003341E8"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lang w:val="uk-UA"/>
              </w:rPr>
              <w:t xml:space="preserve">Біологія </w:t>
            </w:r>
          </w:p>
        </w:tc>
        <w:tc>
          <w:tcPr>
            <w:tcW w:w="1134" w:type="dxa"/>
            <w:shd w:val="clear" w:color="auto" w:fill="auto"/>
          </w:tcPr>
          <w:p w14:paraId="32E84B37"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149A5B51"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00AE0035" w14:textId="781D38C9"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1" w:type="dxa"/>
          </w:tcPr>
          <w:p w14:paraId="2E4A9333" w14:textId="14185F19"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1" w:type="dxa"/>
          </w:tcPr>
          <w:p w14:paraId="7DFDC9DE" w14:textId="0605011A"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3341E8" w:rsidRPr="00172B0D" w14:paraId="7D3C3C06" w14:textId="37FE66AF" w:rsidTr="003341E8">
        <w:tc>
          <w:tcPr>
            <w:tcW w:w="2269" w:type="dxa"/>
            <w:vMerge/>
            <w:shd w:val="clear" w:color="auto" w:fill="auto"/>
          </w:tcPr>
          <w:p w14:paraId="739F1983" w14:textId="77777777" w:rsidR="003341E8" w:rsidRPr="003341E8" w:rsidRDefault="003341E8" w:rsidP="00FD03CE">
            <w:pPr>
              <w:spacing w:after="0" w:line="240" w:lineRule="auto"/>
              <w:jc w:val="center"/>
              <w:rPr>
                <w:rFonts w:ascii="Times New Roman" w:hAnsi="Times New Roman" w:cs="Times New Roman"/>
                <w:sz w:val="18"/>
                <w:szCs w:val="24"/>
              </w:rPr>
            </w:pPr>
          </w:p>
        </w:tc>
        <w:tc>
          <w:tcPr>
            <w:tcW w:w="3260" w:type="dxa"/>
            <w:shd w:val="clear" w:color="auto" w:fill="auto"/>
          </w:tcPr>
          <w:p w14:paraId="39A2BB70" w14:textId="77777777" w:rsidR="003341E8" w:rsidRPr="003341E8" w:rsidRDefault="003341E8"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lang w:val="uk-UA"/>
              </w:rPr>
              <w:t xml:space="preserve">Географія </w:t>
            </w:r>
          </w:p>
        </w:tc>
        <w:tc>
          <w:tcPr>
            <w:tcW w:w="1134" w:type="dxa"/>
            <w:shd w:val="clear" w:color="auto" w:fill="auto"/>
          </w:tcPr>
          <w:p w14:paraId="32FD937A"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450F765A" w14:textId="5E435E32"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w:t>
            </w:r>
          </w:p>
        </w:tc>
        <w:tc>
          <w:tcPr>
            <w:tcW w:w="851" w:type="dxa"/>
          </w:tcPr>
          <w:p w14:paraId="2A5AA918" w14:textId="099148EF"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1" w:type="dxa"/>
          </w:tcPr>
          <w:p w14:paraId="7506644D" w14:textId="25A7B179"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1" w:type="dxa"/>
          </w:tcPr>
          <w:p w14:paraId="35B60E6B" w14:textId="2D502EB9"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3341E8" w:rsidRPr="00172B0D" w14:paraId="6C8F650B" w14:textId="77777777" w:rsidTr="003341E8">
        <w:tc>
          <w:tcPr>
            <w:tcW w:w="2269" w:type="dxa"/>
            <w:vMerge/>
            <w:shd w:val="clear" w:color="auto" w:fill="auto"/>
          </w:tcPr>
          <w:p w14:paraId="6142F5A3" w14:textId="77777777" w:rsidR="003341E8" w:rsidRPr="003341E8" w:rsidRDefault="003341E8" w:rsidP="00FD03CE">
            <w:pPr>
              <w:spacing w:after="0" w:line="240" w:lineRule="auto"/>
              <w:jc w:val="center"/>
              <w:rPr>
                <w:rFonts w:ascii="Times New Roman" w:hAnsi="Times New Roman" w:cs="Times New Roman"/>
                <w:sz w:val="18"/>
                <w:szCs w:val="24"/>
              </w:rPr>
            </w:pPr>
          </w:p>
        </w:tc>
        <w:tc>
          <w:tcPr>
            <w:tcW w:w="3260" w:type="dxa"/>
            <w:shd w:val="clear" w:color="auto" w:fill="auto"/>
          </w:tcPr>
          <w:p w14:paraId="60D66101" w14:textId="7AB653B3" w:rsidR="003341E8" w:rsidRPr="003341E8" w:rsidRDefault="003341E8"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lang w:val="uk-UA"/>
              </w:rPr>
              <w:t xml:space="preserve">Фізика </w:t>
            </w:r>
          </w:p>
        </w:tc>
        <w:tc>
          <w:tcPr>
            <w:tcW w:w="1134" w:type="dxa"/>
            <w:shd w:val="clear" w:color="auto" w:fill="auto"/>
          </w:tcPr>
          <w:p w14:paraId="1B5447B2"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0B4F3376"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7875E764" w14:textId="0907ECB5"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1" w:type="dxa"/>
          </w:tcPr>
          <w:p w14:paraId="5E3AEA00" w14:textId="1010A051"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1" w:type="dxa"/>
          </w:tcPr>
          <w:p w14:paraId="152FF9D0" w14:textId="68E2FE9E"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3341E8" w:rsidRPr="00172B0D" w14:paraId="635C3707" w14:textId="77777777" w:rsidTr="003341E8">
        <w:tc>
          <w:tcPr>
            <w:tcW w:w="2269" w:type="dxa"/>
            <w:vMerge/>
            <w:shd w:val="clear" w:color="auto" w:fill="auto"/>
          </w:tcPr>
          <w:p w14:paraId="260872D9" w14:textId="77777777" w:rsidR="003341E8" w:rsidRPr="003341E8" w:rsidRDefault="003341E8" w:rsidP="00FD03CE">
            <w:pPr>
              <w:spacing w:after="0" w:line="240" w:lineRule="auto"/>
              <w:jc w:val="center"/>
              <w:rPr>
                <w:rFonts w:ascii="Times New Roman" w:hAnsi="Times New Roman" w:cs="Times New Roman"/>
                <w:sz w:val="18"/>
                <w:szCs w:val="24"/>
              </w:rPr>
            </w:pPr>
          </w:p>
        </w:tc>
        <w:tc>
          <w:tcPr>
            <w:tcW w:w="3260" w:type="dxa"/>
            <w:shd w:val="clear" w:color="auto" w:fill="auto"/>
          </w:tcPr>
          <w:p w14:paraId="2D2AB44B" w14:textId="2405B22E" w:rsidR="003341E8" w:rsidRPr="003341E8" w:rsidRDefault="003341E8"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lang w:val="uk-UA"/>
              </w:rPr>
              <w:t xml:space="preserve">Хімія </w:t>
            </w:r>
          </w:p>
        </w:tc>
        <w:tc>
          <w:tcPr>
            <w:tcW w:w="1134" w:type="dxa"/>
            <w:shd w:val="clear" w:color="auto" w:fill="auto"/>
          </w:tcPr>
          <w:p w14:paraId="5A536355"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4C1695A9"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19784FCF" w14:textId="674EE044"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851" w:type="dxa"/>
          </w:tcPr>
          <w:p w14:paraId="379A82C1" w14:textId="57FE8DFB"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1" w:type="dxa"/>
          </w:tcPr>
          <w:p w14:paraId="3D96F5B0" w14:textId="5B99CAFF"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3341E8" w:rsidRPr="00172B0D" w14:paraId="5155F6E3" w14:textId="245401EE" w:rsidTr="003341E8">
        <w:tc>
          <w:tcPr>
            <w:tcW w:w="2269" w:type="dxa"/>
            <w:vMerge w:val="restart"/>
            <w:shd w:val="clear" w:color="auto" w:fill="auto"/>
          </w:tcPr>
          <w:p w14:paraId="0AD7B083" w14:textId="77777777" w:rsidR="003341E8" w:rsidRPr="003341E8" w:rsidRDefault="003341E8" w:rsidP="00FD03CE">
            <w:pPr>
              <w:spacing w:after="0" w:line="240" w:lineRule="auto"/>
              <w:jc w:val="center"/>
              <w:rPr>
                <w:rFonts w:ascii="Times New Roman" w:hAnsi="Times New Roman" w:cs="Times New Roman"/>
                <w:sz w:val="18"/>
                <w:szCs w:val="24"/>
                <w:lang w:val="uk-UA"/>
              </w:rPr>
            </w:pPr>
            <w:proofErr w:type="gramStart"/>
            <w:r w:rsidRPr="003341E8">
              <w:rPr>
                <w:rFonts w:ascii="Times New Roman" w:hAnsi="Times New Roman" w:cs="Times New Roman"/>
                <w:sz w:val="18"/>
                <w:szCs w:val="24"/>
              </w:rPr>
              <w:t>Соц</w:t>
            </w:r>
            <w:proofErr w:type="gramEnd"/>
            <w:r w:rsidRPr="003341E8">
              <w:rPr>
                <w:rFonts w:ascii="Times New Roman" w:hAnsi="Times New Roman" w:cs="Times New Roman"/>
                <w:sz w:val="18"/>
                <w:szCs w:val="24"/>
              </w:rPr>
              <w:t>іальна і здоров’язбережувальна</w:t>
            </w:r>
          </w:p>
        </w:tc>
        <w:tc>
          <w:tcPr>
            <w:tcW w:w="3260" w:type="dxa"/>
            <w:shd w:val="clear" w:color="auto" w:fill="auto"/>
          </w:tcPr>
          <w:p w14:paraId="0F9B4EA9" w14:textId="77777777" w:rsidR="003341E8" w:rsidRPr="003341E8" w:rsidRDefault="003341E8"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rPr>
              <w:t>Інтегрований курс «Здоров’я, безпека та добробут»</w:t>
            </w:r>
          </w:p>
        </w:tc>
        <w:tc>
          <w:tcPr>
            <w:tcW w:w="1134" w:type="dxa"/>
            <w:shd w:val="clear" w:color="auto" w:fill="auto"/>
          </w:tcPr>
          <w:p w14:paraId="54255E4B" w14:textId="00A41A55"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w:t>
            </w:r>
          </w:p>
        </w:tc>
        <w:tc>
          <w:tcPr>
            <w:tcW w:w="851" w:type="dxa"/>
          </w:tcPr>
          <w:p w14:paraId="389F463A" w14:textId="05E2740F"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w:t>
            </w:r>
          </w:p>
        </w:tc>
        <w:tc>
          <w:tcPr>
            <w:tcW w:w="851" w:type="dxa"/>
          </w:tcPr>
          <w:p w14:paraId="2543B9EB" w14:textId="360D794C"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851" w:type="dxa"/>
          </w:tcPr>
          <w:p w14:paraId="4B978A03" w14:textId="248E4A70"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851" w:type="dxa"/>
          </w:tcPr>
          <w:p w14:paraId="45DABFE2" w14:textId="51E8A437"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0,5</w:t>
            </w:r>
          </w:p>
        </w:tc>
      </w:tr>
      <w:tr w:rsidR="003341E8" w:rsidRPr="00172B0D" w14:paraId="228CFC33" w14:textId="77777777" w:rsidTr="003341E8">
        <w:tc>
          <w:tcPr>
            <w:tcW w:w="2269" w:type="dxa"/>
            <w:vMerge/>
            <w:shd w:val="clear" w:color="auto" w:fill="auto"/>
          </w:tcPr>
          <w:p w14:paraId="0BBD2F8A" w14:textId="77777777" w:rsidR="003341E8" w:rsidRPr="003341E8" w:rsidRDefault="003341E8" w:rsidP="00FD03CE">
            <w:pPr>
              <w:spacing w:after="0" w:line="240" w:lineRule="auto"/>
              <w:jc w:val="center"/>
              <w:rPr>
                <w:rFonts w:ascii="Times New Roman" w:hAnsi="Times New Roman" w:cs="Times New Roman"/>
                <w:sz w:val="18"/>
                <w:szCs w:val="24"/>
              </w:rPr>
            </w:pPr>
          </w:p>
        </w:tc>
        <w:tc>
          <w:tcPr>
            <w:tcW w:w="3260" w:type="dxa"/>
            <w:shd w:val="clear" w:color="auto" w:fill="auto"/>
          </w:tcPr>
          <w:p w14:paraId="73D58517" w14:textId="70317F02" w:rsidR="003341E8" w:rsidRPr="003341E8" w:rsidRDefault="003341E8"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lang w:val="uk-UA"/>
              </w:rPr>
              <w:t>Підприємництво і фінансова грамотність</w:t>
            </w:r>
          </w:p>
        </w:tc>
        <w:tc>
          <w:tcPr>
            <w:tcW w:w="1134" w:type="dxa"/>
            <w:shd w:val="clear" w:color="auto" w:fill="auto"/>
          </w:tcPr>
          <w:p w14:paraId="615FB9E4"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306B4775" w14:textId="77777777" w:rsidR="003341E8" w:rsidRPr="00172B0D" w:rsidRDefault="003341E8" w:rsidP="00FD03CE">
            <w:pPr>
              <w:spacing w:after="0" w:line="240" w:lineRule="auto"/>
              <w:jc w:val="center"/>
              <w:rPr>
                <w:rFonts w:ascii="Times New Roman" w:hAnsi="Times New Roman" w:cs="Times New Roman"/>
                <w:sz w:val="24"/>
                <w:szCs w:val="24"/>
                <w:lang w:val="uk-UA"/>
              </w:rPr>
            </w:pPr>
          </w:p>
        </w:tc>
        <w:tc>
          <w:tcPr>
            <w:tcW w:w="851" w:type="dxa"/>
          </w:tcPr>
          <w:p w14:paraId="1EA10F00" w14:textId="77777777" w:rsidR="003341E8" w:rsidRDefault="003341E8" w:rsidP="00FD03CE">
            <w:pPr>
              <w:spacing w:after="0" w:line="240" w:lineRule="auto"/>
              <w:jc w:val="center"/>
              <w:rPr>
                <w:rFonts w:ascii="Times New Roman" w:hAnsi="Times New Roman" w:cs="Times New Roman"/>
                <w:sz w:val="24"/>
                <w:szCs w:val="24"/>
                <w:lang w:val="uk-UA"/>
              </w:rPr>
            </w:pPr>
          </w:p>
        </w:tc>
        <w:tc>
          <w:tcPr>
            <w:tcW w:w="851" w:type="dxa"/>
          </w:tcPr>
          <w:p w14:paraId="23C92F05" w14:textId="59120E43" w:rsidR="003341E8"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851" w:type="dxa"/>
          </w:tcPr>
          <w:p w14:paraId="781D993F" w14:textId="24B9FEE7" w:rsidR="003341E8"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0,5</w:t>
            </w:r>
          </w:p>
        </w:tc>
      </w:tr>
      <w:tr w:rsidR="00841235" w:rsidRPr="00172B0D" w14:paraId="0153723E" w14:textId="74001252" w:rsidTr="003341E8">
        <w:tc>
          <w:tcPr>
            <w:tcW w:w="2269" w:type="dxa"/>
            <w:vMerge w:val="restart"/>
            <w:shd w:val="clear" w:color="auto" w:fill="auto"/>
          </w:tcPr>
          <w:p w14:paraId="69ED37CE" w14:textId="77777777" w:rsidR="00841235" w:rsidRPr="003341E8" w:rsidRDefault="00841235" w:rsidP="00FD03CE">
            <w:pPr>
              <w:spacing w:after="0" w:line="240" w:lineRule="auto"/>
              <w:jc w:val="center"/>
              <w:rPr>
                <w:rFonts w:ascii="Times New Roman" w:hAnsi="Times New Roman" w:cs="Times New Roman"/>
                <w:sz w:val="18"/>
                <w:szCs w:val="24"/>
              </w:rPr>
            </w:pPr>
            <w:r w:rsidRPr="003341E8">
              <w:rPr>
                <w:rFonts w:ascii="Times New Roman" w:hAnsi="Times New Roman" w:cs="Times New Roman"/>
                <w:sz w:val="18"/>
                <w:szCs w:val="24"/>
              </w:rPr>
              <w:t>Громадянська та історична</w:t>
            </w:r>
          </w:p>
        </w:tc>
        <w:tc>
          <w:tcPr>
            <w:tcW w:w="3260" w:type="dxa"/>
            <w:shd w:val="clear" w:color="auto" w:fill="auto"/>
          </w:tcPr>
          <w:p w14:paraId="4C82D5C4" w14:textId="236EC972" w:rsidR="00841235" w:rsidRPr="003341E8" w:rsidRDefault="00841235"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 w:val="20"/>
                <w:szCs w:val="24"/>
              </w:rPr>
              <w:t>Інтегрований курс</w:t>
            </w:r>
            <w:r w:rsidRPr="003341E8">
              <w:rPr>
                <w:rFonts w:ascii="Times New Roman" w:hAnsi="Times New Roman" w:cs="Times New Roman"/>
                <w:sz w:val="20"/>
                <w:szCs w:val="24"/>
                <w:lang w:val="uk-UA"/>
              </w:rPr>
              <w:t xml:space="preserve"> «</w:t>
            </w:r>
            <w:proofErr w:type="gramStart"/>
            <w:r w:rsidRPr="003341E8">
              <w:rPr>
                <w:rFonts w:ascii="Times New Roman" w:hAnsi="Times New Roman" w:cs="Times New Roman"/>
                <w:sz w:val="20"/>
                <w:szCs w:val="24"/>
              </w:rPr>
              <w:t>Вступ</w:t>
            </w:r>
            <w:proofErr w:type="gramEnd"/>
            <w:r w:rsidRPr="003341E8">
              <w:rPr>
                <w:rFonts w:ascii="Times New Roman" w:hAnsi="Times New Roman" w:cs="Times New Roman"/>
                <w:sz w:val="20"/>
                <w:szCs w:val="24"/>
              </w:rPr>
              <w:t xml:space="preserve"> до історії України та громадянської освіти</w:t>
            </w:r>
            <w:r w:rsidRPr="003341E8">
              <w:rPr>
                <w:rFonts w:ascii="Times New Roman" w:hAnsi="Times New Roman" w:cs="Times New Roman"/>
                <w:sz w:val="20"/>
                <w:szCs w:val="24"/>
                <w:lang w:val="uk-UA"/>
              </w:rPr>
              <w:t>»</w:t>
            </w:r>
          </w:p>
        </w:tc>
        <w:tc>
          <w:tcPr>
            <w:tcW w:w="1134" w:type="dxa"/>
            <w:shd w:val="clear" w:color="auto" w:fill="auto"/>
          </w:tcPr>
          <w:p w14:paraId="524FAAAD" w14:textId="4D3599C0"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w:t>
            </w:r>
          </w:p>
        </w:tc>
        <w:tc>
          <w:tcPr>
            <w:tcW w:w="851" w:type="dxa"/>
          </w:tcPr>
          <w:p w14:paraId="55538CF5"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c>
          <w:tcPr>
            <w:tcW w:w="851" w:type="dxa"/>
          </w:tcPr>
          <w:p w14:paraId="66BB5852"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c>
          <w:tcPr>
            <w:tcW w:w="851" w:type="dxa"/>
          </w:tcPr>
          <w:p w14:paraId="1783E525"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c>
          <w:tcPr>
            <w:tcW w:w="851" w:type="dxa"/>
          </w:tcPr>
          <w:p w14:paraId="41CBD018"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r>
      <w:tr w:rsidR="00841235" w:rsidRPr="00172B0D" w14:paraId="5EAAC3F6" w14:textId="42FB0FBF" w:rsidTr="003341E8">
        <w:tc>
          <w:tcPr>
            <w:tcW w:w="2269" w:type="dxa"/>
            <w:vMerge/>
            <w:shd w:val="clear" w:color="auto" w:fill="auto"/>
          </w:tcPr>
          <w:p w14:paraId="795262D3" w14:textId="77777777" w:rsidR="00841235" w:rsidRPr="003341E8" w:rsidRDefault="00841235" w:rsidP="00FD03CE">
            <w:pPr>
              <w:spacing w:after="0" w:line="240" w:lineRule="auto"/>
              <w:jc w:val="center"/>
              <w:rPr>
                <w:rFonts w:ascii="Times New Roman" w:hAnsi="Times New Roman" w:cs="Times New Roman"/>
                <w:sz w:val="18"/>
                <w:szCs w:val="24"/>
              </w:rPr>
            </w:pPr>
          </w:p>
        </w:tc>
        <w:tc>
          <w:tcPr>
            <w:tcW w:w="3260" w:type="dxa"/>
            <w:shd w:val="clear" w:color="auto" w:fill="auto"/>
          </w:tcPr>
          <w:p w14:paraId="4D55B608" w14:textId="2276F4BD" w:rsidR="00841235" w:rsidRPr="003341E8" w:rsidRDefault="00841235"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rPr>
              <w:t>Інтегрований курс</w:t>
            </w:r>
            <w:r w:rsidRPr="003341E8">
              <w:rPr>
                <w:rFonts w:ascii="Times New Roman" w:hAnsi="Times New Roman" w:cs="Times New Roman"/>
                <w:szCs w:val="24"/>
                <w:lang w:val="uk-UA"/>
              </w:rPr>
              <w:t xml:space="preserve"> «</w:t>
            </w:r>
            <w:r w:rsidRPr="003341E8">
              <w:rPr>
                <w:rFonts w:ascii="Times New Roman" w:hAnsi="Times New Roman" w:cs="Times New Roman"/>
                <w:szCs w:val="24"/>
              </w:rPr>
              <w:t>Історія України.</w:t>
            </w:r>
            <w:r>
              <w:rPr>
                <w:rFonts w:ascii="Times New Roman" w:hAnsi="Times New Roman" w:cs="Times New Roman"/>
                <w:szCs w:val="24"/>
                <w:lang w:val="uk-UA"/>
              </w:rPr>
              <w:t xml:space="preserve"> </w:t>
            </w:r>
            <w:r w:rsidRPr="003341E8">
              <w:rPr>
                <w:rFonts w:ascii="Times New Roman" w:hAnsi="Times New Roman" w:cs="Times New Roman"/>
                <w:szCs w:val="24"/>
              </w:rPr>
              <w:t>Всесвітня історія</w:t>
            </w:r>
            <w:r w:rsidRPr="003341E8">
              <w:rPr>
                <w:rFonts w:ascii="Times New Roman" w:hAnsi="Times New Roman" w:cs="Times New Roman"/>
                <w:szCs w:val="24"/>
                <w:lang w:val="uk-UA"/>
              </w:rPr>
              <w:t>»</w:t>
            </w:r>
          </w:p>
        </w:tc>
        <w:tc>
          <w:tcPr>
            <w:tcW w:w="1134" w:type="dxa"/>
            <w:shd w:val="clear" w:color="auto" w:fill="auto"/>
          </w:tcPr>
          <w:p w14:paraId="6C353190"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c>
          <w:tcPr>
            <w:tcW w:w="851" w:type="dxa"/>
          </w:tcPr>
          <w:p w14:paraId="4FBB474A" w14:textId="7DA4F2B1"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w:t>
            </w:r>
          </w:p>
        </w:tc>
        <w:tc>
          <w:tcPr>
            <w:tcW w:w="851" w:type="dxa"/>
          </w:tcPr>
          <w:p w14:paraId="54684908"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c>
          <w:tcPr>
            <w:tcW w:w="851" w:type="dxa"/>
          </w:tcPr>
          <w:p w14:paraId="5C1F4871"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c>
          <w:tcPr>
            <w:tcW w:w="851" w:type="dxa"/>
          </w:tcPr>
          <w:p w14:paraId="3497E2DC"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r>
      <w:tr w:rsidR="00841235" w:rsidRPr="00172B0D" w14:paraId="4C4439A0" w14:textId="77777777" w:rsidTr="003341E8">
        <w:tc>
          <w:tcPr>
            <w:tcW w:w="2269" w:type="dxa"/>
            <w:vMerge/>
            <w:shd w:val="clear" w:color="auto" w:fill="auto"/>
          </w:tcPr>
          <w:p w14:paraId="7D0A1F16" w14:textId="77777777" w:rsidR="00841235" w:rsidRPr="003341E8" w:rsidRDefault="00841235" w:rsidP="00FD03CE">
            <w:pPr>
              <w:spacing w:after="0" w:line="240" w:lineRule="auto"/>
              <w:jc w:val="center"/>
              <w:rPr>
                <w:rFonts w:ascii="Times New Roman" w:hAnsi="Times New Roman" w:cs="Times New Roman"/>
                <w:sz w:val="18"/>
                <w:szCs w:val="24"/>
              </w:rPr>
            </w:pPr>
          </w:p>
        </w:tc>
        <w:tc>
          <w:tcPr>
            <w:tcW w:w="3260" w:type="dxa"/>
            <w:shd w:val="clear" w:color="auto" w:fill="auto"/>
          </w:tcPr>
          <w:p w14:paraId="0857792B" w14:textId="043FBB5F" w:rsidR="00841235" w:rsidRPr="003341E8" w:rsidRDefault="00841235" w:rsidP="003341E8">
            <w:pPr>
              <w:spacing w:after="0" w:line="240" w:lineRule="auto"/>
              <w:jc w:val="both"/>
              <w:rPr>
                <w:rFonts w:ascii="Times New Roman" w:hAnsi="Times New Roman" w:cs="Times New Roman"/>
                <w:szCs w:val="24"/>
                <w:lang w:val="uk-UA"/>
              </w:rPr>
            </w:pPr>
            <w:r>
              <w:rPr>
                <w:rFonts w:ascii="Times New Roman" w:hAnsi="Times New Roman" w:cs="Times New Roman"/>
                <w:szCs w:val="24"/>
              </w:rPr>
              <w:t>Історія України</w:t>
            </w:r>
          </w:p>
        </w:tc>
        <w:tc>
          <w:tcPr>
            <w:tcW w:w="1134" w:type="dxa"/>
            <w:shd w:val="clear" w:color="auto" w:fill="auto"/>
          </w:tcPr>
          <w:p w14:paraId="1ED028EF"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c>
          <w:tcPr>
            <w:tcW w:w="851" w:type="dxa"/>
          </w:tcPr>
          <w:p w14:paraId="32BF2926"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c>
          <w:tcPr>
            <w:tcW w:w="851" w:type="dxa"/>
          </w:tcPr>
          <w:p w14:paraId="6A9A65DA" w14:textId="7FC1FBC3"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0,5</w:t>
            </w:r>
          </w:p>
        </w:tc>
        <w:tc>
          <w:tcPr>
            <w:tcW w:w="851" w:type="dxa"/>
          </w:tcPr>
          <w:p w14:paraId="40424E3D" w14:textId="3C9ECBEC" w:rsidR="00841235" w:rsidRPr="00172B0D" w:rsidRDefault="00841235"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851" w:type="dxa"/>
          </w:tcPr>
          <w:p w14:paraId="4AC03F2B" w14:textId="13CAC864"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0,5</w:t>
            </w:r>
          </w:p>
        </w:tc>
      </w:tr>
      <w:tr w:rsidR="00841235" w:rsidRPr="00172B0D" w14:paraId="098AA49A" w14:textId="77777777" w:rsidTr="003341E8">
        <w:tc>
          <w:tcPr>
            <w:tcW w:w="2269" w:type="dxa"/>
            <w:vMerge/>
            <w:shd w:val="clear" w:color="auto" w:fill="auto"/>
          </w:tcPr>
          <w:p w14:paraId="4E386328" w14:textId="77777777" w:rsidR="00841235" w:rsidRPr="003341E8" w:rsidRDefault="00841235" w:rsidP="00FD03CE">
            <w:pPr>
              <w:spacing w:after="0" w:line="240" w:lineRule="auto"/>
              <w:jc w:val="center"/>
              <w:rPr>
                <w:rFonts w:ascii="Times New Roman" w:hAnsi="Times New Roman" w:cs="Times New Roman"/>
                <w:sz w:val="18"/>
                <w:szCs w:val="24"/>
              </w:rPr>
            </w:pPr>
          </w:p>
        </w:tc>
        <w:tc>
          <w:tcPr>
            <w:tcW w:w="3260" w:type="dxa"/>
            <w:shd w:val="clear" w:color="auto" w:fill="auto"/>
          </w:tcPr>
          <w:p w14:paraId="6440C5B4" w14:textId="7BFC8B3F" w:rsidR="00841235" w:rsidRDefault="00841235" w:rsidP="003341E8">
            <w:pPr>
              <w:spacing w:after="0" w:line="240" w:lineRule="auto"/>
              <w:jc w:val="both"/>
              <w:rPr>
                <w:rFonts w:ascii="Times New Roman" w:hAnsi="Times New Roman" w:cs="Times New Roman"/>
                <w:szCs w:val="24"/>
              </w:rPr>
            </w:pPr>
            <w:r w:rsidRPr="003341E8">
              <w:rPr>
                <w:rFonts w:ascii="Times New Roman" w:hAnsi="Times New Roman" w:cs="Times New Roman"/>
                <w:szCs w:val="24"/>
              </w:rPr>
              <w:t>Всесвітня історія</w:t>
            </w:r>
          </w:p>
        </w:tc>
        <w:tc>
          <w:tcPr>
            <w:tcW w:w="1134" w:type="dxa"/>
            <w:shd w:val="clear" w:color="auto" w:fill="auto"/>
          </w:tcPr>
          <w:p w14:paraId="23ED71DE"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c>
          <w:tcPr>
            <w:tcW w:w="851" w:type="dxa"/>
          </w:tcPr>
          <w:p w14:paraId="67362591"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c>
          <w:tcPr>
            <w:tcW w:w="851" w:type="dxa"/>
          </w:tcPr>
          <w:p w14:paraId="234C164D" w14:textId="4FE461E6"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0,5</w:t>
            </w:r>
          </w:p>
        </w:tc>
        <w:tc>
          <w:tcPr>
            <w:tcW w:w="851" w:type="dxa"/>
          </w:tcPr>
          <w:p w14:paraId="39004DA8" w14:textId="3B27974D"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0,5</w:t>
            </w:r>
          </w:p>
        </w:tc>
        <w:tc>
          <w:tcPr>
            <w:tcW w:w="851" w:type="dxa"/>
          </w:tcPr>
          <w:p w14:paraId="5BAFFD06" w14:textId="09273F19"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0,5</w:t>
            </w:r>
          </w:p>
        </w:tc>
      </w:tr>
      <w:tr w:rsidR="00841235" w:rsidRPr="00172B0D" w14:paraId="76E72133" w14:textId="41E6EEE8" w:rsidTr="003341E8">
        <w:tc>
          <w:tcPr>
            <w:tcW w:w="2269" w:type="dxa"/>
            <w:vMerge/>
            <w:shd w:val="clear" w:color="auto" w:fill="auto"/>
          </w:tcPr>
          <w:p w14:paraId="2129ED41" w14:textId="77777777" w:rsidR="00841235" w:rsidRPr="003341E8" w:rsidRDefault="00841235" w:rsidP="00FD03CE">
            <w:pPr>
              <w:spacing w:after="0" w:line="240" w:lineRule="auto"/>
              <w:jc w:val="center"/>
              <w:rPr>
                <w:rFonts w:ascii="Times New Roman" w:hAnsi="Times New Roman" w:cs="Times New Roman"/>
                <w:sz w:val="18"/>
                <w:szCs w:val="24"/>
              </w:rPr>
            </w:pPr>
          </w:p>
        </w:tc>
        <w:tc>
          <w:tcPr>
            <w:tcW w:w="3260" w:type="dxa"/>
            <w:shd w:val="clear" w:color="auto" w:fill="auto"/>
          </w:tcPr>
          <w:p w14:paraId="607F8E35" w14:textId="4BA58B57" w:rsidR="00841235" w:rsidRPr="003341E8" w:rsidRDefault="00841235"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lang w:val="uk-UA"/>
              </w:rPr>
              <w:t>Громадянська освіта</w:t>
            </w:r>
          </w:p>
        </w:tc>
        <w:tc>
          <w:tcPr>
            <w:tcW w:w="1134" w:type="dxa"/>
            <w:shd w:val="clear" w:color="auto" w:fill="auto"/>
          </w:tcPr>
          <w:p w14:paraId="187F7EEB"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c>
          <w:tcPr>
            <w:tcW w:w="851" w:type="dxa"/>
          </w:tcPr>
          <w:p w14:paraId="6E34B3EB" w14:textId="28DF7255"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0,5</w:t>
            </w:r>
          </w:p>
        </w:tc>
        <w:tc>
          <w:tcPr>
            <w:tcW w:w="851" w:type="dxa"/>
          </w:tcPr>
          <w:p w14:paraId="41EE85BF" w14:textId="4BDAED7A"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0,5</w:t>
            </w:r>
          </w:p>
        </w:tc>
        <w:tc>
          <w:tcPr>
            <w:tcW w:w="851" w:type="dxa"/>
          </w:tcPr>
          <w:p w14:paraId="06230419" w14:textId="28D538C3"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0,5</w:t>
            </w:r>
          </w:p>
        </w:tc>
        <w:tc>
          <w:tcPr>
            <w:tcW w:w="851" w:type="dxa"/>
          </w:tcPr>
          <w:p w14:paraId="53682414" w14:textId="39C16BAB"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0,5</w:t>
            </w:r>
          </w:p>
        </w:tc>
      </w:tr>
      <w:tr w:rsidR="00841235" w:rsidRPr="00172B0D" w14:paraId="416B86BC" w14:textId="77777777" w:rsidTr="003341E8">
        <w:tc>
          <w:tcPr>
            <w:tcW w:w="2269" w:type="dxa"/>
            <w:vMerge/>
            <w:shd w:val="clear" w:color="auto" w:fill="auto"/>
          </w:tcPr>
          <w:p w14:paraId="5C1B055F" w14:textId="77777777" w:rsidR="00841235" w:rsidRPr="003341E8" w:rsidRDefault="00841235" w:rsidP="00FD03CE">
            <w:pPr>
              <w:spacing w:after="0" w:line="240" w:lineRule="auto"/>
              <w:jc w:val="center"/>
              <w:rPr>
                <w:rFonts w:ascii="Times New Roman" w:hAnsi="Times New Roman" w:cs="Times New Roman"/>
                <w:sz w:val="18"/>
                <w:szCs w:val="24"/>
              </w:rPr>
            </w:pPr>
          </w:p>
        </w:tc>
        <w:tc>
          <w:tcPr>
            <w:tcW w:w="3260" w:type="dxa"/>
            <w:shd w:val="clear" w:color="auto" w:fill="auto"/>
          </w:tcPr>
          <w:p w14:paraId="13A9E2B5" w14:textId="2B81ECBA" w:rsidR="00841235" w:rsidRPr="003341E8" w:rsidRDefault="00841235" w:rsidP="00FD03CE">
            <w:pPr>
              <w:spacing w:after="0" w:line="240" w:lineRule="auto"/>
              <w:jc w:val="both"/>
              <w:rPr>
                <w:rFonts w:ascii="Times New Roman" w:hAnsi="Times New Roman" w:cs="Times New Roman"/>
                <w:szCs w:val="24"/>
                <w:lang w:val="uk-UA"/>
              </w:rPr>
            </w:pPr>
            <w:r>
              <w:rPr>
                <w:rFonts w:ascii="Times New Roman" w:hAnsi="Times New Roman" w:cs="Times New Roman"/>
                <w:szCs w:val="24"/>
                <w:lang w:val="uk-UA"/>
              </w:rPr>
              <w:t>Правознавство</w:t>
            </w:r>
          </w:p>
        </w:tc>
        <w:tc>
          <w:tcPr>
            <w:tcW w:w="1134" w:type="dxa"/>
            <w:shd w:val="clear" w:color="auto" w:fill="auto"/>
          </w:tcPr>
          <w:p w14:paraId="776B0162"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c>
          <w:tcPr>
            <w:tcW w:w="851" w:type="dxa"/>
          </w:tcPr>
          <w:p w14:paraId="5F20FF51"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c>
          <w:tcPr>
            <w:tcW w:w="851" w:type="dxa"/>
          </w:tcPr>
          <w:p w14:paraId="0FEFA3DD"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c>
          <w:tcPr>
            <w:tcW w:w="851" w:type="dxa"/>
          </w:tcPr>
          <w:p w14:paraId="776E1C2A" w14:textId="77777777" w:rsidR="00841235" w:rsidRPr="00172B0D" w:rsidRDefault="00841235" w:rsidP="00FD03CE">
            <w:pPr>
              <w:spacing w:after="0" w:line="240" w:lineRule="auto"/>
              <w:jc w:val="center"/>
              <w:rPr>
                <w:rFonts w:ascii="Times New Roman" w:hAnsi="Times New Roman" w:cs="Times New Roman"/>
                <w:sz w:val="24"/>
                <w:szCs w:val="24"/>
                <w:lang w:val="uk-UA"/>
              </w:rPr>
            </w:pPr>
          </w:p>
        </w:tc>
        <w:tc>
          <w:tcPr>
            <w:tcW w:w="851" w:type="dxa"/>
          </w:tcPr>
          <w:p w14:paraId="563B7104" w14:textId="74B9098C"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0,5</w:t>
            </w:r>
          </w:p>
        </w:tc>
      </w:tr>
      <w:tr w:rsidR="003341E8" w:rsidRPr="00172B0D" w14:paraId="0FF65AFC" w14:textId="5D3CFF63" w:rsidTr="003341E8">
        <w:tc>
          <w:tcPr>
            <w:tcW w:w="2269" w:type="dxa"/>
            <w:shd w:val="clear" w:color="auto" w:fill="auto"/>
          </w:tcPr>
          <w:p w14:paraId="582CABA7" w14:textId="77777777" w:rsidR="003341E8" w:rsidRPr="003341E8" w:rsidRDefault="003341E8" w:rsidP="00FD03CE">
            <w:pPr>
              <w:spacing w:after="0" w:line="240" w:lineRule="auto"/>
              <w:jc w:val="center"/>
              <w:rPr>
                <w:rFonts w:ascii="Times New Roman" w:hAnsi="Times New Roman" w:cs="Times New Roman"/>
                <w:sz w:val="18"/>
                <w:szCs w:val="24"/>
              </w:rPr>
            </w:pPr>
            <w:r w:rsidRPr="003341E8">
              <w:rPr>
                <w:rFonts w:ascii="Times New Roman" w:hAnsi="Times New Roman" w:cs="Times New Roman"/>
                <w:sz w:val="18"/>
                <w:szCs w:val="24"/>
              </w:rPr>
              <w:t>Інформатична</w:t>
            </w:r>
          </w:p>
        </w:tc>
        <w:tc>
          <w:tcPr>
            <w:tcW w:w="3260" w:type="dxa"/>
            <w:shd w:val="clear" w:color="auto" w:fill="auto"/>
          </w:tcPr>
          <w:p w14:paraId="44C2061A" w14:textId="77777777" w:rsidR="003341E8" w:rsidRPr="003341E8" w:rsidRDefault="003341E8"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lang w:val="uk-UA"/>
              </w:rPr>
              <w:t xml:space="preserve">Інформатика </w:t>
            </w:r>
          </w:p>
        </w:tc>
        <w:tc>
          <w:tcPr>
            <w:tcW w:w="1134" w:type="dxa"/>
            <w:shd w:val="clear" w:color="auto" w:fill="auto"/>
          </w:tcPr>
          <w:p w14:paraId="6270E484" w14:textId="5E9BA2D0"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w:t>
            </w:r>
          </w:p>
        </w:tc>
        <w:tc>
          <w:tcPr>
            <w:tcW w:w="851" w:type="dxa"/>
          </w:tcPr>
          <w:p w14:paraId="1FFB8A53" w14:textId="14096620"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w:t>
            </w:r>
          </w:p>
        </w:tc>
        <w:tc>
          <w:tcPr>
            <w:tcW w:w="851" w:type="dxa"/>
          </w:tcPr>
          <w:p w14:paraId="37633274" w14:textId="3301F992"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851" w:type="dxa"/>
          </w:tcPr>
          <w:p w14:paraId="08826D3D" w14:textId="0BFA26C0"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172B0D">
              <w:rPr>
                <w:rFonts w:ascii="Times New Roman" w:hAnsi="Times New Roman" w:cs="Times New Roman"/>
                <w:sz w:val="24"/>
                <w:szCs w:val="24"/>
                <w:lang w:val="uk-UA"/>
              </w:rPr>
              <w:t>5</w:t>
            </w:r>
          </w:p>
        </w:tc>
        <w:tc>
          <w:tcPr>
            <w:tcW w:w="851" w:type="dxa"/>
          </w:tcPr>
          <w:p w14:paraId="081E56EE" w14:textId="16AD450E"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172B0D">
              <w:rPr>
                <w:rFonts w:ascii="Times New Roman" w:hAnsi="Times New Roman" w:cs="Times New Roman"/>
                <w:sz w:val="24"/>
                <w:szCs w:val="24"/>
                <w:lang w:val="uk-UA"/>
              </w:rPr>
              <w:t>5</w:t>
            </w:r>
          </w:p>
        </w:tc>
      </w:tr>
      <w:tr w:rsidR="003341E8" w:rsidRPr="00172B0D" w14:paraId="2A4FF72D" w14:textId="0EF99366" w:rsidTr="003341E8">
        <w:tc>
          <w:tcPr>
            <w:tcW w:w="2269" w:type="dxa"/>
            <w:shd w:val="clear" w:color="auto" w:fill="auto"/>
          </w:tcPr>
          <w:p w14:paraId="790D3E4D" w14:textId="77777777" w:rsidR="003341E8" w:rsidRPr="003341E8" w:rsidRDefault="003341E8" w:rsidP="00FD03CE">
            <w:pPr>
              <w:spacing w:after="0" w:line="240" w:lineRule="auto"/>
              <w:jc w:val="center"/>
              <w:rPr>
                <w:rFonts w:ascii="Times New Roman" w:hAnsi="Times New Roman" w:cs="Times New Roman"/>
                <w:sz w:val="18"/>
                <w:szCs w:val="24"/>
              </w:rPr>
            </w:pPr>
            <w:r w:rsidRPr="003341E8">
              <w:rPr>
                <w:rFonts w:ascii="Times New Roman" w:hAnsi="Times New Roman" w:cs="Times New Roman"/>
                <w:sz w:val="18"/>
                <w:szCs w:val="24"/>
              </w:rPr>
              <w:t xml:space="preserve">Технологічна </w:t>
            </w:r>
          </w:p>
        </w:tc>
        <w:tc>
          <w:tcPr>
            <w:tcW w:w="3260" w:type="dxa"/>
            <w:shd w:val="clear" w:color="auto" w:fill="auto"/>
          </w:tcPr>
          <w:p w14:paraId="0C1BF820" w14:textId="77777777" w:rsidR="003341E8" w:rsidRPr="003341E8" w:rsidRDefault="003341E8" w:rsidP="00FD03CE">
            <w:pPr>
              <w:spacing w:after="0" w:line="240" w:lineRule="auto"/>
              <w:jc w:val="both"/>
              <w:rPr>
                <w:rFonts w:ascii="Times New Roman" w:hAnsi="Times New Roman" w:cs="Times New Roman"/>
                <w:szCs w:val="24"/>
              </w:rPr>
            </w:pPr>
            <w:r w:rsidRPr="003341E8">
              <w:rPr>
                <w:rFonts w:ascii="Times New Roman" w:hAnsi="Times New Roman" w:cs="Times New Roman"/>
                <w:szCs w:val="24"/>
              </w:rPr>
              <w:t>Технології</w:t>
            </w:r>
          </w:p>
        </w:tc>
        <w:tc>
          <w:tcPr>
            <w:tcW w:w="1134" w:type="dxa"/>
            <w:shd w:val="clear" w:color="auto" w:fill="auto"/>
          </w:tcPr>
          <w:p w14:paraId="280AA9AF" w14:textId="52282B42"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w:t>
            </w:r>
          </w:p>
        </w:tc>
        <w:tc>
          <w:tcPr>
            <w:tcW w:w="851" w:type="dxa"/>
          </w:tcPr>
          <w:p w14:paraId="3C1C720B" w14:textId="12EA96E6" w:rsidR="003341E8" w:rsidRPr="00172B0D" w:rsidRDefault="003341E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1</w:t>
            </w:r>
          </w:p>
        </w:tc>
        <w:tc>
          <w:tcPr>
            <w:tcW w:w="851" w:type="dxa"/>
          </w:tcPr>
          <w:p w14:paraId="7524493D" w14:textId="6DD031E6"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851" w:type="dxa"/>
          </w:tcPr>
          <w:p w14:paraId="79F36500" w14:textId="671738EB"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851" w:type="dxa"/>
          </w:tcPr>
          <w:p w14:paraId="1798669B" w14:textId="00EF6CA9" w:rsidR="003341E8" w:rsidRPr="00172B0D" w:rsidRDefault="003341E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B6458" w:rsidRPr="00172B0D" w14:paraId="559F1D78" w14:textId="4CA504C6" w:rsidTr="003341E8">
        <w:tc>
          <w:tcPr>
            <w:tcW w:w="2269" w:type="dxa"/>
            <w:vMerge w:val="restart"/>
            <w:shd w:val="clear" w:color="auto" w:fill="auto"/>
          </w:tcPr>
          <w:p w14:paraId="58CA3165" w14:textId="77777777" w:rsidR="00FB6458" w:rsidRPr="003341E8" w:rsidRDefault="00FB6458" w:rsidP="00FD03CE">
            <w:pPr>
              <w:spacing w:after="0" w:line="240" w:lineRule="auto"/>
              <w:jc w:val="center"/>
              <w:rPr>
                <w:rFonts w:ascii="Times New Roman" w:hAnsi="Times New Roman" w:cs="Times New Roman"/>
                <w:sz w:val="18"/>
                <w:szCs w:val="24"/>
              </w:rPr>
            </w:pPr>
            <w:r w:rsidRPr="003341E8">
              <w:rPr>
                <w:rFonts w:ascii="Times New Roman" w:hAnsi="Times New Roman" w:cs="Times New Roman"/>
                <w:sz w:val="18"/>
                <w:szCs w:val="24"/>
              </w:rPr>
              <w:t>Мистецька</w:t>
            </w:r>
          </w:p>
        </w:tc>
        <w:tc>
          <w:tcPr>
            <w:tcW w:w="3260" w:type="dxa"/>
            <w:shd w:val="clear" w:color="auto" w:fill="auto"/>
          </w:tcPr>
          <w:p w14:paraId="5FD5C46F" w14:textId="77777777" w:rsidR="00FB6458" w:rsidRPr="003341E8" w:rsidRDefault="00FB6458" w:rsidP="00FD03CE">
            <w:pPr>
              <w:spacing w:after="0" w:line="240" w:lineRule="auto"/>
              <w:jc w:val="both"/>
              <w:rPr>
                <w:rFonts w:ascii="Times New Roman" w:hAnsi="Times New Roman" w:cs="Times New Roman"/>
                <w:szCs w:val="24"/>
                <w:lang w:val="uk-UA"/>
              </w:rPr>
            </w:pPr>
            <w:r w:rsidRPr="003341E8">
              <w:rPr>
                <w:rFonts w:ascii="Times New Roman" w:hAnsi="Times New Roman" w:cs="Times New Roman"/>
                <w:szCs w:val="24"/>
              </w:rPr>
              <w:t xml:space="preserve">Музичне мистецтво </w:t>
            </w:r>
          </w:p>
        </w:tc>
        <w:tc>
          <w:tcPr>
            <w:tcW w:w="1134" w:type="dxa"/>
            <w:shd w:val="clear" w:color="auto" w:fill="auto"/>
          </w:tcPr>
          <w:p w14:paraId="26DDC0E0" w14:textId="73352A68" w:rsidR="00FB6458" w:rsidRPr="00172B0D" w:rsidRDefault="00FB645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0,5</w:t>
            </w:r>
          </w:p>
        </w:tc>
        <w:tc>
          <w:tcPr>
            <w:tcW w:w="851" w:type="dxa"/>
          </w:tcPr>
          <w:p w14:paraId="243D1018" w14:textId="0063A6C9" w:rsidR="00FB6458" w:rsidRPr="00172B0D" w:rsidRDefault="00FB645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0,5</w:t>
            </w:r>
          </w:p>
        </w:tc>
        <w:tc>
          <w:tcPr>
            <w:tcW w:w="851" w:type="dxa"/>
          </w:tcPr>
          <w:p w14:paraId="723CD06E" w14:textId="4352213B" w:rsidR="00FB6458" w:rsidRPr="00172B0D" w:rsidRDefault="00FB645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0,5</w:t>
            </w:r>
          </w:p>
        </w:tc>
        <w:tc>
          <w:tcPr>
            <w:tcW w:w="851" w:type="dxa"/>
          </w:tcPr>
          <w:p w14:paraId="25C73443" w14:textId="77777777" w:rsidR="00FB6458" w:rsidRPr="00172B0D" w:rsidRDefault="00FB6458" w:rsidP="00FD03CE">
            <w:pPr>
              <w:spacing w:after="0" w:line="240" w:lineRule="auto"/>
              <w:jc w:val="center"/>
              <w:rPr>
                <w:rFonts w:ascii="Times New Roman" w:hAnsi="Times New Roman" w:cs="Times New Roman"/>
                <w:sz w:val="24"/>
                <w:szCs w:val="24"/>
                <w:lang w:val="uk-UA"/>
              </w:rPr>
            </w:pPr>
          </w:p>
        </w:tc>
        <w:tc>
          <w:tcPr>
            <w:tcW w:w="851" w:type="dxa"/>
          </w:tcPr>
          <w:p w14:paraId="71B5102B" w14:textId="77777777" w:rsidR="00FB6458" w:rsidRPr="00172B0D" w:rsidRDefault="00FB6458" w:rsidP="00FD03CE">
            <w:pPr>
              <w:spacing w:after="0" w:line="240" w:lineRule="auto"/>
              <w:jc w:val="center"/>
              <w:rPr>
                <w:rFonts w:ascii="Times New Roman" w:hAnsi="Times New Roman" w:cs="Times New Roman"/>
                <w:sz w:val="24"/>
                <w:szCs w:val="24"/>
                <w:lang w:val="uk-UA"/>
              </w:rPr>
            </w:pPr>
          </w:p>
        </w:tc>
      </w:tr>
      <w:tr w:rsidR="00FB6458" w:rsidRPr="00172B0D" w14:paraId="252438B5" w14:textId="4A3A4592" w:rsidTr="003341E8">
        <w:tc>
          <w:tcPr>
            <w:tcW w:w="2269" w:type="dxa"/>
            <w:vMerge/>
            <w:shd w:val="clear" w:color="auto" w:fill="auto"/>
          </w:tcPr>
          <w:p w14:paraId="543A59A3" w14:textId="77777777" w:rsidR="00FB6458" w:rsidRPr="003341E8" w:rsidRDefault="00FB6458" w:rsidP="00FD03CE">
            <w:pPr>
              <w:spacing w:after="0" w:line="240" w:lineRule="auto"/>
              <w:jc w:val="center"/>
              <w:rPr>
                <w:rFonts w:ascii="Times New Roman" w:hAnsi="Times New Roman" w:cs="Times New Roman"/>
                <w:sz w:val="18"/>
                <w:szCs w:val="24"/>
              </w:rPr>
            </w:pPr>
          </w:p>
        </w:tc>
        <w:tc>
          <w:tcPr>
            <w:tcW w:w="3260" w:type="dxa"/>
            <w:shd w:val="clear" w:color="auto" w:fill="auto"/>
          </w:tcPr>
          <w:p w14:paraId="5D8DA245" w14:textId="77777777" w:rsidR="00FB6458" w:rsidRPr="003341E8" w:rsidRDefault="00FB6458" w:rsidP="00FD03CE">
            <w:pPr>
              <w:spacing w:after="0" w:line="240" w:lineRule="auto"/>
              <w:jc w:val="both"/>
              <w:rPr>
                <w:rFonts w:ascii="Times New Roman" w:hAnsi="Times New Roman" w:cs="Times New Roman"/>
                <w:szCs w:val="24"/>
              </w:rPr>
            </w:pPr>
            <w:r w:rsidRPr="003341E8">
              <w:rPr>
                <w:rFonts w:ascii="Times New Roman" w:hAnsi="Times New Roman" w:cs="Times New Roman"/>
                <w:szCs w:val="24"/>
              </w:rPr>
              <w:t>Образотворче мистецтво</w:t>
            </w:r>
          </w:p>
        </w:tc>
        <w:tc>
          <w:tcPr>
            <w:tcW w:w="1134" w:type="dxa"/>
            <w:shd w:val="clear" w:color="auto" w:fill="auto"/>
          </w:tcPr>
          <w:p w14:paraId="1D972C07" w14:textId="3E0549C6" w:rsidR="00FB6458" w:rsidRPr="00172B0D" w:rsidRDefault="00FB645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0,5</w:t>
            </w:r>
          </w:p>
        </w:tc>
        <w:tc>
          <w:tcPr>
            <w:tcW w:w="851" w:type="dxa"/>
          </w:tcPr>
          <w:p w14:paraId="4B80BECA" w14:textId="0F7190A2" w:rsidR="00FB6458" w:rsidRPr="00172B0D" w:rsidRDefault="00FB645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0,5</w:t>
            </w:r>
          </w:p>
        </w:tc>
        <w:tc>
          <w:tcPr>
            <w:tcW w:w="851" w:type="dxa"/>
          </w:tcPr>
          <w:p w14:paraId="1C5B1AC3" w14:textId="40D1A49B" w:rsidR="00FB6458" w:rsidRPr="00172B0D" w:rsidRDefault="00FB645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0,5</w:t>
            </w:r>
          </w:p>
        </w:tc>
        <w:tc>
          <w:tcPr>
            <w:tcW w:w="851" w:type="dxa"/>
          </w:tcPr>
          <w:p w14:paraId="5D4512AF" w14:textId="77777777" w:rsidR="00FB6458" w:rsidRPr="00172B0D" w:rsidRDefault="00FB6458" w:rsidP="00FD03CE">
            <w:pPr>
              <w:spacing w:after="0" w:line="240" w:lineRule="auto"/>
              <w:jc w:val="center"/>
              <w:rPr>
                <w:rFonts w:ascii="Times New Roman" w:hAnsi="Times New Roman" w:cs="Times New Roman"/>
                <w:sz w:val="24"/>
                <w:szCs w:val="24"/>
                <w:lang w:val="uk-UA"/>
              </w:rPr>
            </w:pPr>
          </w:p>
        </w:tc>
        <w:tc>
          <w:tcPr>
            <w:tcW w:w="851" w:type="dxa"/>
          </w:tcPr>
          <w:p w14:paraId="388BC6EF" w14:textId="77777777" w:rsidR="00FB6458" w:rsidRPr="00172B0D" w:rsidRDefault="00FB6458" w:rsidP="00FD03CE">
            <w:pPr>
              <w:spacing w:after="0" w:line="240" w:lineRule="auto"/>
              <w:jc w:val="center"/>
              <w:rPr>
                <w:rFonts w:ascii="Times New Roman" w:hAnsi="Times New Roman" w:cs="Times New Roman"/>
                <w:sz w:val="24"/>
                <w:szCs w:val="24"/>
                <w:lang w:val="uk-UA"/>
              </w:rPr>
            </w:pPr>
          </w:p>
        </w:tc>
      </w:tr>
      <w:tr w:rsidR="00FB6458" w:rsidRPr="00172B0D" w14:paraId="5D418D7D" w14:textId="77777777" w:rsidTr="003341E8">
        <w:tc>
          <w:tcPr>
            <w:tcW w:w="2269" w:type="dxa"/>
            <w:vMerge/>
            <w:shd w:val="clear" w:color="auto" w:fill="auto"/>
          </w:tcPr>
          <w:p w14:paraId="33E81BF8" w14:textId="77777777" w:rsidR="00FB6458" w:rsidRPr="003341E8" w:rsidRDefault="00FB6458" w:rsidP="00FD03CE">
            <w:pPr>
              <w:spacing w:after="0" w:line="240" w:lineRule="auto"/>
              <w:jc w:val="center"/>
              <w:rPr>
                <w:rFonts w:ascii="Times New Roman" w:hAnsi="Times New Roman" w:cs="Times New Roman"/>
                <w:sz w:val="18"/>
                <w:szCs w:val="24"/>
              </w:rPr>
            </w:pPr>
          </w:p>
        </w:tc>
        <w:tc>
          <w:tcPr>
            <w:tcW w:w="3260" w:type="dxa"/>
            <w:shd w:val="clear" w:color="auto" w:fill="auto"/>
          </w:tcPr>
          <w:p w14:paraId="6A85D0E8" w14:textId="51702507" w:rsidR="00FB6458" w:rsidRPr="00FB6458" w:rsidRDefault="00FB6458" w:rsidP="00FD03CE">
            <w:pPr>
              <w:spacing w:after="0" w:line="240" w:lineRule="auto"/>
              <w:jc w:val="both"/>
              <w:rPr>
                <w:rFonts w:ascii="Times New Roman" w:hAnsi="Times New Roman" w:cs="Times New Roman"/>
                <w:szCs w:val="24"/>
                <w:lang w:val="uk-UA"/>
              </w:rPr>
            </w:pPr>
            <w:r>
              <w:rPr>
                <w:rFonts w:ascii="Times New Roman" w:hAnsi="Times New Roman" w:cs="Times New Roman"/>
                <w:szCs w:val="24"/>
                <w:lang w:val="uk-UA"/>
              </w:rPr>
              <w:t>Інтегрований курс мистецтва</w:t>
            </w:r>
          </w:p>
        </w:tc>
        <w:tc>
          <w:tcPr>
            <w:tcW w:w="1134" w:type="dxa"/>
            <w:shd w:val="clear" w:color="auto" w:fill="auto"/>
          </w:tcPr>
          <w:p w14:paraId="2AAC4FFD" w14:textId="77777777" w:rsidR="00FB6458" w:rsidRPr="00172B0D" w:rsidRDefault="00FB6458" w:rsidP="00FD03CE">
            <w:pPr>
              <w:spacing w:after="0" w:line="240" w:lineRule="auto"/>
              <w:jc w:val="center"/>
              <w:rPr>
                <w:rFonts w:ascii="Times New Roman" w:hAnsi="Times New Roman" w:cs="Times New Roman"/>
                <w:sz w:val="24"/>
                <w:szCs w:val="24"/>
                <w:lang w:val="uk-UA"/>
              </w:rPr>
            </w:pPr>
          </w:p>
        </w:tc>
        <w:tc>
          <w:tcPr>
            <w:tcW w:w="851" w:type="dxa"/>
          </w:tcPr>
          <w:p w14:paraId="2F85727B" w14:textId="77777777" w:rsidR="00FB6458" w:rsidRPr="00172B0D" w:rsidRDefault="00FB6458" w:rsidP="00FD03CE">
            <w:pPr>
              <w:spacing w:after="0" w:line="240" w:lineRule="auto"/>
              <w:jc w:val="center"/>
              <w:rPr>
                <w:rFonts w:ascii="Times New Roman" w:hAnsi="Times New Roman" w:cs="Times New Roman"/>
                <w:sz w:val="24"/>
                <w:szCs w:val="24"/>
                <w:lang w:val="uk-UA"/>
              </w:rPr>
            </w:pPr>
          </w:p>
        </w:tc>
        <w:tc>
          <w:tcPr>
            <w:tcW w:w="851" w:type="dxa"/>
          </w:tcPr>
          <w:p w14:paraId="2D859CCB" w14:textId="77777777" w:rsidR="00FB6458" w:rsidRPr="00172B0D" w:rsidRDefault="00FB6458" w:rsidP="00FD03CE">
            <w:pPr>
              <w:spacing w:after="0" w:line="240" w:lineRule="auto"/>
              <w:jc w:val="center"/>
              <w:rPr>
                <w:rFonts w:ascii="Times New Roman" w:hAnsi="Times New Roman" w:cs="Times New Roman"/>
                <w:sz w:val="24"/>
                <w:szCs w:val="24"/>
                <w:lang w:val="uk-UA"/>
              </w:rPr>
            </w:pPr>
          </w:p>
        </w:tc>
        <w:tc>
          <w:tcPr>
            <w:tcW w:w="851" w:type="dxa"/>
          </w:tcPr>
          <w:p w14:paraId="79DCF5DA" w14:textId="45A4B5C9" w:rsidR="00FB6458" w:rsidRPr="00172B0D" w:rsidRDefault="00FB645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851" w:type="dxa"/>
          </w:tcPr>
          <w:p w14:paraId="2CD0B1CB" w14:textId="5ADEB3F0" w:rsidR="00FB6458" w:rsidRPr="00172B0D" w:rsidRDefault="00FB6458"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B6458" w:rsidRPr="00172B0D" w14:paraId="0708A458" w14:textId="655B90F2" w:rsidTr="003341E8">
        <w:tc>
          <w:tcPr>
            <w:tcW w:w="2269" w:type="dxa"/>
            <w:shd w:val="clear" w:color="auto" w:fill="auto"/>
          </w:tcPr>
          <w:p w14:paraId="79A02BC0" w14:textId="77777777" w:rsidR="00FB6458" w:rsidRPr="003341E8" w:rsidRDefault="00FB6458" w:rsidP="00FD03CE">
            <w:pPr>
              <w:spacing w:after="0" w:line="240" w:lineRule="auto"/>
              <w:jc w:val="center"/>
              <w:rPr>
                <w:rFonts w:ascii="Times New Roman" w:hAnsi="Times New Roman" w:cs="Times New Roman"/>
                <w:sz w:val="18"/>
                <w:szCs w:val="24"/>
              </w:rPr>
            </w:pPr>
            <w:r w:rsidRPr="003341E8">
              <w:rPr>
                <w:rFonts w:ascii="Times New Roman" w:hAnsi="Times New Roman" w:cs="Times New Roman"/>
                <w:sz w:val="18"/>
                <w:szCs w:val="24"/>
              </w:rPr>
              <w:t>Фізична культура</w:t>
            </w:r>
          </w:p>
        </w:tc>
        <w:tc>
          <w:tcPr>
            <w:tcW w:w="3260" w:type="dxa"/>
            <w:shd w:val="clear" w:color="auto" w:fill="auto"/>
          </w:tcPr>
          <w:p w14:paraId="10BB6734" w14:textId="77777777" w:rsidR="00FB6458" w:rsidRPr="003341E8" w:rsidRDefault="00FB6458" w:rsidP="00FD03CE">
            <w:pPr>
              <w:spacing w:after="0" w:line="240" w:lineRule="auto"/>
              <w:jc w:val="both"/>
              <w:rPr>
                <w:rFonts w:ascii="Times New Roman" w:hAnsi="Times New Roman" w:cs="Times New Roman"/>
                <w:szCs w:val="24"/>
              </w:rPr>
            </w:pPr>
            <w:r w:rsidRPr="003341E8">
              <w:rPr>
                <w:rFonts w:ascii="Times New Roman" w:hAnsi="Times New Roman" w:cs="Times New Roman"/>
                <w:szCs w:val="24"/>
              </w:rPr>
              <w:t>Фізична культура</w:t>
            </w:r>
          </w:p>
        </w:tc>
        <w:tc>
          <w:tcPr>
            <w:tcW w:w="1134" w:type="dxa"/>
            <w:shd w:val="clear" w:color="auto" w:fill="auto"/>
          </w:tcPr>
          <w:p w14:paraId="0072F283" w14:textId="77777777" w:rsidR="00FB6458" w:rsidRPr="00172B0D" w:rsidRDefault="00FB645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3</w:t>
            </w:r>
          </w:p>
        </w:tc>
        <w:tc>
          <w:tcPr>
            <w:tcW w:w="851" w:type="dxa"/>
          </w:tcPr>
          <w:p w14:paraId="54CE3D0B" w14:textId="77777777" w:rsidR="00FB6458" w:rsidRPr="00172B0D" w:rsidRDefault="00FB645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3</w:t>
            </w:r>
          </w:p>
        </w:tc>
        <w:tc>
          <w:tcPr>
            <w:tcW w:w="851" w:type="dxa"/>
          </w:tcPr>
          <w:p w14:paraId="22620991" w14:textId="17D99B8B" w:rsidR="00FB6458" w:rsidRPr="00172B0D" w:rsidRDefault="00FB645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3</w:t>
            </w:r>
          </w:p>
        </w:tc>
        <w:tc>
          <w:tcPr>
            <w:tcW w:w="851" w:type="dxa"/>
          </w:tcPr>
          <w:p w14:paraId="718DE4A9" w14:textId="422FAE81" w:rsidR="00FB6458" w:rsidRPr="00172B0D" w:rsidRDefault="00FB645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3</w:t>
            </w:r>
          </w:p>
        </w:tc>
        <w:tc>
          <w:tcPr>
            <w:tcW w:w="851" w:type="dxa"/>
          </w:tcPr>
          <w:p w14:paraId="04D470C1" w14:textId="3A4659EA" w:rsidR="00FB6458" w:rsidRPr="00172B0D" w:rsidRDefault="00FB6458"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3</w:t>
            </w:r>
          </w:p>
        </w:tc>
      </w:tr>
      <w:tr w:rsidR="00841235" w:rsidRPr="00172B0D" w14:paraId="6EDE1B52" w14:textId="6A11B07A" w:rsidTr="00841235">
        <w:tc>
          <w:tcPr>
            <w:tcW w:w="5529" w:type="dxa"/>
            <w:gridSpan w:val="2"/>
            <w:shd w:val="clear" w:color="auto" w:fill="auto"/>
          </w:tcPr>
          <w:p w14:paraId="4F6E7DB7" w14:textId="1C19D9E8" w:rsidR="00841235" w:rsidRPr="003341E8" w:rsidRDefault="00841235" w:rsidP="00FD03CE">
            <w:pPr>
              <w:spacing w:after="0" w:line="240" w:lineRule="auto"/>
              <w:jc w:val="both"/>
              <w:rPr>
                <w:rFonts w:ascii="Times New Roman" w:hAnsi="Times New Roman" w:cs="Times New Roman"/>
                <w:szCs w:val="24"/>
              </w:rPr>
            </w:pPr>
            <w:r w:rsidRPr="003341E8">
              <w:rPr>
                <w:rFonts w:ascii="Times New Roman" w:hAnsi="Times New Roman" w:cs="Times New Roman"/>
                <w:sz w:val="18"/>
                <w:szCs w:val="24"/>
                <w:lang w:val="uk-UA"/>
              </w:rPr>
              <w:t>Години навч.навантаження для перерозподілу між освітніми компонентами</w:t>
            </w:r>
          </w:p>
        </w:tc>
        <w:tc>
          <w:tcPr>
            <w:tcW w:w="1134" w:type="dxa"/>
            <w:shd w:val="clear" w:color="auto" w:fill="auto"/>
          </w:tcPr>
          <w:p w14:paraId="5CD9B6D0" w14:textId="6FAA1816"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7,5</w:t>
            </w:r>
          </w:p>
        </w:tc>
        <w:tc>
          <w:tcPr>
            <w:tcW w:w="851" w:type="dxa"/>
          </w:tcPr>
          <w:p w14:paraId="27472188" w14:textId="6B6B0192"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9,5</w:t>
            </w:r>
          </w:p>
        </w:tc>
        <w:tc>
          <w:tcPr>
            <w:tcW w:w="851" w:type="dxa"/>
          </w:tcPr>
          <w:p w14:paraId="1D152B5D" w14:textId="3CA0367E" w:rsidR="00841235" w:rsidRPr="00172B0D" w:rsidRDefault="00841235"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6,5</w:t>
            </w:r>
          </w:p>
        </w:tc>
        <w:tc>
          <w:tcPr>
            <w:tcW w:w="851" w:type="dxa"/>
          </w:tcPr>
          <w:p w14:paraId="565571E7" w14:textId="569173A8" w:rsidR="00841235" w:rsidRPr="00172B0D" w:rsidRDefault="00841235"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6,5</w:t>
            </w:r>
          </w:p>
        </w:tc>
        <w:tc>
          <w:tcPr>
            <w:tcW w:w="851" w:type="dxa"/>
          </w:tcPr>
          <w:p w14:paraId="43AC3706" w14:textId="250ECB2D" w:rsidR="00841235" w:rsidRPr="00172B0D" w:rsidRDefault="00841235"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6,5</w:t>
            </w:r>
          </w:p>
        </w:tc>
      </w:tr>
      <w:tr w:rsidR="00841235" w:rsidRPr="00172B0D" w14:paraId="126DA359" w14:textId="40C7C0F0" w:rsidTr="00841235">
        <w:tc>
          <w:tcPr>
            <w:tcW w:w="5529" w:type="dxa"/>
            <w:gridSpan w:val="2"/>
            <w:shd w:val="clear" w:color="auto" w:fill="auto"/>
            <w:vAlign w:val="center"/>
          </w:tcPr>
          <w:p w14:paraId="44C8C05B" w14:textId="0D32FB5D" w:rsidR="00841235" w:rsidRPr="003341E8" w:rsidRDefault="00841235" w:rsidP="00FD03CE">
            <w:pPr>
              <w:spacing w:after="0" w:line="240" w:lineRule="auto"/>
              <w:jc w:val="both"/>
              <w:rPr>
                <w:rFonts w:ascii="Times New Roman" w:hAnsi="Times New Roman" w:cs="Times New Roman"/>
                <w:szCs w:val="24"/>
              </w:rPr>
            </w:pPr>
            <w:r w:rsidRPr="003341E8">
              <w:rPr>
                <w:rFonts w:ascii="Times New Roman" w:hAnsi="Times New Roman" w:cs="Times New Roman"/>
                <w:sz w:val="18"/>
                <w:szCs w:val="24"/>
                <w:lang w:val="uk-UA"/>
              </w:rPr>
              <w:t>Загальноорічна к-сть годин, що фінансується з бюджету (без урахування поділу на групи)</w:t>
            </w:r>
          </w:p>
        </w:tc>
        <w:tc>
          <w:tcPr>
            <w:tcW w:w="1134" w:type="dxa"/>
            <w:shd w:val="clear" w:color="auto" w:fill="auto"/>
          </w:tcPr>
          <w:p w14:paraId="64883361" w14:textId="0057822E"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31</w:t>
            </w:r>
          </w:p>
        </w:tc>
        <w:tc>
          <w:tcPr>
            <w:tcW w:w="851" w:type="dxa"/>
          </w:tcPr>
          <w:p w14:paraId="582805A6" w14:textId="4EEBEFE6" w:rsidR="00841235" w:rsidRPr="00172B0D" w:rsidRDefault="00841235"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Pr="00172B0D">
              <w:rPr>
                <w:rFonts w:ascii="Times New Roman" w:hAnsi="Times New Roman" w:cs="Times New Roman"/>
                <w:sz w:val="24"/>
                <w:szCs w:val="24"/>
                <w:lang w:val="uk-UA"/>
              </w:rPr>
              <w:t>4</w:t>
            </w:r>
          </w:p>
        </w:tc>
        <w:tc>
          <w:tcPr>
            <w:tcW w:w="851" w:type="dxa"/>
          </w:tcPr>
          <w:p w14:paraId="77E2E181" w14:textId="4C5F31A8" w:rsidR="00841235" w:rsidRPr="00172B0D" w:rsidRDefault="00841235"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851" w:type="dxa"/>
          </w:tcPr>
          <w:p w14:paraId="3612FB70" w14:textId="7B00D178" w:rsidR="00841235" w:rsidRPr="00172B0D" w:rsidRDefault="00841235"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851" w:type="dxa"/>
          </w:tcPr>
          <w:p w14:paraId="4A419645" w14:textId="6970E7D2" w:rsidR="00841235" w:rsidRPr="00172B0D" w:rsidRDefault="00841235"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36</w:t>
            </w:r>
          </w:p>
        </w:tc>
      </w:tr>
      <w:tr w:rsidR="00841235" w:rsidRPr="00172B0D" w14:paraId="3EA402B4" w14:textId="512EC229" w:rsidTr="00841235">
        <w:tc>
          <w:tcPr>
            <w:tcW w:w="5529" w:type="dxa"/>
            <w:gridSpan w:val="2"/>
            <w:shd w:val="clear" w:color="auto" w:fill="auto"/>
            <w:vAlign w:val="center"/>
          </w:tcPr>
          <w:p w14:paraId="122E1826" w14:textId="71204257" w:rsidR="00841235" w:rsidRPr="003341E8" w:rsidRDefault="00841235" w:rsidP="00FD03CE">
            <w:pPr>
              <w:spacing w:after="0" w:line="240" w:lineRule="auto"/>
              <w:jc w:val="both"/>
              <w:rPr>
                <w:rFonts w:ascii="Times New Roman" w:hAnsi="Times New Roman" w:cs="Times New Roman"/>
                <w:szCs w:val="24"/>
              </w:rPr>
            </w:pPr>
            <w:r w:rsidRPr="003341E8">
              <w:rPr>
                <w:rFonts w:ascii="Times New Roman" w:hAnsi="Times New Roman" w:cs="Times New Roman"/>
                <w:sz w:val="18"/>
                <w:szCs w:val="24"/>
                <w:lang w:val="uk-UA"/>
              </w:rPr>
              <w:t>Гранично допустиме навчальне навантаження</w:t>
            </w:r>
          </w:p>
        </w:tc>
        <w:tc>
          <w:tcPr>
            <w:tcW w:w="1134" w:type="dxa"/>
            <w:shd w:val="clear" w:color="auto" w:fill="auto"/>
          </w:tcPr>
          <w:p w14:paraId="0D611BB6" w14:textId="3917DA1A"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28</w:t>
            </w:r>
          </w:p>
        </w:tc>
        <w:tc>
          <w:tcPr>
            <w:tcW w:w="851" w:type="dxa"/>
          </w:tcPr>
          <w:p w14:paraId="6170C78B" w14:textId="6316E0E0"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31</w:t>
            </w:r>
          </w:p>
        </w:tc>
        <w:tc>
          <w:tcPr>
            <w:tcW w:w="851" w:type="dxa"/>
          </w:tcPr>
          <w:p w14:paraId="3F14114F" w14:textId="2B7A4D9D" w:rsidR="00841235" w:rsidRPr="00172B0D" w:rsidRDefault="00841235"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851" w:type="dxa"/>
          </w:tcPr>
          <w:p w14:paraId="18F5F068" w14:textId="0E005036" w:rsidR="00841235" w:rsidRPr="00172B0D" w:rsidRDefault="00841235"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851" w:type="dxa"/>
          </w:tcPr>
          <w:p w14:paraId="09DB8AB8" w14:textId="3D11E8BB" w:rsidR="00841235" w:rsidRPr="00172B0D" w:rsidRDefault="00841235"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33</w:t>
            </w:r>
          </w:p>
        </w:tc>
      </w:tr>
      <w:tr w:rsidR="00841235" w:rsidRPr="00172B0D" w14:paraId="634C4748" w14:textId="466576EE" w:rsidTr="00841235">
        <w:tc>
          <w:tcPr>
            <w:tcW w:w="5529" w:type="dxa"/>
            <w:gridSpan w:val="2"/>
            <w:shd w:val="clear" w:color="auto" w:fill="auto"/>
            <w:vAlign w:val="center"/>
          </w:tcPr>
          <w:p w14:paraId="2EFC9B00" w14:textId="00DA5FC7" w:rsidR="00841235" w:rsidRPr="003341E8" w:rsidRDefault="00841235" w:rsidP="00FD03CE">
            <w:pPr>
              <w:spacing w:after="0" w:line="240" w:lineRule="auto"/>
              <w:jc w:val="both"/>
              <w:rPr>
                <w:rFonts w:ascii="Times New Roman" w:hAnsi="Times New Roman" w:cs="Times New Roman"/>
                <w:szCs w:val="24"/>
              </w:rPr>
            </w:pPr>
            <w:r w:rsidRPr="003341E8">
              <w:rPr>
                <w:rFonts w:ascii="Times New Roman" w:hAnsi="Times New Roman" w:cs="Times New Roman"/>
                <w:sz w:val="18"/>
                <w:szCs w:val="24"/>
                <w:lang w:val="uk-UA"/>
              </w:rPr>
              <w:t>Усього (без фізичної культури+фізична культура; без урахування поділу класів на групи</w:t>
            </w:r>
          </w:p>
        </w:tc>
        <w:tc>
          <w:tcPr>
            <w:tcW w:w="1134" w:type="dxa"/>
            <w:shd w:val="clear" w:color="auto" w:fill="auto"/>
          </w:tcPr>
          <w:p w14:paraId="2BD317FB" w14:textId="1C5E8BB5" w:rsidR="00841235" w:rsidRPr="00172B0D" w:rsidRDefault="00841235" w:rsidP="00FD03CE">
            <w:pPr>
              <w:spacing w:after="0" w:line="240" w:lineRule="auto"/>
              <w:jc w:val="center"/>
              <w:rPr>
                <w:rFonts w:ascii="Times New Roman" w:hAnsi="Times New Roman" w:cs="Times New Roman"/>
                <w:sz w:val="24"/>
                <w:szCs w:val="24"/>
              </w:rPr>
            </w:pPr>
            <w:r w:rsidRPr="00172B0D">
              <w:rPr>
                <w:rFonts w:ascii="Times New Roman" w:hAnsi="Times New Roman" w:cs="Times New Roman"/>
                <w:sz w:val="24"/>
                <w:szCs w:val="24"/>
                <w:lang w:val="uk-UA"/>
              </w:rPr>
              <w:t>28+3</w:t>
            </w:r>
          </w:p>
        </w:tc>
        <w:tc>
          <w:tcPr>
            <w:tcW w:w="851" w:type="dxa"/>
          </w:tcPr>
          <w:p w14:paraId="5C4BCEE0" w14:textId="722250CE" w:rsidR="00841235" w:rsidRPr="00172B0D" w:rsidRDefault="00841235" w:rsidP="00FD03CE">
            <w:pPr>
              <w:spacing w:after="0" w:line="240" w:lineRule="auto"/>
              <w:jc w:val="center"/>
              <w:rPr>
                <w:rFonts w:ascii="Times New Roman" w:hAnsi="Times New Roman" w:cs="Times New Roman"/>
                <w:sz w:val="24"/>
                <w:szCs w:val="24"/>
                <w:lang w:val="uk-UA"/>
              </w:rPr>
            </w:pPr>
            <w:r w:rsidRPr="00172B0D">
              <w:rPr>
                <w:rFonts w:ascii="Times New Roman" w:hAnsi="Times New Roman" w:cs="Times New Roman"/>
                <w:sz w:val="24"/>
                <w:szCs w:val="24"/>
                <w:lang w:val="uk-UA"/>
              </w:rPr>
              <w:t>31+3</w:t>
            </w:r>
          </w:p>
        </w:tc>
        <w:tc>
          <w:tcPr>
            <w:tcW w:w="851" w:type="dxa"/>
          </w:tcPr>
          <w:p w14:paraId="20EA06F1" w14:textId="2F58EE3C" w:rsidR="00841235" w:rsidRPr="00172B0D" w:rsidRDefault="00841235"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32</w:t>
            </w:r>
            <w:r w:rsidRPr="00172B0D">
              <w:rPr>
                <w:rFonts w:ascii="Times New Roman" w:hAnsi="Times New Roman" w:cs="Times New Roman"/>
                <w:sz w:val="24"/>
                <w:szCs w:val="24"/>
                <w:lang w:val="uk-UA"/>
              </w:rPr>
              <w:t>+3</w:t>
            </w:r>
          </w:p>
        </w:tc>
        <w:tc>
          <w:tcPr>
            <w:tcW w:w="851" w:type="dxa"/>
          </w:tcPr>
          <w:p w14:paraId="63F259D6" w14:textId="08E7A46A" w:rsidR="00841235" w:rsidRPr="00172B0D" w:rsidRDefault="00841235"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33</w:t>
            </w:r>
            <w:r w:rsidRPr="00172B0D">
              <w:rPr>
                <w:rFonts w:ascii="Times New Roman" w:hAnsi="Times New Roman" w:cs="Times New Roman"/>
                <w:sz w:val="24"/>
                <w:szCs w:val="24"/>
                <w:lang w:val="uk-UA"/>
              </w:rPr>
              <w:t>+3</w:t>
            </w:r>
          </w:p>
        </w:tc>
        <w:tc>
          <w:tcPr>
            <w:tcW w:w="851" w:type="dxa"/>
          </w:tcPr>
          <w:p w14:paraId="3D906A3E" w14:textId="4475867A" w:rsidR="00841235" w:rsidRPr="00172B0D" w:rsidRDefault="00841235"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33</w:t>
            </w:r>
            <w:r w:rsidRPr="00172B0D">
              <w:rPr>
                <w:rFonts w:ascii="Times New Roman" w:hAnsi="Times New Roman" w:cs="Times New Roman"/>
                <w:sz w:val="24"/>
                <w:szCs w:val="24"/>
                <w:lang w:val="uk-UA"/>
              </w:rPr>
              <w:t>+3</w:t>
            </w:r>
          </w:p>
        </w:tc>
      </w:tr>
    </w:tbl>
    <w:p w14:paraId="21008AA7" w14:textId="77777777" w:rsidR="00FD03CE" w:rsidRPr="00172B0D" w:rsidRDefault="00FD03CE" w:rsidP="00FD03CE">
      <w:pPr>
        <w:spacing w:after="0" w:line="240" w:lineRule="auto"/>
        <w:rPr>
          <w:rFonts w:ascii="Times New Roman" w:hAnsi="Times New Roman" w:cs="Times New Roman"/>
          <w:sz w:val="24"/>
          <w:szCs w:val="24"/>
          <w:lang w:val="uk-UA"/>
        </w:rPr>
      </w:pPr>
    </w:p>
    <w:p w14:paraId="11DA3F3C" w14:textId="1B47D05A" w:rsidR="009451B4" w:rsidRDefault="00FD03CE" w:rsidP="00FD03CE">
      <w:pPr>
        <w:pStyle w:val="a9"/>
        <w:spacing w:after="0" w:line="240" w:lineRule="auto"/>
        <w:ind w:right="111"/>
        <w:jc w:val="both"/>
        <w:rPr>
          <w:szCs w:val="24"/>
        </w:rPr>
      </w:pPr>
      <w:r w:rsidRPr="00172B0D">
        <w:rPr>
          <w:szCs w:val="24"/>
        </w:rPr>
        <w:t xml:space="preserve">                                                            </w:t>
      </w:r>
      <w:r w:rsidR="0036390B" w:rsidRPr="00172B0D">
        <w:rPr>
          <w:szCs w:val="24"/>
        </w:rPr>
        <w:t xml:space="preserve"> </w:t>
      </w:r>
      <w:r w:rsidR="0084431D" w:rsidRPr="00172B0D">
        <w:rPr>
          <w:szCs w:val="24"/>
        </w:rPr>
        <w:t xml:space="preserve">                         </w:t>
      </w:r>
      <w:r w:rsidR="0036390B" w:rsidRPr="00172B0D">
        <w:rPr>
          <w:szCs w:val="24"/>
        </w:rPr>
        <w:t xml:space="preserve">  </w:t>
      </w:r>
      <w:r w:rsidRPr="00172B0D">
        <w:rPr>
          <w:szCs w:val="24"/>
        </w:rPr>
        <w:t xml:space="preserve">  </w:t>
      </w:r>
      <w:r w:rsidR="008D7794" w:rsidRPr="00172B0D">
        <w:rPr>
          <w:szCs w:val="24"/>
        </w:rPr>
        <w:t xml:space="preserve">        </w:t>
      </w:r>
      <w:r w:rsidR="008555CB" w:rsidRPr="00172B0D">
        <w:rPr>
          <w:szCs w:val="24"/>
        </w:rPr>
        <w:t xml:space="preserve"> </w:t>
      </w:r>
    </w:p>
    <w:p w14:paraId="10B6FCAF" w14:textId="77777777" w:rsidR="00841235" w:rsidRPr="00172B0D" w:rsidRDefault="00841235" w:rsidP="00FD03CE">
      <w:pPr>
        <w:pStyle w:val="a9"/>
        <w:spacing w:after="0" w:line="240" w:lineRule="auto"/>
        <w:ind w:right="111"/>
        <w:jc w:val="both"/>
        <w:rPr>
          <w:szCs w:val="24"/>
        </w:rPr>
      </w:pPr>
    </w:p>
    <w:p w14:paraId="54BA9471" w14:textId="77777777" w:rsidR="0084431D" w:rsidRPr="00172B0D" w:rsidRDefault="00FD03CE" w:rsidP="00FD03CE">
      <w:pPr>
        <w:pStyle w:val="a9"/>
        <w:spacing w:after="0" w:line="240" w:lineRule="auto"/>
        <w:ind w:right="111"/>
        <w:jc w:val="both"/>
        <w:rPr>
          <w:szCs w:val="24"/>
        </w:rPr>
      </w:pPr>
      <w:r w:rsidRPr="00172B0D">
        <w:rPr>
          <w:szCs w:val="24"/>
        </w:rPr>
        <w:t xml:space="preserve">                                                                                 </w:t>
      </w:r>
      <w:r w:rsidR="008D7794" w:rsidRPr="00172B0D">
        <w:rPr>
          <w:szCs w:val="24"/>
        </w:rPr>
        <w:t xml:space="preserve">                       Додаток 3</w:t>
      </w:r>
      <w:r w:rsidR="0084431D" w:rsidRPr="00172B0D">
        <w:rPr>
          <w:szCs w:val="24"/>
        </w:rPr>
        <w:t xml:space="preserve"> </w:t>
      </w:r>
    </w:p>
    <w:p w14:paraId="62EBF624" w14:textId="12B4F587" w:rsidR="00FD03CE" w:rsidRPr="00172B0D" w:rsidRDefault="0084431D" w:rsidP="00FD03CE">
      <w:pPr>
        <w:pStyle w:val="a9"/>
        <w:spacing w:after="0" w:line="240" w:lineRule="auto"/>
        <w:ind w:right="111"/>
        <w:jc w:val="both"/>
        <w:rPr>
          <w:szCs w:val="24"/>
        </w:rPr>
      </w:pPr>
      <w:r w:rsidRPr="00172B0D">
        <w:rPr>
          <w:szCs w:val="24"/>
        </w:rPr>
        <w:t xml:space="preserve">                                                                                                        до освітньої програми</w:t>
      </w:r>
    </w:p>
    <w:p w14:paraId="25DED481" w14:textId="693272FC" w:rsidR="00FD03CE" w:rsidRPr="00172B0D" w:rsidRDefault="00FD03CE" w:rsidP="00FD03CE">
      <w:pPr>
        <w:pStyle w:val="a9"/>
        <w:spacing w:after="0" w:line="240" w:lineRule="auto"/>
        <w:ind w:right="111"/>
        <w:jc w:val="both"/>
        <w:rPr>
          <w:szCs w:val="24"/>
        </w:rPr>
      </w:pPr>
      <w:r w:rsidRPr="00172B0D">
        <w:rPr>
          <w:szCs w:val="24"/>
        </w:rPr>
        <w:t xml:space="preserve">                                                                                                       </w:t>
      </w:r>
    </w:p>
    <w:p w14:paraId="11A16121" w14:textId="77777777" w:rsidR="00FD03CE" w:rsidRPr="00172B0D" w:rsidRDefault="00FD03CE" w:rsidP="00FD03CE">
      <w:pPr>
        <w:spacing w:after="0" w:line="240" w:lineRule="auto"/>
        <w:ind w:firstLine="709"/>
        <w:jc w:val="both"/>
        <w:rPr>
          <w:rFonts w:ascii="Times New Roman" w:eastAsia="Calibri" w:hAnsi="Times New Roman" w:cs="Times New Roman"/>
          <w:sz w:val="24"/>
          <w:szCs w:val="24"/>
          <w:lang w:val="uk-UA"/>
        </w:rPr>
      </w:pPr>
    </w:p>
    <w:p w14:paraId="7717F38B" w14:textId="77777777" w:rsidR="00FD03CE" w:rsidRPr="00841235" w:rsidRDefault="00FD03CE" w:rsidP="00FD03CE">
      <w:pPr>
        <w:spacing w:after="0" w:line="240" w:lineRule="auto"/>
        <w:jc w:val="center"/>
        <w:rPr>
          <w:rFonts w:ascii="Times New Roman" w:hAnsi="Times New Roman" w:cs="Times New Roman"/>
          <w:b/>
          <w:szCs w:val="24"/>
          <w:lang w:val="uk-UA" w:eastAsia="ru-RU"/>
        </w:rPr>
      </w:pPr>
      <w:r w:rsidRPr="00841235">
        <w:rPr>
          <w:rFonts w:ascii="Times New Roman" w:hAnsi="Times New Roman" w:cs="Times New Roman"/>
          <w:b/>
          <w:szCs w:val="24"/>
          <w:lang w:val="uk-UA" w:eastAsia="ru-RU"/>
        </w:rPr>
        <w:t>ПЕРЕЛІК</w:t>
      </w:r>
    </w:p>
    <w:p w14:paraId="24001947" w14:textId="7A2ED0A0" w:rsidR="00FD03CE" w:rsidRPr="00841235" w:rsidRDefault="00FD03CE" w:rsidP="00841235">
      <w:pPr>
        <w:spacing w:after="0" w:line="240" w:lineRule="auto"/>
        <w:jc w:val="center"/>
        <w:rPr>
          <w:rFonts w:ascii="Times New Roman" w:hAnsi="Times New Roman" w:cs="Times New Roman"/>
          <w:b/>
          <w:szCs w:val="24"/>
          <w:lang w:val="uk-UA" w:eastAsia="ru-RU"/>
        </w:rPr>
      </w:pPr>
      <w:r w:rsidRPr="00841235">
        <w:rPr>
          <w:rFonts w:ascii="Times New Roman" w:hAnsi="Times New Roman" w:cs="Times New Roman"/>
          <w:b/>
          <w:szCs w:val="24"/>
          <w:lang w:val="uk-UA" w:eastAsia="ru-RU"/>
        </w:rPr>
        <w:t>модельних навчальних програм для 5-6</w:t>
      </w:r>
      <w:r w:rsidR="00841235" w:rsidRPr="00841235">
        <w:rPr>
          <w:rFonts w:ascii="Times New Roman" w:hAnsi="Times New Roman" w:cs="Times New Roman"/>
          <w:b/>
          <w:szCs w:val="24"/>
          <w:lang w:val="uk-UA" w:eastAsia="ru-RU"/>
        </w:rPr>
        <w:t xml:space="preserve"> класів</w:t>
      </w:r>
    </w:p>
    <w:tbl>
      <w:tblPr>
        <w:tblW w:w="10462" w:type="dxa"/>
        <w:tblInd w:w="-431" w:type="dxa"/>
        <w:tblLayout w:type="fixed"/>
        <w:tblLook w:val="04A0" w:firstRow="1" w:lastRow="0" w:firstColumn="1" w:lastColumn="0" w:noHBand="0" w:noVBand="1"/>
      </w:tblPr>
      <w:tblGrid>
        <w:gridCol w:w="2099"/>
        <w:gridCol w:w="4677"/>
        <w:gridCol w:w="3686"/>
      </w:tblGrid>
      <w:tr w:rsidR="00841235" w:rsidRPr="00841235" w14:paraId="6D2196B5" w14:textId="77777777" w:rsidTr="00841235">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7A468686" w14:textId="77777777" w:rsidR="00FD03CE" w:rsidRPr="00841235" w:rsidRDefault="00FD03CE" w:rsidP="00FD03CE">
            <w:pPr>
              <w:spacing w:after="0" w:line="240" w:lineRule="auto"/>
              <w:jc w:val="center"/>
              <w:rPr>
                <w:rFonts w:ascii="Times New Roman" w:hAnsi="Times New Roman" w:cs="Times New Roman"/>
                <w:b/>
                <w:i/>
                <w:szCs w:val="24"/>
                <w:lang w:val="uk-UA"/>
              </w:rPr>
            </w:pPr>
            <w:r w:rsidRPr="00841235">
              <w:rPr>
                <w:rFonts w:ascii="Times New Roman" w:hAnsi="Times New Roman" w:cs="Times New Roman"/>
                <w:b/>
                <w:i/>
                <w:szCs w:val="24"/>
                <w:lang w:val="uk-UA"/>
              </w:rPr>
              <w:t>Освітня галузь</w:t>
            </w:r>
          </w:p>
        </w:tc>
        <w:tc>
          <w:tcPr>
            <w:tcW w:w="8363" w:type="dxa"/>
            <w:gridSpan w:val="2"/>
            <w:tcBorders>
              <w:top w:val="single" w:sz="4" w:space="0" w:color="auto"/>
              <w:left w:val="single" w:sz="4" w:space="0" w:color="auto"/>
              <w:bottom w:val="single" w:sz="4" w:space="0" w:color="auto"/>
              <w:right w:val="single" w:sz="4" w:space="0" w:color="auto"/>
            </w:tcBorders>
            <w:hideMark/>
          </w:tcPr>
          <w:p w14:paraId="7EA3CDF8" w14:textId="77777777" w:rsidR="00FD03CE" w:rsidRPr="00841235" w:rsidRDefault="00FD03CE" w:rsidP="00FD03CE">
            <w:pPr>
              <w:spacing w:after="0" w:line="240" w:lineRule="auto"/>
              <w:jc w:val="center"/>
              <w:rPr>
                <w:rFonts w:ascii="Times New Roman" w:hAnsi="Times New Roman" w:cs="Times New Roman"/>
                <w:b/>
                <w:i/>
                <w:szCs w:val="24"/>
                <w:lang w:val="uk-UA"/>
              </w:rPr>
            </w:pPr>
            <w:r w:rsidRPr="00841235">
              <w:rPr>
                <w:rFonts w:ascii="Times New Roman" w:hAnsi="Times New Roman" w:cs="Times New Roman"/>
                <w:b/>
                <w:i/>
                <w:szCs w:val="24"/>
                <w:lang w:val="uk-UA"/>
              </w:rPr>
              <w:t>Модельна навчальна програма</w:t>
            </w:r>
          </w:p>
        </w:tc>
      </w:tr>
      <w:tr w:rsidR="00841235" w:rsidRPr="00841235" w14:paraId="090397DA" w14:textId="77777777" w:rsidTr="00841235">
        <w:tc>
          <w:tcPr>
            <w:tcW w:w="2099" w:type="dxa"/>
            <w:vMerge/>
            <w:tcBorders>
              <w:top w:val="single" w:sz="4" w:space="0" w:color="auto"/>
              <w:left w:val="single" w:sz="4" w:space="0" w:color="auto"/>
              <w:bottom w:val="single" w:sz="4" w:space="0" w:color="auto"/>
              <w:right w:val="single" w:sz="4" w:space="0" w:color="auto"/>
            </w:tcBorders>
            <w:vAlign w:val="center"/>
            <w:hideMark/>
          </w:tcPr>
          <w:p w14:paraId="3C9F8215" w14:textId="77777777" w:rsidR="00FD03CE" w:rsidRPr="00841235" w:rsidRDefault="00FD03CE" w:rsidP="00FD03CE">
            <w:pPr>
              <w:spacing w:after="0" w:line="240" w:lineRule="auto"/>
              <w:rPr>
                <w:rFonts w:ascii="Times New Roman" w:hAnsi="Times New Roman" w:cs="Times New Roman"/>
                <w:b/>
                <w:i/>
                <w:szCs w:val="24"/>
                <w:lang w:val="uk-UA"/>
              </w:rPr>
            </w:pPr>
          </w:p>
        </w:tc>
        <w:tc>
          <w:tcPr>
            <w:tcW w:w="4677" w:type="dxa"/>
            <w:tcBorders>
              <w:top w:val="single" w:sz="4" w:space="0" w:color="auto"/>
              <w:left w:val="single" w:sz="4" w:space="0" w:color="auto"/>
              <w:bottom w:val="single" w:sz="4" w:space="0" w:color="auto"/>
              <w:right w:val="single" w:sz="4" w:space="0" w:color="auto"/>
            </w:tcBorders>
            <w:hideMark/>
          </w:tcPr>
          <w:p w14:paraId="4E4E41DC" w14:textId="77777777" w:rsidR="00FD03CE" w:rsidRPr="00841235" w:rsidRDefault="00FD03CE" w:rsidP="00FD03CE">
            <w:pPr>
              <w:spacing w:after="0" w:line="240" w:lineRule="auto"/>
              <w:jc w:val="center"/>
              <w:rPr>
                <w:rFonts w:ascii="Times New Roman" w:hAnsi="Times New Roman" w:cs="Times New Roman"/>
                <w:b/>
                <w:i/>
                <w:szCs w:val="24"/>
                <w:lang w:val="uk-UA"/>
              </w:rPr>
            </w:pPr>
            <w:r w:rsidRPr="00841235">
              <w:rPr>
                <w:rFonts w:ascii="Times New Roman" w:hAnsi="Times New Roman" w:cs="Times New Roman"/>
                <w:b/>
                <w:i/>
                <w:szCs w:val="24"/>
                <w:lang w:val="uk-UA"/>
              </w:rPr>
              <w:t xml:space="preserve">назва </w:t>
            </w:r>
          </w:p>
        </w:tc>
        <w:tc>
          <w:tcPr>
            <w:tcW w:w="3686" w:type="dxa"/>
            <w:tcBorders>
              <w:top w:val="single" w:sz="4" w:space="0" w:color="auto"/>
              <w:left w:val="single" w:sz="4" w:space="0" w:color="auto"/>
              <w:bottom w:val="single" w:sz="4" w:space="0" w:color="auto"/>
              <w:right w:val="single" w:sz="4" w:space="0" w:color="auto"/>
            </w:tcBorders>
            <w:hideMark/>
          </w:tcPr>
          <w:p w14:paraId="2B4173C8" w14:textId="77777777" w:rsidR="00FD03CE" w:rsidRPr="00841235" w:rsidRDefault="00FD03CE" w:rsidP="00FD03CE">
            <w:pPr>
              <w:spacing w:after="0" w:line="240" w:lineRule="auto"/>
              <w:jc w:val="center"/>
              <w:rPr>
                <w:rFonts w:ascii="Times New Roman" w:hAnsi="Times New Roman" w:cs="Times New Roman"/>
                <w:b/>
                <w:i/>
                <w:szCs w:val="24"/>
                <w:lang w:val="uk-UA"/>
              </w:rPr>
            </w:pPr>
            <w:r w:rsidRPr="00841235">
              <w:rPr>
                <w:rFonts w:ascii="Times New Roman" w:hAnsi="Times New Roman" w:cs="Times New Roman"/>
                <w:b/>
                <w:i/>
                <w:szCs w:val="24"/>
                <w:lang w:val="uk-UA"/>
              </w:rPr>
              <w:t>автор(и)</w:t>
            </w:r>
          </w:p>
        </w:tc>
      </w:tr>
      <w:tr w:rsidR="00841235" w:rsidRPr="00841235" w14:paraId="34F293A4" w14:textId="77777777" w:rsidTr="00841235">
        <w:trPr>
          <w:trHeight w:val="1061"/>
        </w:trPr>
        <w:tc>
          <w:tcPr>
            <w:tcW w:w="2099" w:type="dxa"/>
            <w:vMerge w:val="restart"/>
            <w:tcBorders>
              <w:top w:val="single" w:sz="4" w:space="0" w:color="auto"/>
              <w:left w:val="single" w:sz="4" w:space="0" w:color="auto"/>
              <w:right w:val="single" w:sz="4" w:space="0" w:color="auto"/>
            </w:tcBorders>
          </w:tcPr>
          <w:p w14:paraId="69E531A7" w14:textId="77777777" w:rsidR="00FD03CE" w:rsidRPr="00841235" w:rsidRDefault="00FD03CE"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Мовно-літературна освітня галузь</w:t>
            </w:r>
          </w:p>
          <w:p w14:paraId="18AEBAFF" w14:textId="77777777" w:rsidR="00FD03CE" w:rsidRPr="00841235" w:rsidRDefault="00FD03CE"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(українська мова, українська та зарубіжна література)</w:t>
            </w:r>
          </w:p>
        </w:tc>
        <w:tc>
          <w:tcPr>
            <w:tcW w:w="4677" w:type="dxa"/>
            <w:tcBorders>
              <w:top w:val="single" w:sz="4" w:space="0" w:color="auto"/>
              <w:left w:val="single" w:sz="4" w:space="0" w:color="auto"/>
              <w:bottom w:val="single" w:sz="4" w:space="0" w:color="auto"/>
              <w:right w:val="single" w:sz="4" w:space="0" w:color="auto"/>
            </w:tcBorders>
          </w:tcPr>
          <w:p w14:paraId="02488EA0" w14:textId="586F152E" w:rsidR="00FD03CE" w:rsidRPr="00841235" w:rsidRDefault="005273A5" w:rsidP="00FD03CE">
            <w:pPr>
              <w:spacing w:after="0" w:line="240" w:lineRule="auto"/>
              <w:jc w:val="both"/>
              <w:rPr>
                <w:rFonts w:ascii="Times New Roman" w:hAnsi="Times New Roman" w:cs="Times New Roman"/>
                <w:szCs w:val="24"/>
                <w:lang w:val="uk-UA"/>
              </w:rPr>
            </w:pPr>
            <w:r w:rsidRPr="00841235">
              <w:rPr>
                <w:sz w:val="20"/>
                <w:lang w:val="uk-UA"/>
              </w:rPr>
              <w:t>«</w:t>
            </w:r>
            <w:r w:rsidR="00FD03CE" w:rsidRPr="00841235">
              <w:rPr>
                <w:rFonts w:ascii="Times New Roman" w:hAnsi="Times New Roman" w:cs="Times New Roman"/>
                <w:szCs w:val="24"/>
                <w:bdr w:val="none" w:sz="0" w:space="0" w:color="auto" w:frame="1"/>
                <w:shd w:val="clear" w:color="auto" w:fill="FFFFFF"/>
              </w:rPr>
              <w:t>Українська мова</w:t>
            </w:r>
            <w:r w:rsidRPr="00841235">
              <w:rPr>
                <w:rFonts w:ascii="Times New Roman" w:hAnsi="Times New Roman" w:cs="Times New Roman"/>
                <w:szCs w:val="24"/>
                <w:bdr w:val="none" w:sz="0" w:space="0" w:color="auto" w:frame="1"/>
                <w:shd w:val="clear" w:color="auto" w:fill="FFFFFF"/>
                <w:lang w:val="uk-UA"/>
              </w:rPr>
              <w:t>.</w:t>
            </w:r>
            <w:r w:rsidRPr="00841235">
              <w:rPr>
                <w:rFonts w:ascii="Times New Roman" w:hAnsi="Times New Roman" w:cs="Times New Roman"/>
                <w:szCs w:val="24"/>
                <w:bdr w:val="none" w:sz="0" w:space="0" w:color="auto" w:frame="1"/>
                <w:shd w:val="clear" w:color="auto" w:fill="FFFFFF"/>
              </w:rPr>
              <w:t xml:space="preserve"> 5-6 кл</w:t>
            </w:r>
            <w:r w:rsidRPr="00841235">
              <w:rPr>
                <w:rFonts w:ascii="Times New Roman" w:hAnsi="Times New Roman" w:cs="Times New Roman"/>
                <w:szCs w:val="24"/>
                <w:bdr w:val="none" w:sz="0" w:space="0" w:color="auto" w:frame="1"/>
                <w:shd w:val="clear" w:color="auto" w:fill="FFFFFF"/>
                <w:lang w:val="uk-UA"/>
              </w:rPr>
              <w:t xml:space="preserve">аси» </w:t>
            </w:r>
            <w:proofErr w:type="gramStart"/>
            <w:r w:rsidRPr="00841235">
              <w:rPr>
                <w:rFonts w:ascii="Times New Roman" w:hAnsi="Times New Roman" w:cs="Times New Roman"/>
                <w:szCs w:val="24"/>
                <w:bdr w:val="none" w:sz="0" w:space="0" w:color="auto" w:frame="1"/>
                <w:shd w:val="clear" w:color="auto" w:fill="FFFFFF"/>
                <w:lang w:val="uk-UA"/>
              </w:rPr>
              <w:t>для</w:t>
            </w:r>
            <w:proofErr w:type="gramEnd"/>
            <w:r w:rsidRPr="00841235">
              <w:rPr>
                <w:rFonts w:ascii="Times New Roman" w:hAnsi="Times New Roman" w:cs="Times New Roman"/>
                <w:szCs w:val="24"/>
                <w:bdr w:val="none" w:sz="0" w:space="0" w:color="auto" w:frame="1"/>
                <w:shd w:val="clear" w:color="auto" w:fill="FFFFFF"/>
                <w:lang w:val="uk-UA"/>
              </w:rPr>
              <w:t xml:space="preserve">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34943644" w14:textId="77777777" w:rsidR="00FD03CE" w:rsidRPr="00841235" w:rsidRDefault="00FD03CE" w:rsidP="00FD03CE">
            <w:pPr>
              <w:spacing w:after="0" w:line="240" w:lineRule="auto"/>
              <w:ind w:left="-133" w:right="-86"/>
              <w:jc w:val="both"/>
              <w:rPr>
                <w:rFonts w:ascii="Times New Roman" w:hAnsi="Times New Roman" w:cs="Times New Roman"/>
                <w:sz w:val="20"/>
                <w:szCs w:val="24"/>
                <w:lang w:val="uk-UA"/>
              </w:rPr>
            </w:pPr>
            <w:r w:rsidRPr="00841235">
              <w:rPr>
                <w:rFonts w:ascii="Times New Roman" w:hAnsi="Times New Roman" w:cs="Times New Roman"/>
                <w:sz w:val="20"/>
                <w:szCs w:val="24"/>
                <w:shd w:val="clear" w:color="auto" w:fill="FFFFFF"/>
              </w:rPr>
              <w:t xml:space="preserve">Заболотний О. В., Заболотний В. В., Лавринчук В. П., </w:t>
            </w:r>
            <w:proofErr w:type="gramStart"/>
            <w:r w:rsidRPr="00841235">
              <w:rPr>
                <w:rFonts w:ascii="Times New Roman" w:hAnsi="Times New Roman" w:cs="Times New Roman"/>
                <w:sz w:val="20"/>
                <w:szCs w:val="24"/>
                <w:shd w:val="clear" w:color="auto" w:fill="FFFFFF"/>
              </w:rPr>
              <w:t>Пл</w:t>
            </w:r>
            <w:proofErr w:type="gramEnd"/>
            <w:r w:rsidRPr="00841235">
              <w:rPr>
                <w:rFonts w:ascii="Times New Roman" w:hAnsi="Times New Roman" w:cs="Times New Roman"/>
                <w:sz w:val="20"/>
                <w:szCs w:val="24"/>
                <w:shd w:val="clear" w:color="auto" w:fill="FFFFFF"/>
              </w:rPr>
              <w:t>івачук К. В., Попова Т. Д.</w:t>
            </w:r>
          </w:p>
        </w:tc>
      </w:tr>
      <w:tr w:rsidR="00841235" w:rsidRPr="00841235" w14:paraId="16594B7B" w14:textId="77777777" w:rsidTr="00841235">
        <w:tc>
          <w:tcPr>
            <w:tcW w:w="2099" w:type="dxa"/>
            <w:vMerge/>
            <w:tcBorders>
              <w:top w:val="single" w:sz="4" w:space="0" w:color="auto"/>
              <w:left w:val="single" w:sz="4" w:space="0" w:color="auto"/>
              <w:right w:val="single" w:sz="4" w:space="0" w:color="auto"/>
            </w:tcBorders>
          </w:tcPr>
          <w:p w14:paraId="5916C940" w14:textId="77777777" w:rsidR="00FD03CE" w:rsidRPr="00841235" w:rsidRDefault="00FD03CE" w:rsidP="00FD03CE">
            <w:pPr>
              <w:spacing w:after="0" w:line="240" w:lineRule="auto"/>
              <w:jc w:val="center"/>
              <w:rPr>
                <w:rFonts w:ascii="Times New Roman" w:hAnsi="Times New Roman" w:cs="Times New Roman"/>
                <w:szCs w:val="24"/>
                <w:lang w:val="uk-UA"/>
              </w:rPr>
            </w:pPr>
          </w:p>
        </w:tc>
        <w:tc>
          <w:tcPr>
            <w:tcW w:w="4677" w:type="dxa"/>
            <w:tcBorders>
              <w:top w:val="single" w:sz="4" w:space="0" w:color="auto"/>
              <w:left w:val="single" w:sz="4" w:space="0" w:color="auto"/>
              <w:bottom w:val="single" w:sz="4" w:space="0" w:color="auto"/>
              <w:right w:val="single" w:sz="4" w:space="0" w:color="auto"/>
            </w:tcBorders>
          </w:tcPr>
          <w:p w14:paraId="5A3391D0" w14:textId="41377664" w:rsidR="00FD03CE" w:rsidRPr="00841235" w:rsidRDefault="005273A5" w:rsidP="00FD03CE">
            <w:pPr>
              <w:spacing w:after="0" w:line="240" w:lineRule="auto"/>
              <w:jc w:val="both"/>
              <w:rPr>
                <w:rFonts w:ascii="Times New Roman" w:hAnsi="Times New Roman" w:cs="Times New Roman"/>
                <w:szCs w:val="24"/>
                <w:lang w:val="uk-UA"/>
              </w:rPr>
            </w:pPr>
            <w:r w:rsidRPr="00841235">
              <w:rPr>
                <w:sz w:val="20"/>
                <w:lang w:val="uk-UA"/>
              </w:rPr>
              <w:t>«</w:t>
            </w:r>
            <w:r w:rsidR="00FD03CE" w:rsidRPr="00841235">
              <w:rPr>
                <w:rFonts w:ascii="Times New Roman" w:hAnsi="Times New Roman" w:cs="Times New Roman"/>
                <w:szCs w:val="24"/>
                <w:bdr w:val="none" w:sz="0" w:space="0" w:color="auto" w:frame="1"/>
                <w:shd w:val="clear" w:color="auto" w:fill="FFFFFF"/>
              </w:rPr>
              <w:t>Українська література</w:t>
            </w:r>
            <w:r w:rsidRPr="00841235">
              <w:rPr>
                <w:rFonts w:ascii="Times New Roman" w:hAnsi="Times New Roman" w:cs="Times New Roman"/>
                <w:szCs w:val="24"/>
                <w:bdr w:val="none" w:sz="0" w:space="0" w:color="auto" w:frame="1"/>
                <w:shd w:val="clear" w:color="auto" w:fill="FFFFFF"/>
                <w:lang w:val="uk-UA"/>
              </w:rPr>
              <w:t>ю</w:t>
            </w:r>
            <w:r w:rsidR="00FD03CE" w:rsidRPr="00841235">
              <w:rPr>
                <w:rFonts w:ascii="Times New Roman" w:hAnsi="Times New Roman" w:cs="Times New Roman"/>
                <w:szCs w:val="24"/>
                <w:bdr w:val="none" w:sz="0" w:space="0" w:color="auto" w:frame="1"/>
                <w:shd w:val="clear" w:color="auto" w:fill="FFFFFF"/>
              </w:rPr>
              <w:t xml:space="preserve"> 5-</w:t>
            </w:r>
            <w:r w:rsidRPr="00841235">
              <w:rPr>
                <w:rFonts w:ascii="Times New Roman" w:hAnsi="Times New Roman" w:cs="Times New Roman"/>
                <w:szCs w:val="24"/>
                <w:bdr w:val="none" w:sz="0" w:space="0" w:color="auto" w:frame="1"/>
                <w:shd w:val="clear" w:color="auto" w:fill="FFFFFF"/>
              </w:rPr>
              <w:t>6 кл</w:t>
            </w:r>
            <w:r w:rsidRPr="00841235">
              <w:rPr>
                <w:rFonts w:ascii="Times New Roman" w:hAnsi="Times New Roman" w:cs="Times New Roman"/>
                <w:szCs w:val="24"/>
                <w:bdr w:val="none" w:sz="0" w:space="0" w:color="auto" w:frame="1"/>
                <w:shd w:val="clear" w:color="auto" w:fill="FFFFFF"/>
                <w:lang w:val="uk-UA"/>
              </w:rPr>
              <w:t>аси» 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076DB22E" w14:textId="77777777" w:rsidR="00FD03CE" w:rsidRPr="00841235" w:rsidRDefault="00FD03CE" w:rsidP="00FD03CE">
            <w:pPr>
              <w:spacing w:after="0" w:line="240" w:lineRule="auto"/>
              <w:ind w:left="-133" w:right="-86"/>
              <w:jc w:val="both"/>
              <w:rPr>
                <w:rFonts w:ascii="Times New Roman" w:hAnsi="Times New Roman" w:cs="Times New Roman"/>
                <w:sz w:val="20"/>
                <w:szCs w:val="24"/>
                <w:lang w:val="uk-UA"/>
              </w:rPr>
            </w:pPr>
            <w:r w:rsidRPr="00841235">
              <w:rPr>
                <w:rFonts w:ascii="Times New Roman" w:hAnsi="Times New Roman" w:cs="Times New Roman"/>
                <w:sz w:val="20"/>
                <w:szCs w:val="24"/>
                <w:shd w:val="clear" w:color="auto" w:fill="FFFFFF"/>
              </w:rPr>
              <w:t>Яценко Т.О., Качак Т.Б., Кизилова В. В., Пахаренко В. І., Дячок С.О., Овдійчук Л. М., Слижук О.А., Макаренко В. М., Тригуб І. А.</w:t>
            </w:r>
          </w:p>
        </w:tc>
      </w:tr>
      <w:tr w:rsidR="00841235" w:rsidRPr="00841235" w14:paraId="5CBFD983" w14:textId="77777777" w:rsidTr="00841235">
        <w:tc>
          <w:tcPr>
            <w:tcW w:w="2099" w:type="dxa"/>
            <w:vMerge/>
            <w:tcBorders>
              <w:left w:val="single" w:sz="4" w:space="0" w:color="auto"/>
              <w:bottom w:val="single" w:sz="4" w:space="0" w:color="auto"/>
              <w:right w:val="single" w:sz="4" w:space="0" w:color="auto"/>
            </w:tcBorders>
            <w:hideMark/>
          </w:tcPr>
          <w:p w14:paraId="7AB16D12" w14:textId="77777777" w:rsidR="00FD03CE" w:rsidRPr="00841235" w:rsidRDefault="00FD03CE" w:rsidP="00FD03CE">
            <w:pPr>
              <w:spacing w:after="0" w:line="240" w:lineRule="auto"/>
              <w:jc w:val="center"/>
              <w:rPr>
                <w:rFonts w:ascii="Times New Roman" w:hAnsi="Times New Roman" w:cs="Times New Roman"/>
                <w:szCs w:val="24"/>
                <w:lang w:val="uk-UA"/>
              </w:rPr>
            </w:pPr>
          </w:p>
        </w:tc>
        <w:tc>
          <w:tcPr>
            <w:tcW w:w="4677" w:type="dxa"/>
            <w:tcBorders>
              <w:top w:val="single" w:sz="4" w:space="0" w:color="auto"/>
              <w:left w:val="single" w:sz="4" w:space="0" w:color="auto"/>
              <w:bottom w:val="single" w:sz="4" w:space="0" w:color="auto"/>
              <w:right w:val="single" w:sz="4" w:space="0" w:color="auto"/>
            </w:tcBorders>
          </w:tcPr>
          <w:p w14:paraId="03B23F02" w14:textId="037897B8" w:rsidR="00FD03CE" w:rsidRPr="00841235" w:rsidRDefault="005273A5" w:rsidP="005273A5">
            <w:pPr>
              <w:numPr>
                <w:ilvl w:val="0"/>
                <w:numId w:val="33"/>
              </w:numPr>
              <w:shd w:val="clear" w:color="auto" w:fill="FFFFFF"/>
              <w:spacing w:after="0" w:line="240" w:lineRule="auto"/>
              <w:ind w:left="0"/>
              <w:jc w:val="both"/>
              <w:rPr>
                <w:rFonts w:ascii="Times New Roman" w:hAnsi="Times New Roman" w:cs="Times New Roman"/>
                <w:szCs w:val="24"/>
                <w:lang w:val="uk-UA"/>
              </w:rPr>
            </w:pPr>
            <w:r w:rsidRPr="00841235">
              <w:rPr>
                <w:rFonts w:ascii="Times New Roman" w:hAnsi="Times New Roman" w:cs="Times New Roman"/>
                <w:szCs w:val="24"/>
                <w:bdr w:val="none" w:sz="0" w:space="0" w:color="auto" w:frame="1"/>
                <w:shd w:val="clear" w:color="auto" w:fill="FFFFFF"/>
                <w:lang w:val="uk-UA"/>
              </w:rPr>
              <w:t>«</w:t>
            </w:r>
            <w:hyperlink r:id="rId14" w:history="1">
              <w:r w:rsidR="00FD03CE" w:rsidRPr="00841235">
                <w:rPr>
                  <w:rStyle w:val="ab"/>
                  <w:rFonts w:ascii="Times New Roman" w:hAnsi="Times New Roman" w:cs="Times New Roman"/>
                  <w:color w:val="auto"/>
                  <w:szCs w:val="24"/>
                  <w:bdr w:val="none" w:sz="0" w:space="0" w:color="auto" w:frame="1"/>
                  <w:shd w:val="clear" w:color="auto" w:fill="FFFFFF"/>
                </w:rPr>
                <w:t>Зарубіжна література </w:t>
              </w:r>
            </w:hyperlink>
            <w:r w:rsidR="00F65519" w:rsidRPr="00841235">
              <w:rPr>
                <w:rFonts w:ascii="Times New Roman" w:hAnsi="Times New Roman" w:cs="Times New Roman"/>
                <w:szCs w:val="24"/>
                <w:lang w:val="uk-UA"/>
              </w:rPr>
              <w:t xml:space="preserve"> 5-9</w:t>
            </w:r>
            <w:r w:rsidR="00FD03CE" w:rsidRPr="00841235">
              <w:rPr>
                <w:rFonts w:ascii="Times New Roman" w:hAnsi="Times New Roman" w:cs="Times New Roman"/>
                <w:szCs w:val="24"/>
                <w:lang w:val="uk-UA"/>
              </w:rPr>
              <w:t xml:space="preserve"> класи</w:t>
            </w:r>
            <w:r w:rsidRPr="00841235">
              <w:rPr>
                <w:rFonts w:ascii="Times New Roman" w:hAnsi="Times New Roman" w:cs="Times New Roman"/>
                <w:szCs w:val="24"/>
                <w:lang w:val="uk-UA"/>
              </w:rPr>
              <w:t>»</w:t>
            </w:r>
            <w:r w:rsidR="00FD03CE" w:rsidRPr="00841235">
              <w:rPr>
                <w:rFonts w:ascii="Times New Roman" w:hAnsi="Times New Roman" w:cs="Times New Roman"/>
                <w:szCs w:val="24"/>
                <w:lang w:val="uk-UA"/>
              </w:rPr>
              <w:t xml:space="preserve"> </w:t>
            </w:r>
            <w:r w:rsidRPr="00841235">
              <w:rPr>
                <w:rFonts w:ascii="Times New Roman" w:hAnsi="Times New Roman" w:cs="Times New Roman"/>
                <w:szCs w:val="24"/>
                <w:bdr w:val="none" w:sz="0" w:space="0" w:color="auto" w:frame="1"/>
                <w:shd w:val="clear" w:color="auto" w:fill="FFFFFF"/>
                <w:lang w:val="uk-UA"/>
              </w:rPr>
              <w:t xml:space="preserve">для закладів загальної середньої освіти </w:t>
            </w:r>
          </w:p>
        </w:tc>
        <w:tc>
          <w:tcPr>
            <w:tcW w:w="3686" w:type="dxa"/>
            <w:tcBorders>
              <w:top w:val="single" w:sz="4" w:space="0" w:color="auto"/>
              <w:left w:val="single" w:sz="4" w:space="0" w:color="auto"/>
              <w:bottom w:val="single" w:sz="4" w:space="0" w:color="auto"/>
              <w:right w:val="single" w:sz="4" w:space="0" w:color="auto"/>
            </w:tcBorders>
          </w:tcPr>
          <w:p w14:paraId="6827DFC1" w14:textId="4FA2971B" w:rsidR="00FD03CE" w:rsidRPr="00841235" w:rsidRDefault="005273A5" w:rsidP="005273A5">
            <w:pPr>
              <w:spacing w:after="0" w:line="240" w:lineRule="auto"/>
              <w:ind w:right="-86"/>
              <w:jc w:val="both"/>
              <w:rPr>
                <w:rFonts w:ascii="Times New Roman" w:hAnsi="Times New Roman" w:cs="Times New Roman"/>
                <w:sz w:val="20"/>
                <w:szCs w:val="24"/>
                <w:lang w:val="uk-UA"/>
              </w:rPr>
            </w:pPr>
            <w:r w:rsidRPr="00841235">
              <w:rPr>
                <w:rFonts w:ascii="Times New Roman" w:hAnsi="Times New Roman" w:cs="Times New Roman"/>
                <w:sz w:val="20"/>
                <w:lang w:val="uk-UA"/>
              </w:rPr>
              <w:t>Ніколенко О. М., Ісаєва О. О., Клименко Ж. В., Мацевко-Бекерська Л. В., Юлдашева Л. П., Рудніцька Н. П., Туряниця В. Г., Тіхоненко С. О., Вітко М. І., Джангобекова Т. А.</w:t>
            </w:r>
          </w:p>
        </w:tc>
      </w:tr>
      <w:tr w:rsidR="00841235" w:rsidRPr="00841235" w14:paraId="1C9BF139" w14:textId="77777777" w:rsidTr="00841235">
        <w:tc>
          <w:tcPr>
            <w:tcW w:w="2099" w:type="dxa"/>
            <w:tcBorders>
              <w:top w:val="single" w:sz="4" w:space="0" w:color="auto"/>
              <w:left w:val="single" w:sz="4" w:space="0" w:color="auto"/>
              <w:bottom w:val="single" w:sz="4" w:space="0" w:color="auto"/>
              <w:right w:val="single" w:sz="4" w:space="0" w:color="auto"/>
            </w:tcBorders>
            <w:hideMark/>
          </w:tcPr>
          <w:p w14:paraId="47084DBB" w14:textId="77777777" w:rsidR="00FD03CE" w:rsidRPr="00841235" w:rsidRDefault="00FD03CE"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Мовно-літературна освітня галузь</w:t>
            </w:r>
          </w:p>
          <w:p w14:paraId="249AE24A" w14:textId="77777777" w:rsidR="00FD03CE" w:rsidRPr="00841235" w:rsidRDefault="00FD03CE"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(іншомовна освіта)</w:t>
            </w:r>
          </w:p>
        </w:tc>
        <w:tc>
          <w:tcPr>
            <w:tcW w:w="4677" w:type="dxa"/>
            <w:tcBorders>
              <w:top w:val="single" w:sz="4" w:space="0" w:color="auto"/>
              <w:left w:val="single" w:sz="4" w:space="0" w:color="auto"/>
              <w:bottom w:val="single" w:sz="4" w:space="0" w:color="auto"/>
              <w:right w:val="single" w:sz="4" w:space="0" w:color="auto"/>
            </w:tcBorders>
          </w:tcPr>
          <w:p w14:paraId="64E8052D" w14:textId="6A6DA4F8" w:rsidR="00FD03CE" w:rsidRPr="00841235" w:rsidRDefault="00FD03CE" w:rsidP="00FD03CE">
            <w:pPr>
              <w:spacing w:after="0" w:line="240" w:lineRule="auto"/>
              <w:jc w:val="both"/>
              <w:rPr>
                <w:rFonts w:ascii="Times New Roman" w:hAnsi="Times New Roman" w:cs="Times New Roman"/>
                <w:szCs w:val="24"/>
                <w:lang w:val="uk-UA"/>
              </w:rPr>
            </w:pPr>
            <w:r w:rsidRPr="00841235">
              <w:rPr>
                <w:rFonts w:ascii="Times New Roman" w:hAnsi="Times New Roman" w:cs="Times New Roman"/>
                <w:szCs w:val="24"/>
                <w:lang w:val="uk-UA"/>
              </w:rPr>
              <w:t xml:space="preserve"> </w:t>
            </w:r>
            <w:r w:rsidR="005273A5" w:rsidRPr="00841235">
              <w:rPr>
                <w:rFonts w:ascii="Times New Roman" w:hAnsi="Times New Roman" w:cs="Times New Roman"/>
                <w:szCs w:val="24"/>
                <w:lang w:val="uk-UA"/>
              </w:rPr>
              <w:t>«</w:t>
            </w:r>
            <w:hyperlink r:id="rId15" w:history="1">
              <w:r w:rsidRPr="00841235">
                <w:rPr>
                  <w:rStyle w:val="ab"/>
                  <w:rFonts w:ascii="Times New Roman" w:hAnsi="Times New Roman" w:cs="Times New Roman"/>
                  <w:color w:val="auto"/>
                  <w:szCs w:val="24"/>
                  <w:bdr w:val="none" w:sz="0" w:space="0" w:color="auto" w:frame="1"/>
                  <w:shd w:val="clear" w:color="auto" w:fill="FFFFFF"/>
                </w:rPr>
                <w:t>Іноземна мова </w:t>
              </w:r>
            </w:hyperlink>
            <w:r w:rsidRPr="00841235">
              <w:rPr>
                <w:rFonts w:ascii="Times New Roman" w:hAnsi="Times New Roman" w:cs="Times New Roman"/>
                <w:szCs w:val="24"/>
              </w:rPr>
              <w:t>. 5-9 класи</w:t>
            </w:r>
            <w:r w:rsidR="005273A5" w:rsidRPr="00841235">
              <w:rPr>
                <w:rFonts w:ascii="Times New Roman" w:hAnsi="Times New Roman" w:cs="Times New Roman"/>
                <w:szCs w:val="24"/>
                <w:lang w:val="uk-UA"/>
              </w:rPr>
              <w:t xml:space="preserve">» </w:t>
            </w:r>
            <w:proofErr w:type="gramStart"/>
            <w:r w:rsidR="005273A5" w:rsidRPr="00841235">
              <w:rPr>
                <w:rFonts w:ascii="Times New Roman" w:hAnsi="Times New Roman" w:cs="Times New Roman"/>
                <w:szCs w:val="24"/>
                <w:bdr w:val="none" w:sz="0" w:space="0" w:color="auto" w:frame="1"/>
                <w:shd w:val="clear" w:color="auto" w:fill="FFFFFF"/>
                <w:lang w:val="uk-UA"/>
              </w:rPr>
              <w:t>для</w:t>
            </w:r>
            <w:proofErr w:type="gramEnd"/>
            <w:r w:rsidR="005273A5" w:rsidRPr="00841235">
              <w:rPr>
                <w:rFonts w:ascii="Times New Roman" w:hAnsi="Times New Roman" w:cs="Times New Roman"/>
                <w:szCs w:val="24"/>
                <w:bdr w:val="none" w:sz="0" w:space="0" w:color="auto" w:frame="1"/>
                <w:shd w:val="clear" w:color="auto" w:fill="FFFFFF"/>
                <w:lang w:val="uk-UA"/>
              </w:rPr>
              <w:t xml:space="preserve">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341B7673" w14:textId="77777777" w:rsidR="00FD03CE" w:rsidRPr="00841235" w:rsidRDefault="00FD03CE" w:rsidP="00FD03CE">
            <w:pPr>
              <w:spacing w:after="0" w:line="240" w:lineRule="auto"/>
              <w:ind w:left="-133" w:right="-86"/>
              <w:jc w:val="both"/>
              <w:rPr>
                <w:rFonts w:ascii="Times New Roman" w:hAnsi="Times New Roman" w:cs="Times New Roman"/>
                <w:b/>
                <w:sz w:val="20"/>
                <w:szCs w:val="24"/>
                <w:lang w:val="uk-UA"/>
              </w:rPr>
            </w:pPr>
            <w:r w:rsidRPr="00841235">
              <w:rPr>
                <w:rFonts w:ascii="Times New Roman" w:hAnsi="Times New Roman" w:cs="Times New Roman"/>
                <w:sz w:val="20"/>
                <w:szCs w:val="24"/>
              </w:rPr>
              <w:t xml:space="preserve">Зимомря І. М., Мойсюк В. А., </w:t>
            </w:r>
            <w:proofErr w:type="gramStart"/>
            <w:r w:rsidRPr="00841235">
              <w:rPr>
                <w:rFonts w:ascii="Times New Roman" w:hAnsi="Times New Roman" w:cs="Times New Roman"/>
                <w:sz w:val="20"/>
                <w:szCs w:val="24"/>
              </w:rPr>
              <w:t>Тр</w:t>
            </w:r>
            <w:proofErr w:type="gramEnd"/>
            <w:r w:rsidRPr="00841235">
              <w:rPr>
                <w:rFonts w:ascii="Times New Roman" w:hAnsi="Times New Roman" w:cs="Times New Roman"/>
                <w:sz w:val="20"/>
                <w:szCs w:val="24"/>
              </w:rPr>
              <w:t>іфан М. С.,  Унгурян І. К., Яковчук М. В.</w:t>
            </w:r>
          </w:p>
        </w:tc>
      </w:tr>
      <w:tr w:rsidR="00841235" w:rsidRPr="00841235" w14:paraId="07402947" w14:textId="77777777" w:rsidTr="00841235">
        <w:tc>
          <w:tcPr>
            <w:tcW w:w="2099" w:type="dxa"/>
            <w:tcBorders>
              <w:top w:val="single" w:sz="4" w:space="0" w:color="auto"/>
              <w:left w:val="single" w:sz="4" w:space="0" w:color="auto"/>
              <w:bottom w:val="single" w:sz="4" w:space="0" w:color="auto"/>
              <w:right w:val="single" w:sz="4" w:space="0" w:color="auto"/>
            </w:tcBorders>
            <w:hideMark/>
          </w:tcPr>
          <w:p w14:paraId="2581CA36" w14:textId="77777777" w:rsidR="00FD03CE" w:rsidRPr="00841235" w:rsidRDefault="00FD03CE"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 xml:space="preserve">Математична </w:t>
            </w:r>
          </w:p>
          <w:p w14:paraId="7F373D6C" w14:textId="77777777" w:rsidR="00FD03CE" w:rsidRPr="00841235" w:rsidRDefault="00FD03CE"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освітня галузь</w:t>
            </w:r>
          </w:p>
        </w:tc>
        <w:tc>
          <w:tcPr>
            <w:tcW w:w="4677" w:type="dxa"/>
            <w:tcBorders>
              <w:top w:val="single" w:sz="4" w:space="0" w:color="auto"/>
              <w:left w:val="single" w:sz="4" w:space="0" w:color="auto"/>
              <w:bottom w:val="single" w:sz="4" w:space="0" w:color="auto"/>
              <w:right w:val="single" w:sz="4" w:space="0" w:color="auto"/>
            </w:tcBorders>
          </w:tcPr>
          <w:p w14:paraId="053C6734" w14:textId="551B7955" w:rsidR="00FD03CE" w:rsidRPr="00841235" w:rsidRDefault="00FD03CE" w:rsidP="00FD03CE">
            <w:pPr>
              <w:spacing w:after="0" w:line="240" w:lineRule="auto"/>
              <w:jc w:val="both"/>
              <w:rPr>
                <w:rFonts w:ascii="Times New Roman" w:hAnsi="Times New Roman" w:cs="Times New Roman"/>
                <w:b/>
                <w:szCs w:val="24"/>
                <w:lang w:val="uk-UA"/>
              </w:rPr>
            </w:pPr>
            <w:r w:rsidRPr="00841235">
              <w:rPr>
                <w:rFonts w:ascii="Times New Roman" w:hAnsi="Times New Roman" w:cs="Times New Roman"/>
                <w:szCs w:val="24"/>
              </w:rPr>
              <w:t xml:space="preserve"> </w:t>
            </w:r>
            <w:r w:rsidR="005273A5" w:rsidRPr="00841235">
              <w:rPr>
                <w:rFonts w:ascii="Times New Roman" w:hAnsi="Times New Roman" w:cs="Times New Roman"/>
                <w:szCs w:val="24"/>
                <w:lang w:val="uk-UA"/>
              </w:rPr>
              <w:t>«</w:t>
            </w:r>
            <w:hyperlink r:id="rId16" w:history="1">
              <w:r w:rsidRPr="00841235">
                <w:rPr>
                  <w:rStyle w:val="ab"/>
                  <w:rFonts w:ascii="Times New Roman" w:hAnsi="Times New Roman" w:cs="Times New Roman"/>
                  <w:color w:val="auto"/>
                  <w:szCs w:val="24"/>
                  <w:bdr w:val="none" w:sz="0" w:space="0" w:color="auto" w:frame="1"/>
                  <w:shd w:val="clear" w:color="auto" w:fill="FFFFFF"/>
                </w:rPr>
                <w:t>Математика </w:t>
              </w:r>
            </w:hyperlink>
            <w:r w:rsidRPr="00841235">
              <w:rPr>
                <w:rFonts w:ascii="Times New Roman" w:hAnsi="Times New Roman" w:cs="Times New Roman"/>
                <w:szCs w:val="24"/>
                <w:lang w:val="uk-UA"/>
              </w:rPr>
              <w:t xml:space="preserve"> 5-6 класи</w:t>
            </w:r>
            <w:r w:rsidR="005273A5" w:rsidRPr="00841235">
              <w:rPr>
                <w:rFonts w:ascii="Times New Roman" w:hAnsi="Times New Roman" w:cs="Times New Roman"/>
                <w:szCs w:val="24"/>
                <w:lang w:val="uk-UA"/>
              </w:rPr>
              <w:t xml:space="preserve">» </w:t>
            </w:r>
            <w:r w:rsidR="005273A5" w:rsidRPr="00841235">
              <w:rPr>
                <w:rFonts w:ascii="Times New Roman" w:hAnsi="Times New Roman" w:cs="Times New Roman"/>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794FD8E1" w14:textId="77777777" w:rsidR="00FD03CE" w:rsidRPr="00841235" w:rsidRDefault="00FD03CE" w:rsidP="00FD03CE">
            <w:pPr>
              <w:spacing w:after="0" w:line="240" w:lineRule="auto"/>
              <w:jc w:val="both"/>
              <w:rPr>
                <w:rFonts w:ascii="Times New Roman" w:hAnsi="Times New Roman" w:cs="Times New Roman"/>
                <w:sz w:val="20"/>
                <w:szCs w:val="24"/>
                <w:lang w:val="uk-UA"/>
              </w:rPr>
            </w:pPr>
            <w:r w:rsidRPr="00841235">
              <w:rPr>
                <w:rFonts w:ascii="Times New Roman" w:hAnsi="Times New Roman" w:cs="Times New Roman"/>
                <w:sz w:val="20"/>
                <w:szCs w:val="24"/>
                <w:lang w:val="uk-UA"/>
              </w:rPr>
              <w:t>Скворцова С.О., Тарасенкова Н.А.</w:t>
            </w:r>
          </w:p>
        </w:tc>
      </w:tr>
      <w:tr w:rsidR="00841235" w:rsidRPr="00841235" w14:paraId="5F7FBF2E" w14:textId="77777777" w:rsidTr="00841235">
        <w:tc>
          <w:tcPr>
            <w:tcW w:w="2099" w:type="dxa"/>
            <w:vMerge w:val="restart"/>
            <w:tcBorders>
              <w:top w:val="single" w:sz="4" w:space="0" w:color="auto"/>
              <w:left w:val="single" w:sz="4" w:space="0" w:color="auto"/>
              <w:right w:val="single" w:sz="4" w:space="0" w:color="auto"/>
            </w:tcBorders>
            <w:hideMark/>
          </w:tcPr>
          <w:p w14:paraId="437C2DE2" w14:textId="77777777" w:rsidR="00FD03CE" w:rsidRPr="00841235" w:rsidRDefault="00FD03CE"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 xml:space="preserve">Природнича </w:t>
            </w:r>
          </w:p>
          <w:p w14:paraId="0DF90D92" w14:textId="77777777" w:rsidR="00FD03CE" w:rsidRPr="00841235" w:rsidRDefault="00FD03CE"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 xml:space="preserve">освітня галузь </w:t>
            </w:r>
          </w:p>
        </w:tc>
        <w:tc>
          <w:tcPr>
            <w:tcW w:w="4677" w:type="dxa"/>
            <w:tcBorders>
              <w:top w:val="single" w:sz="4" w:space="0" w:color="auto"/>
              <w:left w:val="single" w:sz="4" w:space="0" w:color="auto"/>
              <w:bottom w:val="single" w:sz="4" w:space="0" w:color="auto"/>
              <w:right w:val="single" w:sz="4" w:space="0" w:color="auto"/>
            </w:tcBorders>
          </w:tcPr>
          <w:p w14:paraId="268A650B" w14:textId="09DBEABC" w:rsidR="00FD03CE" w:rsidRPr="00841235" w:rsidRDefault="00FD03CE" w:rsidP="00FD03CE">
            <w:pPr>
              <w:spacing w:after="0" w:line="240" w:lineRule="auto"/>
              <w:jc w:val="both"/>
              <w:rPr>
                <w:rFonts w:ascii="Times New Roman" w:hAnsi="Times New Roman" w:cs="Times New Roman"/>
                <w:szCs w:val="24"/>
                <w:lang w:val="uk-UA"/>
              </w:rPr>
            </w:pPr>
            <w:r w:rsidRPr="00841235">
              <w:rPr>
                <w:rFonts w:ascii="Times New Roman" w:hAnsi="Times New Roman" w:cs="Times New Roman"/>
                <w:szCs w:val="24"/>
                <w:lang w:val="uk-UA"/>
              </w:rPr>
              <w:t xml:space="preserve"> </w:t>
            </w:r>
            <w:r w:rsidR="005273A5" w:rsidRPr="00841235">
              <w:rPr>
                <w:rFonts w:ascii="Times New Roman" w:hAnsi="Times New Roman" w:cs="Times New Roman"/>
                <w:szCs w:val="24"/>
                <w:lang w:val="uk-UA"/>
              </w:rPr>
              <w:t>«</w:t>
            </w:r>
            <w:hyperlink r:id="rId17" w:history="1">
              <w:r w:rsidRPr="00841235">
                <w:rPr>
                  <w:rStyle w:val="ab"/>
                  <w:rFonts w:ascii="Times New Roman" w:hAnsi="Times New Roman" w:cs="Times New Roman"/>
                  <w:color w:val="auto"/>
                  <w:szCs w:val="24"/>
                  <w:bdr w:val="none" w:sz="0" w:space="0" w:color="auto" w:frame="1"/>
                  <w:shd w:val="clear" w:color="auto" w:fill="FFFFFF"/>
                </w:rPr>
                <w:t>Пізнаємо природу </w:t>
              </w:r>
            </w:hyperlink>
            <w:r w:rsidRPr="00841235">
              <w:rPr>
                <w:rFonts w:ascii="Times New Roman" w:hAnsi="Times New Roman" w:cs="Times New Roman"/>
                <w:szCs w:val="24"/>
                <w:lang w:val="uk-UA"/>
              </w:rPr>
              <w:t xml:space="preserve"> 5-6 класи (інтегрований курс)</w:t>
            </w:r>
            <w:r w:rsidR="005273A5" w:rsidRPr="00841235">
              <w:rPr>
                <w:rFonts w:ascii="Times New Roman" w:hAnsi="Times New Roman" w:cs="Times New Roman"/>
                <w:szCs w:val="24"/>
                <w:lang w:val="uk-UA"/>
              </w:rPr>
              <w:t xml:space="preserve">» </w:t>
            </w:r>
            <w:r w:rsidR="005273A5" w:rsidRPr="00841235">
              <w:rPr>
                <w:rFonts w:ascii="Times New Roman" w:hAnsi="Times New Roman" w:cs="Times New Roman"/>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26532A05" w14:textId="77777777" w:rsidR="00FD03CE" w:rsidRPr="00841235" w:rsidRDefault="00FD03CE" w:rsidP="00FD03CE">
            <w:pPr>
              <w:spacing w:after="0" w:line="240" w:lineRule="auto"/>
              <w:jc w:val="both"/>
              <w:rPr>
                <w:rFonts w:ascii="Times New Roman" w:hAnsi="Times New Roman" w:cs="Times New Roman"/>
                <w:sz w:val="20"/>
                <w:szCs w:val="24"/>
                <w:lang w:val="uk-UA"/>
              </w:rPr>
            </w:pPr>
            <w:r w:rsidRPr="00841235">
              <w:rPr>
                <w:rFonts w:ascii="Times New Roman" w:hAnsi="Times New Roman" w:cs="Times New Roman"/>
                <w:sz w:val="20"/>
                <w:szCs w:val="24"/>
                <w:lang w:val="uk-UA"/>
              </w:rPr>
              <w:t>Біда Д.Д., Гільберг Т.Г.,  Колісник Я.І.</w:t>
            </w:r>
          </w:p>
        </w:tc>
      </w:tr>
      <w:tr w:rsidR="00841235" w:rsidRPr="00841235" w14:paraId="3B578AA3" w14:textId="77777777" w:rsidTr="00841235">
        <w:tc>
          <w:tcPr>
            <w:tcW w:w="2099" w:type="dxa"/>
            <w:vMerge/>
            <w:tcBorders>
              <w:left w:val="single" w:sz="4" w:space="0" w:color="auto"/>
              <w:bottom w:val="single" w:sz="4" w:space="0" w:color="auto"/>
              <w:right w:val="single" w:sz="4" w:space="0" w:color="auto"/>
            </w:tcBorders>
          </w:tcPr>
          <w:p w14:paraId="42D63ED9" w14:textId="77777777" w:rsidR="00FD03CE" w:rsidRPr="00841235" w:rsidRDefault="00FD03CE" w:rsidP="00FD03CE">
            <w:pPr>
              <w:spacing w:after="0" w:line="240" w:lineRule="auto"/>
              <w:jc w:val="center"/>
              <w:rPr>
                <w:rFonts w:ascii="Times New Roman" w:hAnsi="Times New Roman" w:cs="Times New Roman"/>
                <w:szCs w:val="24"/>
                <w:lang w:val="uk-UA"/>
              </w:rPr>
            </w:pPr>
          </w:p>
        </w:tc>
        <w:tc>
          <w:tcPr>
            <w:tcW w:w="4677" w:type="dxa"/>
            <w:tcBorders>
              <w:top w:val="single" w:sz="4" w:space="0" w:color="auto"/>
              <w:left w:val="single" w:sz="4" w:space="0" w:color="auto"/>
              <w:bottom w:val="single" w:sz="4" w:space="0" w:color="auto"/>
              <w:right w:val="single" w:sz="4" w:space="0" w:color="auto"/>
            </w:tcBorders>
          </w:tcPr>
          <w:p w14:paraId="3035DD54" w14:textId="77777777" w:rsidR="00FD03CE" w:rsidRPr="00841235" w:rsidRDefault="00484399" w:rsidP="00FD03CE">
            <w:pPr>
              <w:shd w:val="clear" w:color="auto" w:fill="FFFFFF"/>
              <w:spacing w:after="0" w:line="240" w:lineRule="auto"/>
              <w:jc w:val="both"/>
              <w:textAlignment w:val="baseline"/>
              <w:rPr>
                <w:rFonts w:ascii="Times New Roman" w:hAnsi="Times New Roman" w:cs="Times New Roman"/>
                <w:szCs w:val="24"/>
              </w:rPr>
            </w:pPr>
            <w:hyperlink r:id="rId18" w:tgtFrame="_blank" w:history="1">
              <w:r w:rsidR="00FD03CE" w:rsidRPr="00841235">
                <w:rPr>
                  <w:rStyle w:val="ab"/>
                  <w:rFonts w:ascii="Times New Roman" w:hAnsi="Times New Roman" w:cs="Times New Roman"/>
                  <w:color w:val="auto"/>
                  <w:szCs w:val="24"/>
                  <w:bdr w:val="none" w:sz="0" w:space="0" w:color="auto" w:frame="1"/>
                  <w:shd w:val="clear" w:color="auto" w:fill="FFFFFF"/>
                </w:rPr>
                <w:t>«Географія. 6-9 класи» для закладів загальної середньої освіти</w:t>
              </w:r>
            </w:hyperlink>
          </w:p>
        </w:tc>
        <w:tc>
          <w:tcPr>
            <w:tcW w:w="3686" w:type="dxa"/>
            <w:tcBorders>
              <w:top w:val="single" w:sz="4" w:space="0" w:color="auto"/>
              <w:left w:val="single" w:sz="4" w:space="0" w:color="auto"/>
              <w:bottom w:val="single" w:sz="4" w:space="0" w:color="auto"/>
              <w:right w:val="single" w:sz="4" w:space="0" w:color="auto"/>
            </w:tcBorders>
          </w:tcPr>
          <w:p w14:paraId="1D78B8D5" w14:textId="77777777" w:rsidR="00FD03CE" w:rsidRPr="00841235" w:rsidRDefault="00484399" w:rsidP="00FD03CE">
            <w:pPr>
              <w:spacing w:after="0" w:line="240" w:lineRule="auto"/>
              <w:jc w:val="both"/>
              <w:rPr>
                <w:rFonts w:ascii="Times New Roman" w:hAnsi="Times New Roman" w:cs="Times New Roman"/>
                <w:sz w:val="20"/>
                <w:szCs w:val="24"/>
                <w:lang w:val="uk-UA"/>
              </w:rPr>
            </w:pPr>
            <w:hyperlink r:id="rId19" w:tgtFrame="_blank" w:history="1">
              <w:r w:rsidR="00FD03CE" w:rsidRPr="00841235">
                <w:rPr>
                  <w:rStyle w:val="ab"/>
                  <w:rFonts w:ascii="Times New Roman" w:hAnsi="Times New Roman" w:cs="Times New Roman"/>
                  <w:color w:val="auto"/>
                  <w:sz w:val="20"/>
                  <w:szCs w:val="24"/>
                  <w:bdr w:val="none" w:sz="0" w:space="0" w:color="auto" w:frame="1"/>
                  <w:shd w:val="clear" w:color="auto" w:fill="FFFFFF"/>
                </w:rPr>
                <w:t>Запотоцький С.П., Карпюк Г.І., Гладковський Р.В., Довгань А.І., Совенко В.В., Даценко Л.М., Назаренко Т.Г., Гільберг Т.Г., Савчук</w:t>
              </w:r>
              <w:proofErr w:type="gramStart"/>
              <w:r w:rsidR="00FD03CE" w:rsidRPr="00841235">
                <w:rPr>
                  <w:rStyle w:val="ab"/>
                  <w:rFonts w:ascii="Times New Roman" w:hAnsi="Times New Roman" w:cs="Times New Roman"/>
                  <w:color w:val="auto"/>
                  <w:sz w:val="20"/>
                  <w:szCs w:val="24"/>
                  <w:bdr w:val="none" w:sz="0" w:space="0" w:color="auto" w:frame="1"/>
                  <w:shd w:val="clear" w:color="auto" w:fill="FFFFFF"/>
                </w:rPr>
                <w:t xml:space="preserve"> І.</w:t>
              </w:r>
              <w:proofErr w:type="gramEnd"/>
              <w:r w:rsidR="00FD03CE" w:rsidRPr="00841235">
                <w:rPr>
                  <w:rStyle w:val="ab"/>
                  <w:rFonts w:ascii="Times New Roman" w:hAnsi="Times New Roman" w:cs="Times New Roman"/>
                  <w:color w:val="auto"/>
                  <w:sz w:val="20"/>
                  <w:szCs w:val="24"/>
                  <w:bdr w:val="none" w:sz="0" w:space="0" w:color="auto" w:frame="1"/>
                  <w:shd w:val="clear" w:color="auto" w:fill="FFFFFF"/>
                </w:rPr>
                <w:t>Г., Нікитчук А.В., Яценко В.С., Довгань Г.Д., Грома В.Д., Горовий О.</w:t>
              </w:r>
            </w:hyperlink>
          </w:p>
        </w:tc>
      </w:tr>
      <w:tr w:rsidR="00A0679B" w:rsidRPr="00841235" w14:paraId="6A4C8DE7" w14:textId="77777777" w:rsidTr="00841235">
        <w:tc>
          <w:tcPr>
            <w:tcW w:w="2099" w:type="dxa"/>
            <w:vMerge w:val="restart"/>
            <w:tcBorders>
              <w:top w:val="single" w:sz="4" w:space="0" w:color="auto"/>
              <w:left w:val="single" w:sz="4" w:space="0" w:color="auto"/>
              <w:right w:val="single" w:sz="4" w:space="0" w:color="auto"/>
            </w:tcBorders>
            <w:hideMark/>
          </w:tcPr>
          <w:p w14:paraId="286E5F17" w14:textId="77777777" w:rsidR="00A0679B" w:rsidRPr="00841235" w:rsidRDefault="00A0679B"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Громадянська та історична освітня галузь</w:t>
            </w:r>
          </w:p>
        </w:tc>
        <w:tc>
          <w:tcPr>
            <w:tcW w:w="4677" w:type="dxa"/>
            <w:tcBorders>
              <w:top w:val="single" w:sz="4" w:space="0" w:color="auto"/>
              <w:left w:val="single" w:sz="4" w:space="0" w:color="auto"/>
              <w:bottom w:val="single" w:sz="4" w:space="0" w:color="auto"/>
              <w:right w:val="single" w:sz="4" w:space="0" w:color="auto"/>
            </w:tcBorders>
          </w:tcPr>
          <w:p w14:paraId="2D42C0F6" w14:textId="06845212" w:rsidR="00A0679B" w:rsidRPr="00841235" w:rsidRDefault="00A0679B" w:rsidP="00FD03CE">
            <w:pPr>
              <w:spacing w:after="0" w:line="240" w:lineRule="auto"/>
              <w:jc w:val="both"/>
              <w:rPr>
                <w:rFonts w:ascii="Times New Roman" w:hAnsi="Times New Roman" w:cs="Times New Roman"/>
                <w:b/>
                <w:szCs w:val="24"/>
                <w:lang w:val="uk-UA"/>
              </w:rPr>
            </w:pPr>
            <w:r w:rsidRPr="00841235">
              <w:rPr>
                <w:rFonts w:ascii="Times New Roman" w:hAnsi="Times New Roman" w:cs="Times New Roman"/>
                <w:szCs w:val="24"/>
              </w:rPr>
              <w:t xml:space="preserve"> </w:t>
            </w:r>
            <w:r w:rsidRPr="00841235">
              <w:rPr>
                <w:rFonts w:ascii="Times New Roman" w:hAnsi="Times New Roman" w:cs="Times New Roman"/>
                <w:szCs w:val="24"/>
                <w:lang w:val="uk-UA"/>
              </w:rPr>
              <w:t>«</w:t>
            </w:r>
            <w:r w:rsidRPr="00841235">
              <w:rPr>
                <w:rFonts w:ascii="Times New Roman" w:hAnsi="Times New Roman" w:cs="Times New Roman"/>
                <w:szCs w:val="24"/>
                <w:bdr w:val="none" w:sz="0" w:space="0" w:color="auto" w:frame="1"/>
                <w:shd w:val="clear" w:color="auto" w:fill="FFFFFF"/>
              </w:rPr>
              <w:t>Вступ до історії України та громадянської освіти</w:t>
            </w:r>
            <w:r w:rsidRPr="00841235">
              <w:rPr>
                <w:rFonts w:ascii="Times New Roman" w:hAnsi="Times New Roman" w:cs="Times New Roman"/>
                <w:szCs w:val="24"/>
                <w:lang w:val="uk-UA"/>
              </w:rPr>
              <w:t xml:space="preserve">. 5клас» </w:t>
            </w:r>
            <w:r w:rsidRPr="00841235">
              <w:rPr>
                <w:rFonts w:ascii="Times New Roman" w:hAnsi="Times New Roman" w:cs="Times New Roman"/>
                <w:szCs w:val="24"/>
                <w:bdr w:val="none" w:sz="0" w:space="0" w:color="auto" w:frame="1"/>
                <w:shd w:val="clear" w:color="auto" w:fill="FFFFFF"/>
                <w:lang w:val="uk-UA"/>
              </w:rPr>
              <w:t>для закладів загальної середньої освіти</w:t>
            </w:r>
            <w:r w:rsidRPr="00841235">
              <w:rPr>
                <w:rFonts w:ascii="Times New Roman" w:hAnsi="Times New Roman" w:cs="Times New Roman"/>
                <w:szCs w:val="24"/>
                <w:lang w:val="uk-UA"/>
              </w:rPr>
              <w:t xml:space="preserve"> </w:t>
            </w:r>
          </w:p>
        </w:tc>
        <w:tc>
          <w:tcPr>
            <w:tcW w:w="3686" w:type="dxa"/>
            <w:tcBorders>
              <w:top w:val="single" w:sz="4" w:space="0" w:color="auto"/>
              <w:left w:val="single" w:sz="4" w:space="0" w:color="auto"/>
              <w:bottom w:val="single" w:sz="4" w:space="0" w:color="auto"/>
              <w:right w:val="single" w:sz="4" w:space="0" w:color="auto"/>
            </w:tcBorders>
          </w:tcPr>
          <w:p w14:paraId="74F15B68" w14:textId="77777777" w:rsidR="00A0679B" w:rsidRPr="00841235" w:rsidRDefault="00A0679B" w:rsidP="00FD03CE">
            <w:pPr>
              <w:spacing w:after="0" w:line="240" w:lineRule="auto"/>
              <w:jc w:val="both"/>
              <w:rPr>
                <w:rFonts w:ascii="Times New Roman" w:hAnsi="Times New Roman" w:cs="Times New Roman"/>
                <w:b/>
                <w:sz w:val="20"/>
                <w:szCs w:val="24"/>
                <w:lang w:val="uk-UA"/>
              </w:rPr>
            </w:pPr>
            <w:r w:rsidRPr="00841235">
              <w:rPr>
                <w:rFonts w:ascii="Times New Roman" w:hAnsi="Times New Roman" w:cs="Times New Roman"/>
                <w:sz w:val="20"/>
                <w:szCs w:val="24"/>
              </w:rPr>
              <w:t>Гісем О.В., Мартинюк О.О.</w:t>
            </w:r>
          </w:p>
        </w:tc>
      </w:tr>
      <w:tr w:rsidR="00A0679B" w:rsidRPr="00841235" w14:paraId="069196FD" w14:textId="77777777" w:rsidTr="005877C9">
        <w:tc>
          <w:tcPr>
            <w:tcW w:w="2099" w:type="dxa"/>
            <w:vMerge/>
            <w:tcBorders>
              <w:left w:val="single" w:sz="4" w:space="0" w:color="auto"/>
              <w:right w:val="single" w:sz="4" w:space="0" w:color="auto"/>
            </w:tcBorders>
          </w:tcPr>
          <w:p w14:paraId="15ECD121" w14:textId="77777777" w:rsidR="00A0679B" w:rsidRPr="00841235" w:rsidRDefault="00A0679B" w:rsidP="00FD03CE">
            <w:pPr>
              <w:spacing w:after="0" w:line="240" w:lineRule="auto"/>
              <w:jc w:val="center"/>
              <w:rPr>
                <w:rFonts w:ascii="Times New Roman" w:hAnsi="Times New Roman" w:cs="Times New Roman"/>
                <w:szCs w:val="24"/>
                <w:lang w:val="uk-UA"/>
              </w:rPr>
            </w:pPr>
          </w:p>
        </w:tc>
        <w:tc>
          <w:tcPr>
            <w:tcW w:w="4677" w:type="dxa"/>
            <w:tcBorders>
              <w:top w:val="single" w:sz="4" w:space="0" w:color="auto"/>
              <w:left w:val="single" w:sz="4" w:space="0" w:color="auto"/>
              <w:bottom w:val="single" w:sz="4" w:space="0" w:color="auto"/>
              <w:right w:val="single" w:sz="4" w:space="0" w:color="auto"/>
            </w:tcBorders>
          </w:tcPr>
          <w:p w14:paraId="391F9C48" w14:textId="3E824321" w:rsidR="00A0679B" w:rsidRPr="00841235" w:rsidRDefault="00A0679B" w:rsidP="00FD03CE">
            <w:pPr>
              <w:spacing w:after="0" w:line="240" w:lineRule="auto"/>
              <w:jc w:val="both"/>
              <w:rPr>
                <w:rFonts w:ascii="Times New Roman" w:hAnsi="Times New Roman" w:cs="Times New Roman"/>
                <w:szCs w:val="24"/>
                <w:lang w:val="uk-UA"/>
              </w:rPr>
            </w:pPr>
            <w:r w:rsidRPr="00841235">
              <w:rPr>
                <w:sz w:val="20"/>
                <w:lang w:val="uk-UA"/>
              </w:rPr>
              <w:t>«</w:t>
            </w:r>
            <w:r w:rsidRPr="00841235">
              <w:rPr>
                <w:rFonts w:ascii="Times New Roman" w:hAnsi="Times New Roman" w:cs="Times New Roman"/>
                <w:szCs w:val="24"/>
                <w:bdr w:val="none" w:sz="0" w:space="0" w:color="auto" w:frame="1"/>
                <w:shd w:val="clear" w:color="auto" w:fill="FFFFFF"/>
                <w:lang w:val="uk-UA"/>
              </w:rPr>
              <w:t>Історія України. Всесвітня історія. 6 клас» 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3B9CFC43" w14:textId="77777777" w:rsidR="00A0679B" w:rsidRPr="00841235" w:rsidRDefault="00A0679B" w:rsidP="00B564A6">
            <w:pPr>
              <w:spacing w:after="0" w:line="240" w:lineRule="auto"/>
              <w:jc w:val="both"/>
              <w:rPr>
                <w:rFonts w:ascii="Times New Roman" w:hAnsi="Times New Roman" w:cs="Times New Roman"/>
                <w:sz w:val="20"/>
                <w:szCs w:val="24"/>
                <w:lang w:val="uk-UA"/>
              </w:rPr>
            </w:pPr>
            <w:r w:rsidRPr="00841235">
              <w:rPr>
                <w:rFonts w:ascii="Times New Roman" w:hAnsi="Times New Roman" w:cs="Times New Roman"/>
                <w:sz w:val="20"/>
                <w:szCs w:val="24"/>
                <w:lang w:val="uk-UA"/>
              </w:rPr>
              <w:t xml:space="preserve">О.Гісем, О.Мартинюк, </w:t>
            </w:r>
          </w:p>
          <w:p w14:paraId="0CBB3FF7" w14:textId="0A51A284" w:rsidR="00A0679B" w:rsidRPr="00841235" w:rsidRDefault="00A0679B" w:rsidP="00B564A6">
            <w:pPr>
              <w:spacing w:after="0" w:line="240" w:lineRule="auto"/>
              <w:jc w:val="both"/>
              <w:rPr>
                <w:rFonts w:ascii="Times New Roman" w:hAnsi="Times New Roman" w:cs="Times New Roman"/>
                <w:sz w:val="20"/>
                <w:szCs w:val="24"/>
                <w:lang w:val="uk-UA"/>
              </w:rPr>
            </w:pPr>
            <w:r w:rsidRPr="00841235">
              <w:rPr>
                <w:rFonts w:ascii="Times New Roman" w:hAnsi="Times New Roman" w:cs="Times New Roman"/>
                <w:sz w:val="20"/>
                <w:szCs w:val="24"/>
                <w:lang w:val="uk-UA"/>
              </w:rPr>
              <w:t>Н. Сорочинська, О.Гісем, Я.Василенко</w:t>
            </w:r>
          </w:p>
        </w:tc>
      </w:tr>
      <w:tr w:rsidR="00A0679B" w:rsidRPr="00841235" w14:paraId="739F007B" w14:textId="77777777" w:rsidTr="00841235">
        <w:tc>
          <w:tcPr>
            <w:tcW w:w="2099" w:type="dxa"/>
            <w:vMerge/>
            <w:tcBorders>
              <w:left w:val="single" w:sz="4" w:space="0" w:color="auto"/>
              <w:bottom w:val="single" w:sz="4" w:space="0" w:color="auto"/>
              <w:right w:val="single" w:sz="4" w:space="0" w:color="auto"/>
            </w:tcBorders>
          </w:tcPr>
          <w:p w14:paraId="3026DDEB" w14:textId="77777777" w:rsidR="00A0679B" w:rsidRPr="00841235" w:rsidRDefault="00A0679B" w:rsidP="00FD03CE">
            <w:pPr>
              <w:spacing w:after="0" w:line="240" w:lineRule="auto"/>
              <w:jc w:val="center"/>
              <w:rPr>
                <w:rFonts w:ascii="Times New Roman" w:hAnsi="Times New Roman" w:cs="Times New Roman"/>
                <w:szCs w:val="24"/>
                <w:lang w:val="uk-UA"/>
              </w:rPr>
            </w:pPr>
          </w:p>
        </w:tc>
        <w:tc>
          <w:tcPr>
            <w:tcW w:w="4677" w:type="dxa"/>
            <w:tcBorders>
              <w:top w:val="single" w:sz="4" w:space="0" w:color="auto"/>
              <w:left w:val="single" w:sz="4" w:space="0" w:color="auto"/>
              <w:bottom w:val="single" w:sz="4" w:space="0" w:color="auto"/>
              <w:right w:val="single" w:sz="4" w:space="0" w:color="auto"/>
            </w:tcBorders>
          </w:tcPr>
          <w:p w14:paraId="5E1C4BAC" w14:textId="3C4BE043" w:rsidR="00A0679B" w:rsidRPr="00841235" w:rsidRDefault="00A0679B" w:rsidP="00FD03CE">
            <w:pPr>
              <w:spacing w:after="0" w:line="240" w:lineRule="auto"/>
              <w:jc w:val="both"/>
              <w:rPr>
                <w:sz w:val="20"/>
                <w:lang w:val="uk-UA"/>
              </w:rPr>
            </w:pPr>
            <w:r w:rsidRPr="00F25BB8">
              <w:rPr>
                <w:rFonts w:ascii="Times New Roman" w:hAnsi="Times New Roman"/>
                <w:szCs w:val="28"/>
                <w:shd w:val="clear" w:color="auto" w:fill="FFFFFF"/>
              </w:rPr>
              <w:t xml:space="preserve">«Громадянська освіта. 6–9 клас» </w:t>
            </w:r>
            <w:proofErr w:type="gramStart"/>
            <w:r w:rsidRPr="00F25BB8">
              <w:rPr>
                <w:rFonts w:ascii="Times New Roman" w:hAnsi="Times New Roman"/>
                <w:szCs w:val="28"/>
                <w:shd w:val="clear" w:color="auto" w:fill="FFFFFF"/>
              </w:rPr>
              <w:t>для</w:t>
            </w:r>
            <w:proofErr w:type="gramEnd"/>
            <w:r w:rsidRPr="00F25BB8">
              <w:rPr>
                <w:rFonts w:ascii="Times New Roman" w:hAnsi="Times New Roman"/>
                <w:szCs w:val="28"/>
                <w:shd w:val="clear" w:color="auto" w:fill="FFFFFF"/>
              </w:rPr>
              <w:t xml:space="preserve"> закладів загальної середньої освіти </w:t>
            </w:r>
          </w:p>
        </w:tc>
        <w:tc>
          <w:tcPr>
            <w:tcW w:w="3686" w:type="dxa"/>
            <w:tcBorders>
              <w:top w:val="single" w:sz="4" w:space="0" w:color="auto"/>
              <w:left w:val="single" w:sz="4" w:space="0" w:color="auto"/>
              <w:bottom w:val="single" w:sz="4" w:space="0" w:color="auto"/>
              <w:right w:val="single" w:sz="4" w:space="0" w:color="auto"/>
            </w:tcBorders>
          </w:tcPr>
          <w:p w14:paraId="7E8FF460" w14:textId="45E73EDC" w:rsidR="00A0679B" w:rsidRPr="00841235" w:rsidRDefault="00A0679B" w:rsidP="00B564A6">
            <w:pPr>
              <w:spacing w:after="0" w:line="240" w:lineRule="auto"/>
              <w:jc w:val="both"/>
              <w:rPr>
                <w:rFonts w:ascii="Times New Roman" w:hAnsi="Times New Roman" w:cs="Times New Roman"/>
                <w:sz w:val="20"/>
                <w:szCs w:val="24"/>
                <w:lang w:val="uk-UA"/>
              </w:rPr>
            </w:pPr>
            <w:r w:rsidRPr="00F25BB8">
              <w:rPr>
                <w:rFonts w:ascii="Times New Roman" w:hAnsi="Times New Roman"/>
                <w:szCs w:val="28"/>
                <w:shd w:val="clear" w:color="auto" w:fill="FFFFFF"/>
              </w:rPr>
              <w:t xml:space="preserve">Васильків І. Д., Кравчук В. М., Танчин І. </w:t>
            </w:r>
            <w:proofErr w:type="gramStart"/>
            <w:r w:rsidRPr="00F25BB8">
              <w:rPr>
                <w:rFonts w:ascii="Times New Roman" w:hAnsi="Times New Roman"/>
                <w:szCs w:val="28"/>
                <w:shd w:val="clear" w:color="auto" w:fill="FFFFFF"/>
              </w:rPr>
              <w:t>З</w:t>
            </w:r>
            <w:proofErr w:type="gramEnd"/>
          </w:p>
        </w:tc>
      </w:tr>
      <w:tr w:rsidR="00A0679B" w:rsidRPr="00841235" w14:paraId="4E5A5A1A" w14:textId="77777777" w:rsidTr="00841235">
        <w:tc>
          <w:tcPr>
            <w:tcW w:w="2099" w:type="dxa"/>
            <w:vMerge w:val="restart"/>
            <w:tcBorders>
              <w:top w:val="single" w:sz="4" w:space="0" w:color="auto"/>
              <w:left w:val="single" w:sz="4" w:space="0" w:color="auto"/>
              <w:right w:val="single" w:sz="4" w:space="0" w:color="auto"/>
            </w:tcBorders>
            <w:hideMark/>
          </w:tcPr>
          <w:p w14:paraId="1A5A1A7D" w14:textId="77777777" w:rsidR="00A0679B" w:rsidRPr="00841235" w:rsidRDefault="00A0679B"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Соціальна та здоров’язбережувальна освітня галузь</w:t>
            </w:r>
          </w:p>
        </w:tc>
        <w:tc>
          <w:tcPr>
            <w:tcW w:w="4677" w:type="dxa"/>
            <w:tcBorders>
              <w:top w:val="single" w:sz="4" w:space="0" w:color="auto"/>
              <w:left w:val="single" w:sz="4" w:space="0" w:color="auto"/>
              <w:bottom w:val="single" w:sz="4" w:space="0" w:color="auto"/>
              <w:right w:val="single" w:sz="4" w:space="0" w:color="auto"/>
            </w:tcBorders>
          </w:tcPr>
          <w:p w14:paraId="0DB6F831" w14:textId="1C853D02" w:rsidR="00A0679B" w:rsidRPr="00841235" w:rsidRDefault="00A0679B" w:rsidP="00FD03CE">
            <w:pPr>
              <w:spacing w:after="0" w:line="240" w:lineRule="auto"/>
              <w:jc w:val="both"/>
              <w:rPr>
                <w:rFonts w:ascii="Times New Roman" w:hAnsi="Times New Roman" w:cs="Times New Roman"/>
                <w:b/>
                <w:szCs w:val="24"/>
                <w:lang w:val="uk-UA"/>
              </w:rPr>
            </w:pPr>
            <w:r w:rsidRPr="00841235">
              <w:rPr>
                <w:rFonts w:ascii="Times New Roman" w:hAnsi="Times New Roman" w:cs="Times New Roman"/>
                <w:szCs w:val="24"/>
                <w:lang w:val="uk-UA"/>
              </w:rPr>
              <w:t xml:space="preserve"> «</w:t>
            </w:r>
            <w:hyperlink r:id="rId20" w:history="1">
              <w:r w:rsidRPr="00841235">
                <w:rPr>
                  <w:rStyle w:val="ab"/>
                  <w:rFonts w:ascii="Times New Roman" w:hAnsi="Times New Roman" w:cs="Times New Roman"/>
                  <w:color w:val="auto"/>
                  <w:szCs w:val="24"/>
                  <w:u w:val="none"/>
                  <w:bdr w:val="none" w:sz="0" w:space="0" w:color="auto" w:frame="1"/>
                  <w:shd w:val="clear" w:color="auto" w:fill="FFFFFF"/>
                </w:rPr>
                <w:t>Здоров'я, безпека та добробут</w:t>
              </w:r>
            </w:hyperlink>
            <w:r w:rsidRPr="00841235">
              <w:rPr>
                <w:rFonts w:ascii="Times New Roman" w:hAnsi="Times New Roman" w:cs="Times New Roman"/>
                <w:szCs w:val="24"/>
                <w:lang w:val="uk-UA"/>
              </w:rPr>
              <w:t>. 5-6 класи»  (інтегрований курс)»</w:t>
            </w:r>
            <w:r w:rsidRPr="00841235">
              <w:rPr>
                <w:rFonts w:ascii="Times New Roman" w:hAnsi="Times New Roman" w:cs="Times New Roman"/>
                <w:szCs w:val="24"/>
                <w:bdr w:val="none" w:sz="0" w:space="0" w:color="auto" w:frame="1"/>
                <w:shd w:val="clear" w:color="auto" w:fill="FFFFFF"/>
                <w:lang w:val="uk-UA"/>
              </w:rPr>
              <w:t xml:space="preserve"> 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3F5C2DEB" w14:textId="77777777" w:rsidR="00A0679B" w:rsidRPr="00841235" w:rsidRDefault="00A0679B" w:rsidP="00FD03CE">
            <w:pPr>
              <w:spacing w:after="0" w:line="240" w:lineRule="auto"/>
              <w:jc w:val="both"/>
              <w:rPr>
                <w:rFonts w:ascii="Times New Roman" w:hAnsi="Times New Roman" w:cs="Times New Roman"/>
                <w:b/>
                <w:sz w:val="20"/>
                <w:szCs w:val="24"/>
                <w:lang w:val="uk-UA"/>
              </w:rPr>
            </w:pPr>
            <w:r w:rsidRPr="00841235">
              <w:rPr>
                <w:rFonts w:ascii="Times New Roman" w:hAnsi="Times New Roman" w:cs="Times New Roman"/>
                <w:sz w:val="20"/>
                <w:szCs w:val="24"/>
                <w:lang w:val="uk-UA"/>
              </w:rPr>
              <w:t>Воронцова Т.В., Пономаренко В.С., Лаврентьєва І.В., Хомич О.Л.</w:t>
            </w:r>
          </w:p>
        </w:tc>
      </w:tr>
      <w:tr w:rsidR="00A0679B" w:rsidRPr="00841235" w14:paraId="0B0649E8" w14:textId="77777777" w:rsidTr="00841235">
        <w:tc>
          <w:tcPr>
            <w:tcW w:w="2099" w:type="dxa"/>
            <w:vMerge/>
            <w:tcBorders>
              <w:left w:val="single" w:sz="4" w:space="0" w:color="auto"/>
              <w:bottom w:val="single" w:sz="4" w:space="0" w:color="auto"/>
              <w:right w:val="single" w:sz="4" w:space="0" w:color="auto"/>
            </w:tcBorders>
          </w:tcPr>
          <w:p w14:paraId="3BC24F06" w14:textId="77777777" w:rsidR="00A0679B" w:rsidRPr="00841235" w:rsidRDefault="00A0679B" w:rsidP="00FD03CE">
            <w:pPr>
              <w:spacing w:after="0" w:line="240" w:lineRule="auto"/>
              <w:jc w:val="center"/>
              <w:rPr>
                <w:rFonts w:ascii="Times New Roman" w:hAnsi="Times New Roman" w:cs="Times New Roman"/>
                <w:szCs w:val="24"/>
                <w:lang w:val="uk-UA"/>
              </w:rPr>
            </w:pPr>
          </w:p>
        </w:tc>
        <w:tc>
          <w:tcPr>
            <w:tcW w:w="4677" w:type="dxa"/>
            <w:tcBorders>
              <w:top w:val="single" w:sz="4" w:space="0" w:color="auto"/>
              <w:left w:val="single" w:sz="4" w:space="0" w:color="auto"/>
              <w:bottom w:val="single" w:sz="4" w:space="0" w:color="auto"/>
              <w:right w:val="single" w:sz="4" w:space="0" w:color="auto"/>
            </w:tcBorders>
          </w:tcPr>
          <w:p w14:paraId="285E6E4D" w14:textId="436B93BD" w:rsidR="00A0679B" w:rsidRPr="00841235" w:rsidRDefault="00A0679B" w:rsidP="00B564A6">
            <w:pPr>
              <w:spacing w:after="0" w:line="240" w:lineRule="auto"/>
              <w:jc w:val="both"/>
              <w:rPr>
                <w:rFonts w:ascii="Times New Roman" w:hAnsi="Times New Roman" w:cs="Times New Roman"/>
                <w:szCs w:val="24"/>
                <w:lang w:val="uk-UA"/>
              </w:rPr>
            </w:pPr>
            <w:r w:rsidRPr="00841235">
              <w:rPr>
                <w:sz w:val="20"/>
              </w:rPr>
              <w:t>«</w:t>
            </w:r>
            <w:r w:rsidRPr="00841235">
              <w:rPr>
                <w:rFonts w:ascii="Times New Roman" w:hAnsi="Times New Roman" w:cs="Times New Roman"/>
              </w:rPr>
              <w:t>Вчимося жити разом» для 5-6 класів</w:t>
            </w:r>
            <w:r w:rsidRPr="00841235">
              <w:rPr>
                <w:rFonts w:ascii="Times New Roman" w:hAnsi="Times New Roman" w:cs="Times New Roman"/>
                <w:lang w:val="uk-UA"/>
              </w:rPr>
              <w:t>»</w:t>
            </w:r>
            <w:r w:rsidRPr="00841235">
              <w:rPr>
                <w:rFonts w:ascii="Times New Roman" w:hAnsi="Times New Roman" w:cs="Times New Roman"/>
              </w:rPr>
              <w:t xml:space="preserve"> закладів загальної середньої освіти </w:t>
            </w:r>
          </w:p>
        </w:tc>
        <w:tc>
          <w:tcPr>
            <w:tcW w:w="3686" w:type="dxa"/>
            <w:tcBorders>
              <w:top w:val="single" w:sz="4" w:space="0" w:color="auto"/>
              <w:left w:val="single" w:sz="4" w:space="0" w:color="auto"/>
              <w:bottom w:val="single" w:sz="4" w:space="0" w:color="auto"/>
              <w:right w:val="single" w:sz="4" w:space="0" w:color="auto"/>
            </w:tcBorders>
          </w:tcPr>
          <w:p w14:paraId="49BA4C19" w14:textId="6BEA8C21" w:rsidR="00A0679B" w:rsidRPr="00841235" w:rsidRDefault="00A0679B" w:rsidP="00FD03CE">
            <w:pPr>
              <w:spacing w:after="0" w:line="240" w:lineRule="auto"/>
              <w:jc w:val="both"/>
              <w:rPr>
                <w:rFonts w:ascii="Times New Roman" w:hAnsi="Times New Roman" w:cs="Times New Roman"/>
                <w:sz w:val="20"/>
                <w:szCs w:val="24"/>
                <w:lang w:val="uk-UA"/>
              </w:rPr>
            </w:pPr>
            <w:r w:rsidRPr="00841235">
              <w:rPr>
                <w:rFonts w:ascii="Times New Roman" w:hAnsi="Times New Roman" w:cs="Times New Roman"/>
                <w:sz w:val="20"/>
                <w:lang w:val="uk-UA"/>
              </w:rPr>
              <w:t>Т.В.Воронцова,В.С.Пономаренко І.В.Лаврентьєва, О. Л. Хомич</w:t>
            </w:r>
          </w:p>
        </w:tc>
      </w:tr>
      <w:tr w:rsidR="00A0679B" w:rsidRPr="00841235" w14:paraId="426E93E5" w14:textId="77777777" w:rsidTr="00841235">
        <w:tc>
          <w:tcPr>
            <w:tcW w:w="2099" w:type="dxa"/>
            <w:tcBorders>
              <w:top w:val="single" w:sz="4" w:space="0" w:color="auto"/>
              <w:left w:val="single" w:sz="4" w:space="0" w:color="auto"/>
              <w:bottom w:val="single" w:sz="4" w:space="0" w:color="auto"/>
              <w:right w:val="single" w:sz="4" w:space="0" w:color="auto"/>
            </w:tcBorders>
            <w:hideMark/>
          </w:tcPr>
          <w:p w14:paraId="7B3F6717" w14:textId="77777777" w:rsidR="00A0679B" w:rsidRPr="00841235" w:rsidRDefault="00A0679B"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 xml:space="preserve">Технологічна </w:t>
            </w:r>
          </w:p>
          <w:p w14:paraId="4A62E0C8" w14:textId="77777777" w:rsidR="00A0679B" w:rsidRPr="00841235" w:rsidRDefault="00A0679B"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 xml:space="preserve">освітня галузь </w:t>
            </w:r>
          </w:p>
        </w:tc>
        <w:tc>
          <w:tcPr>
            <w:tcW w:w="4677" w:type="dxa"/>
            <w:tcBorders>
              <w:top w:val="single" w:sz="4" w:space="0" w:color="auto"/>
              <w:left w:val="single" w:sz="4" w:space="0" w:color="auto"/>
              <w:bottom w:val="single" w:sz="4" w:space="0" w:color="auto"/>
              <w:right w:val="single" w:sz="4" w:space="0" w:color="auto"/>
            </w:tcBorders>
          </w:tcPr>
          <w:p w14:paraId="4E562336" w14:textId="1D4D242E" w:rsidR="00A0679B" w:rsidRPr="00841235" w:rsidRDefault="00A0679B" w:rsidP="00FD03CE">
            <w:pPr>
              <w:numPr>
                <w:ilvl w:val="0"/>
                <w:numId w:val="34"/>
              </w:numPr>
              <w:shd w:val="clear" w:color="auto" w:fill="FFFFFF"/>
              <w:spacing w:after="0" w:line="240" w:lineRule="auto"/>
              <w:ind w:left="0"/>
              <w:jc w:val="both"/>
              <w:rPr>
                <w:rFonts w:ascii="Times New Roman" w:hAnsi="Times New Roman" w:cs="Times New Roman"/>
                <w:szCs w:val="24"/>
                <w:lang w:val="uk-UA"/>
              </w:rPr>
            </w:pPr>
            <w:r w:rsidRPr="00841235">
              <w:rPr>
                <w:rFonts w:ascii="Times New Roman" w:hAnsi="Times New Roman" w:cs="Times New Roman"/>
                <w:szCs w:val="24"/>
                <w:lang w:val="uk-UA"/>
              </w:rPr>
              <w:t xml:space="preserve"> «</w:t>
            </w:r>
            <w:hyperlink r:id="rId21" w:history="1">
              <w:r w:rsidRPr="00841235">
                <w:rPr>
                  <w:rStyle w:val="ab"/>
                  <w:rFonts w:ascii="Times New Roman" w:hAnsi="Times New Roman" w:cs="Times New Roman"/>
                  <w:color w:val="auto"/>
                  <w:szCs w:val="24"/>
                  <w:u w:val="none"/>
                  <w:bdr w:val="none" w:sz="0" w:space="0" w:color="auto" w:frame="1"/>
                  <w:shd w:val="clear" w:color="auto" w:fill="FFFFFF"/>
                  <w:lang w:val="uk-UA"/>
                </w:rPr>
                <w:t xml:space="preserve">Технології. </w:t>
              </w:r>
              <w:r w:rsidRPr="00841235">
                <w:rPr>
                  <w:rStyle w:val="ab"/>
                  <w:rFonts w:ascii="Times New Roman" w:hAnsi="Times New Roman" w:cs="Times New Roman"/>
                  <w:color w:val="auto"/>
                  <w:szCs w:val="24"/>
                  <w:u w:val="none"/>
                  <w:bdr w:val="none" w:sz="0" w:space="0" w:color="auto" w:frame="1"/>
                  <w:shd w:val="clear" w:color="auto" w:fill="FFFFFF"/>
                </w:rPr>
                <w:t> </w:t>
              </w:r>
            </w:hyperlink>
            <w:r w:rsidRPr="00841235">
              <w:rPr>
                <w:rFonts w:ascii="Times New Roman" w:hAnsi="Times New Roman" w:cs="Times New Roman"/>
                <w:szCs w:val="24"/>
                <w:lang w:val="uk-UA"/>
              </w:rPr>
              <w:t xml:space="preserve">5-6 класи» </w:t>
            </w:r>
            <w:r w:rsidRPr="00841235">
              <w:rPr>
                <w:rFonts w:ascii="Times New Roman" w:hAnsi="Times New Roman" w:cs="Times New Roman"/>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59919E31" w14:textId="77777777" w:rsidR="00A0679B" w:rsidRPr="00841235" w:rsidRDefault="00A0679B" w:rsidP="00FD03CE">
            <w:pPr>
              <w:spacing w:after="0" w:line="240" w:lineRule="auto"/>
              <w:jc w:val="both"/>
              <w:rPr>
                <w:rFonts w:ascii="Times New Roman" w:hAnsi="Times New Roman" w:cs="Times New Roman"/>
                <w:b/>
                <w:sz w:val="20"/>
                <w:szCs w:val="24"/>
                <w:lang w:val="uk-UA"/>
              </w:rPr>
            </w:pPr>
            <w:r w:rsidRPr="00841235">
              <w:rPr>
                <w:rFonts w:ascii="Times New Roman" w:hAnsi="Times New Roman" w:cs="Times New Roman"/>
                <w:sz w:val="20"/>
                <w:szCs w:val="24"/>
                <w:lang w:val="uk-UA"/>
              </w:rPr>
              <w:t>Ходзицька І.Ю., Горобець О.В., Медвідь О.Ю., Пасічна Т.С, Приходько Ю.М.</w:t>
            </w:r>
          </w:p>
        </w:tc>
      </w:tr>
      <w:tr w:rsidR="00A0679B" w:rsidRPr="00841235" w14:paraId="269F7641" w14:textId="77777777" w:rsidTr="00841235">
        <w:tc>
          <w:tcPr>
            <w:tcW w:w="2099" w:type="dxa"/>
            <w:tcBorders>
              <w:top w:val="single" w:sz="4" w:space="0" w:color="auto"/>
              <w:left w:val="single" w:sz="4" w:space="0" w:color="auto"/>
              <w:bottom w:val="single" w:sz="4" w:space="0" w:color="auto"/>
              <w:right w:val="single" w:sz="4" w:space="0" w:color="auto"/>
            </w:tcBorders>
            <w:hideMark/>
          </w:tcPr>
          <w:p w14:paraId="272C86B8" w14:textId="77777777" w:rsidR="00A0679B" w:rsidRPr="00841235" w:rsidRDefault="00A0679B"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Інформатична</w:t>
            </w:r>
          </w:p>
          <w:p w14:paraId="7239021B" w14:textId="77777777" w:rsidR="00A0679B" w:rsidRPr="00841235" w:rsidRDefault="00A0679B"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 xml:space="preserve">освітня галузь </w:t>
            </w:r>
          </w:p>
        </w:tc>
        <w:tc>
          <w:tcPr>
            <w:tcW w:w="4677" w:type="dxa"/>
            <w:tcBorders>
              <w:top w:val="single" w:sz="4" w:space="0" w:color="auto"/>
              <w:left w:val="single" w:sz="4" w:space="0" w:color="auto"/>
              <w:bottom w:val="single" w:sz="4" w:space="0" w:color="auto"/>
              <w:right w:val="single" w:sz="4" w:space="0" w:color="auto"/>
            </w:tcBorders>
          </w:tcPr>
          <w:p w14:paraId="1012A7AB" w14:textId="087F32EA" w:rsidR="00A0679B" w:rsidRPr="00841235" w:rsidRDefault="00A0679B" w:rsidP="00FD03CE">
            <w:pPr>
              <w:spacing w:after="0" w:line="240" w:lineRule="auto"/>
              <w:jc w:val="both"/>
              <w:rPr>
                <w:rFonts w:ascii="Times New Roman" w:hAnsi="Times New Roman" w:cs="Times New Roman"/>
                <w:szCs w:val="24"/>
                <w:lang w:val="uk-UA"/>
              </w:rPr>
            </w:pPr>
            <w:r w:rsidRPr="00841235">
              <w:rPr>
                <w:rFonts w:ascii="Times New Roman" w:hAnsi="Times New Roman" w:cs="Times New Roman"/>
                <w:szCs w:val="24"/>
                <w:lang w:val="uk-UA"/>
              </w:rPr>
              <w:t xml:space="preserve"> «</w:t>
            </w:r>
            <w:hyperlink r:id="rId22" w:history="1">
              <w:r w:rsidRPr="00841235">
                <w:rPr>
                  <w:rStyle w:val="ab"/>
                  <w:rFonts w:ascii="Times New Roman" w:hAnsi="Times New Roman" w:cs="Times New Roman"/>
                  <w:color w:val="auto"/>
                  <w:szCs w:val="24"/>
                  <w:u w:val="none"/>
                  <w:bdr w:val="none" w:sz="0" w:space="0" w:color="auto" w:frame="1"/>
                  <w:shd w:val="clear" w:color="auto" w:fill="FFFFFF"/>
                </w:rPr>
                <w:t>Інформатика</w:t>
              </w:r>
            </w:hyperlink>
            <w:r w:rsidRPr="00841235">
              <w:rPr>
                <w:rFonts w:ascii="Times New Roman" w:hAnsi="Times New Roman" w:cs="Times New Roman"/>
                <w:szCs w:val="24"/>
                <w:lang w:val="uk-UA"/>
              </w:rPr>
              <w:t xml:space="preserve"> 5-6класи» </w:t>
            </w:r>
            <w:r w:rsidRPr="00841235">
              <w:rPr>
                <w:rFonts w:ascii="Times New Roman" w:hAnsi="Times New Roman" w:cs="Times New Roman"/>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36B7074A" w14:textId="77777777" w:rsidR="00A0679B" w:rsidRPr="00841235" w:rsidRDefault="00A0679B" w:rsidP="00FD03CE">
            <w:pPr>
              <w:spacing w:after="0" w:line="240" w:lineRule="auto"/>
              <w:jc w:val="both"/>
              <w:rPr>
                <w:rFonts w:ascii="Times New Roman" w:hAnsi="Times New Roman" w:cs="Times New Roman"/>
                <w:sz w:val="20"/>
                <w:szCs w:val="24"/>
                <w:lang w:val="uk-UA"/>
              </w:rPr>
            </w:pPr>
            <w:r w:rsidRPr="00841235">
              <w:rPr>
                <w:rFonts w:ascii="Times New Roman" w:hAnsi="Times New Roman" w:cs="Times New Roman"/>
                <w:sz w:val="20"/>
                <w:szCs w:val="24"/>
                <w:lang w:val="uk-UA"/>
              </w:rPr>
              <w:t xml:space="preserve"> Морзе Н.В., Барна О.В.</w:t>
            </w:r>
          </w:p>
        </w:tc>
      </w:tr>
      <w:tr w:rsidR="00A0679B" w:rsidRPr="00841235" w14:paraId="2972471B" w14:textId="77777777" w:rsidTr="00841235">
        <w:tc>
          <w:tcPr>
            <w:tcW w:w="2099" w:type="dxa"/>
            <w:tcBorders>
              <w:top w:val="single" w:sz="4" w:space="0" w:color="auto"/>
              <w:left w:val="single" w:sz="4" w:space="0" w:color="auto"/>
              <w:bottom w:val="single" w:sz="4" w:space="0" w:color="auto"/>
              <w:right w:val="single" w:sz="4" w:space="0" w:color="auto"/>
            </w:tcBorders>
            <w:hideMark/>
          </w:tcPr>
          <w:p w14:paraId="4E886352" w14:textId="77777777" w:rsidR="00A0679B" w:rsidRPr="00841235" w:rsidRDefault="00A0679B"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 xml:space="preserve">Мистецька </w:t>
            </w:r>
          </w:p>
          <w:p w14:paraId="6157141C" w14:textId="77777777" w:rsidR="00A0679B" w:rsidRPr="00841235" w:rsidRDefault="00A0679B"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освітня галузь</w:t>
            </w:r>
          </w:p>
        </w:tc>
        <w:tc>
          <w:tcPr>
            <w:tcW w:w="4677" w:type="dxa"/>
            <w:tcBorders>
              <w:top w:val="single" w:sz="4" w:space="0" w:color="auto"/>
              <w:left w:val="single" w:sz="4" w:space="0" w:color="auto"/>
              <w:bottom w:val="single" w:sz="4" w:space="0" w:color="auto"/>
              <w:right w:val="single" w:sz="4" w:space="0" w:color="auto"/>
            </w:tcBorders>
          </w:tcPr>
          <w:p w14:paraId="64AB4F69" w14:textId="60905C28" w:rsidR="00A0679B" w:rsidRPr="00841235" w:rsidRDefault="00A0679B" w:rsidP="00FD03CE">
            <w:pPr>
              <w:spacing w:after="0" w:line="240" w:lineRule="auto"/>
              <w:jc w:val="both"/>
              <w:rPr>
                <w:rFonts w:ascii="Times New Roman" w:hAnsi="Times New Roman" w:cs="Times New Roman"/>
                <w:b/>
                <w:szCs w:val="24"/>
                <w:lang w:val="uk-UA"/>
              </w:rPr>
            </w:pPr>
            <w:r w:rsidRPr="00841235">
              <w:rPr>
                <w:rFonts w:ascii="Times New Roman" w:hAnsi="Times New Roman" w:cs="Times New Roman"/>
                <w:szCs w:val="24"/>
                <w:lang w:val="uk-UA"/>
              </w:rPr>
              <w:t xml:space="preserve"> «</w:t>
            </w:r>
            <w:hyperlink r:id="rId23" w:history="1">
              <w:r w:rsidRPr="00841235">
                <w:rPr>
                  <w:rStyle w:val="ab"/>
                  <w:rFonts w:ascii="Times New Roman" w:hAnsi="Times New Roman" w:cs="Times New Roman"/>
                  <w:color w:val="auto"/>
                  <w:szCs w:val="24"/>
                  <w:u w:val="none"/>
                  <w:bdr w:val="none" w:sz="0" w:space="0" w:color="auto" w:frame="1"/>
                  <w:shd w:val="clear" w:color="auto" w:fill="FFFFFF"/>
                </w:rPr>
                <w:t>Мистецтво</w:t>
              </w:r>
            </w:hyperlink>
            <w:r w:rsidRPr="00841235">
              <w:rPr>
                <w:rFonts w:ascii="Times New Roman" w:hAnsi="Times New Roman" w:cs="Times New Roman"/>
                <w:szCs w:val="24"/>
                <w:lang w:val="uk-UA"/>
              </w:rPr>
              <w:t xml:space="preserve"> 5-6 класи (інтегрований курс)» </w:t>
            </w:r>
            <w:r w:rsidRPr="00841235">
              <w:rPr>
                <w:rFonts w:ascii="Times New Roman" w:hAnsi="Times New Roman" w:cs="Times New Roman"/>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1B1255CD" w14:textId="77777777" w:rsidR="00A0679B" w:rsidRPr="00841235" w:rsidRDefault="00A0679B" w:rsidP="00FD03CE">
            <w:pPr>
              <w:spacing w:after="0" w:line="240" w:lineRule="auto"/>
              <w:jc w:val="both"/>
              <w:rPr>
                <w:rFonts w:ascii="Times New Roman" w:hAnsi="Times New Roman" w:cs="Times New Roman"/>
                <w:sz w:val="20"/>
                <w:szCs w:val="24"/>
                <w:lang w:val="uk-UA"/>
              </w:rPr>
            </w:pPr>
            <w:r w:rsidRPr="00841235">
              <w:rPr>
                <w:rFonts w:ascii="Times New Roman" w:hAnsi="Times New Roman" w:cs="Times New Roman"/>
                <w:sz w:val="20"/>
                <w:szCs w:val="24"/>
                <w:lang w:val="uk-UA"/>
              </w:rPr>
              <w:t>Кондратова Л.Г.</w:t>
            </w:r>
          </w:p>
        </w:tc>
      </w:tr>
      <w:tr w:rsidR="00A0679B" w:rsidRPr="00841235" w14:paraId="1DB14345" w14:textId="77777777" w:rsidTr="00841235">
        <w:tc>
          <w:tcPr>
            <w:tcW w:w="2099" w:type="dxa"/>
            <w:tcBorders>
              <w:top w:val="single" w:sz="4" w:space="0" w:color="auto"/>
              <w:left w:val="single" w:sz="4" w:space="0" w:color="auto"/>
              <w:bottom w:val="single" w:sz="4" w:space="0" w:color="auto"/>
              <w:right w:val="single" w:sz="4" w:space="0" w:color="auto"/>
            </w:tcBorders>
            <w:hideMark/>
          </w:tcPr>
          <w:p w14:paraId="201EA20A" w14:textId="77777777" w:rsidR="00A0679B" w:rsidRPr="00841235" w:rsidRDefault="00A0679B"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 xml:space="preserve">освітня галузь </w:t>
            </w:r>
          </w:p>
          <w:p w14:paraId="523B1B32" w14:textId="77777777" w:rsidR="00A0679B" w:rsidRPr="00841235" w:rsidRDefault="00A0679B" w:rsidP="00FD03CE">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«Фізична культура»</w:t>
            </w:r>
          </w:p>
        </w:tc>
        <w:tc>
          <w:tcPr>
            <w:tcW w:w="4677" w:type="dxa"/>
            <w:tcBorders>
              <w:top w:val="single" w:sz="4" w:space="0" w:color="auto"/>
              <w:left w:val="single" w:sz="4" w:space="0" w:color="auto"/>
              <w:bottom w:val="single" w:sz="4" w:space="0" w:color="auto"/>
              <w:right w:val="single" w:sz="4" w:space="0" w:color="auto"/>
            </w:tcBorders>
          </w:tcPr>
          <w:p w14:paraId="408F2488" w14:textId="38921960" w:rsidR="00A0679B" w:rsidRPr="00841235" w:rsidRDefault="00A0679B" w:rsidP="00FD03CE">
            <w:pPr>
              <w:spacing w:after="0" w:line="240" w:lineRule="auto"/>
              <w:jc w:val="both"/>
              <w:rPr>
                <w:rFonts w:ascii="Times New Roman" w:hAnsi="Times New Roman" w:cs="Times New Roman"/>
                <w:b/>
                <w:szCs w:val="24"/>
                <w:lang w:val="uk-UA"/>
              </w:rPr>
            </w:pPr>
            <w:r w:rsidRPr="00841235">
              <w:rPr>
                <w:sz w:val="20"/>
                <w:lang w:val="uk-UA"/>
              </w:rPr>
              <w:t>«</w:t>
            </w:r>
            <w:r w:rsidRPr="00841235">
              <w:rPr>
                <w:rFonts w:ascii="Times New Roman" w:hAnsi="Times New Roman" w:cs="Times New Roman"/>
                <w:szCs w:val="24"/>
                <w:bdr w:val="none" w:sz="0" w:space="0" w:color="auto" w:frame="1"/>
                <w:shd w:val="clear" w:color="auto" w:fill="FFFFFF"/>
              </w:rPr>
              <w:t>Фізична культура. 5-6 кл</w:t>
            </w:r>
            <w:r w:rsidRPr="00841235">
              <w:rPr>
                <w:rFonts w:ascii="Times New Roman" w:hAnsi="Times New Roman" w:cs="Times New Roman"/>
                <w:szCs w:val="24"/>
                <w:bdr w:val="none" w:sz="0" w:space="0" w:color="auto" w:frame="1"/>
                <w:shd w:val="clear" w:color="auto" w:fill="FFFFFF"/>
                <w:lang w:val="uk-UA"/>
              </w:rPr>
              <w:t xml:space="preserve">аси» </w:t>
            </w:r>
            <w:proofErr w:type="gramStart"/>
            <w:r w:rsidRPr="00841235">
              <w:rPr>
                <w:rFonts w:ascii="Times New Roman" w:hAnsi="Times New Roman" w:cs="Times New Roman"/>
                <w:szCs w:val="24"/>
                <w:bdr w:val="none" w:sz="0" w:space="0" w:color="auto" w:frame="1"/>
                <w:shd w:val="clear" w:color="auto" w:fill="FFFFFF"/>
                <w:lang w:val="uk-UA"/>
              </w:rPr>
              <w:t>для</w:t>
            </w:r>
            <w:proofErr w:type="gramEnd"/>
            <w:r w:rsidRPr="00841235">
              <w:rPr>
                <w:rFonts w:ascii="Times New Roman" w:hAnsi="Times New Roman" w:cs="Times New Roman"/>
                <w:szCs w:val="24"/>
                <w:bdr w:val="none" w:sz="0" w:space="0" w:color="auto" w:frame="1"/>
                <w:shd w:val="clear" w:color="auto" w:fill="FFFFFF"/>
                <w:lang w:val="uk-UA"/>
              </w:rPr>
              <w:t xml:space="preserve">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4E79474D" w14:textId="4A6E5124" w:rsidR="00A0679B" w:rsidRPr="00841235" w:rsidRDefault="00A0679B" w:rsidP="007B0EF6">
            <w:pPr>
              <w:spacing w:after="120" w:line="240" w:lineRule="auto"/>
              <w:jc w:val="both"/>
              <w:rPr>
                <w:rFonts w:ascii="Times New Roman" w:hAnsi="Times New Roman" w:cs="Times New Roman"/>
                <w:sz w:val="20"/>
                <w:szCs w:val="28"/>
              </w:rPr>
            </w:pPr>
            <w:r w:rsidRPr="00841235">
              <w:rPr>
                <w:rFonts w:ascii="Times New Roman" w:hAnsi="Times New Roman" w:cs="Times New Roman"/>
                <w:sz w:val="20"/>
                <w:szCs w:val="28"/>
                <w:shd w:val="clear" w:color="auto" w:fill="FFFFFF"/>
              </w:rPr>
              <w:t>Баженков Є. В., Коломоєць Г. А., Боляк А. А., Дутчак М. В. та і</w:t>
            </w:r>
            <w:proofErr w:type="gramStart"/>
            <w:r w:rsidRPr="00841235">
              <w:rPr>
                <w:rFonts w:ascii="Times New Roman" w:hAnsi="Times New Roman" w:cs="Times New Roman"/>
                <w:sz w:val="20"/>
                <w:szCs w:val="28"/>
                <w:shd w:val="clear" w:color="auto" w:fill="FFFFFF"/>
              </w:rPr>
              <w:t>н</w:t>
            </w:r>
            <w:proofErr w:type="gramEnd"/>
            <w:r w:rsidRPr="00841235">
              <w:rPr>
                <w:rFonts w:ascii="Times New Roman" w:hAnsi="Times New Roman" w:cs="Times New Roman"/>
                <w:sz w:val="20"/>
                <w:szCs w:val="28"/>
                <w:shd w:val="clear" w:color="auto" w:fill="FFFFFF"/>
              </w:rPr>
              <w:t>.</w:t>
            </w:r>
          </w:p>
        </w:tc>
      </w:tr>
    </w:tbl>
    <w:p w14:paraId="200EBA56" w14:textId="77777777" w:rsidR="00B564A6" w:rsidRPr="00172B0D" w:rsidRDefault="00B564A6" w:rsidP="008555CB">
      <w:pPr>
        <w:pStyle w:val="a9"/>
        <w:spacing w:after="0" w:line="240" w:lineRule="auto"/>
        <w:ind w:right="111"/>
        <w:jc w:val="both"/>
        <w:rPr>
          <w:szCs w:val="24"/>
          <w:lang w:val="ru-RU"/>
        </w:rPr>
      </w:pPr>
    </w:p>
    <w:p w14:paraId="66B8A34D" w14:textId="77777777" w:rsidR="00841235" w:rsidRPr="00841235" w:rsidRDefault="00841235" w:rsidP="00841235">
      <w:pPr>
        <w:spacing w:after="0" w:line="240" w:lineRule="auto"/>
        <w:jc w:val="center"/>
        <w:rPr>
          <w:rFonts w:ascii="Times New Roman" w:hAnsi="Times New Roman" w:cs="Times New Roman"/>
          <w:b/>
          <w:szCs w:val="24"/>
          <w:lang w:val="uk-UA" w:eastAsia="ru-RU"/>
        </w:rPr>
      </w:pPr>
      <w:r w:rsidRPr="00841235">
        <w:rPr>
          <w:rFonts w:ascii="Times New Roman" w:hAnsi="Times New Roman" w:cs="Times New Roman"/>
          <w:b/>
          <w:szCs w:val="24"/>
          <w:lang w:val="uk-UA" w:eastAsia="ru-RU"/>
        </w:rPr>
        <w:lastRenderedPageBreak/>
        <w:t>ПЕРЕЛІК</w:t>
      </w:r>
    </w:p>
    <w:p w14:paraId="545DAD2B" w14:textId="49A1A7D6" w:rsidR="00841235" w:rsidRPr="00841235" w:rsidRDefault="00841235" w:rsidP="00841235">
      <w:pPr>
        <w:spacing w:after="0" w:line="240" w:lineRule="auto"/>
        <w:jc w:val="center"/>
        <w:rPr>
          <w:rFonts w:ascii="Times New Roman" w:hAnsi="Times New Roman" w:cs="Times New Roman"/>
          <w:b/>
          <w:szCs w:val="24"/>
          <w:lang w:val="uk-UA" w:eastAsia="ru-RU"/>
        </w:rPr>
      </w:pPr>
      <w:r w:rsidRPr="00841235">
        <w:rPr>
          <w:rFonts w:ascii="Times New Roman" w:hAnsi="Times New Roman" w:cs="Times New Roman"/>
          <w:b/>
          <w:szCs w:val="24"/>
          <w:lang w:val="uk-UA" w:eastAsia="ru-RU"/>
        </w:rPr>
        <w:t>моде</w:t>
      </w:r>
      <w:r>
        <w:rPr>
          <w:rFonts w:ascii="Times New Roman" w:hAnsi="Times New Roman" w:cs="Times New Roman"/>
          <w:b/>
          <w:szCs w:val="24"/>
          <w:lang w:val="uk-UA" w:eastAsia="ru-RU"/>
        </w:rPr>
        <w:t xml:space="preserve">льних навчальних програм для 7-9 </w:t>
      </w:r>
      <w:r w:rsidRPr="00841235">
        <w:rPr>
          <w:rFonts w:ascii="Times New Roman" w:hAnsi="Times New Roman" w:cs="Times New Roman"/>
          <w:b/>
          <w:szCs w:val="24"/>
          <w:lang w:val="uk-UA" w:eastAsia="ru-RU"/>
        </w:rPr>
        <w:t xml:space="preserve"> класів</w:t>
      </w:r>
    </w:p>
    <w:tbl>
      <w:tblPr>
        <w:tblW w:w="10462" w:type="dxa"/>
        <w:tblInd w:w="-431" w:type="dxa"/>
        <w:tblLayout w:type="fixed"/>
        <w:tblLook w:val="04A0" w:firstRow="1" w:lastRow="0" w:firstColumn="1" w:lastColumn="0" w:noHBand="0" w:noVBand="1"/>
      </w:tblPr>
      <w:tblGrid>
        <w:gridCol w:w="2099"/>
        <w:gridCol w:w="4677"/>
        <w:gridCol w:w="3686"/>
      </w:tblGrid>
      <w:tr w:rsidR="00841235" w:rsidRPr="00841235" w14:paraId="1E6C8358" w14:textId="77777777" w:rsidTr="00841235">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8C92F8D" w14:textId="77777777" w:rsidR="00841235" w:rsidRPr="00841235" w:rsidRDefault="00841235" w:rsidP="00841235">
            <w:pPr>
              <w:spacing w:after="0" w:line="240" w:lineRule="auto"/>
              <w:jc w:val="center"/>
              <w:rPr>
                <w:rFonts w:ascii="Times New Roman" w:hAnsi="Times New Roman" w:cs="Times New Roman"/>
                <w:b/>
                <w:i/>
                <w:szCs w:val="24"/>
                <w:lang w:val="uk-UA"/>
              </w:rPr>
            </w:pPr>
            <w:r w:rsidRPr="00841235">
              <w:rPr>
                <w:rFonts w:ascii="Times New Roman" w:hAnsi="Times New Roman" w:cs="Times New Roman"/>
                <w:b/>
                <w:i/>
                <w:szCs w:val="24"/>
                <w:lang w:val="uk-UA"/>
              </w:rPr>
              <w:t>Освітня галузь</w:t>
            </w:r>
          </w:p>
        </w:tc>
        <w:tc>
          <w:tcPr>
            <w:tcW w:w="8363" w:type="dxa"/>
            <w:gridSpan w:val="2"/>
            <w:tcBorders>
              <w:top w:val="single" w:sz="4" w:space="0" w:color="auto"/>
              <w:left w:val="single" w:sz="4" w:space="0" w:color="auto"/>
              <w:bottom w:val="single" w:sz="4" w:space="0" w:color="auto"/>
              <w:right w:val="single" w:sz="4" w:space="0" w:color="auto"/>
            </w:tcBorders>
            <w:hideMark/>
          </w:tcPr>
          <w:p w14:paraId="49320166" w14:textId="77777777" w:rsidR="00841235" w:rsidRPr="00841235" w:rsidRDefault="00841235" w:rsidP="00841235">
            <w:pPr>
              <w:spacing w:after="0" w:line="240" w:lineRule="auto"/>
              <w:jc w:val="center"/>
              <w:rPr>
                <w:rFonts w:ascii="Times New Roman" w:hAnsi="Times New Roman" w:cs="Times New Roman"/>
                <w:b/>
                <w:i/>
                <w:szCs w:val="24"/>
                <w:lang w:val="uk-UA"/>
              </w:rPr>
            </w:pPr>
            <w:r w:rsidRPr="00841235">
              <w:rPr>
                <w:rFonts w:ascii="Times New Roman" w:hAnsi="Times New Roman" w:cs="Times New Roman"/>
                <w:b/>
                <w:i/>
                <w:szCs w:val="24"/>
                <w:lang w:val="uk-UA"/>
              </w:rPr>
              <w:t>Модельна навчальна програма</w:t>
            </w:r>
          </w:p>
        </w:tc>
      </w:tr>
      <w:tr w:rsidR="00841235" w:rsidRPr="00841235" w14:paraId="36648EA1" w14:textId="77777777" w:rsidTr="00841235">
        <w:tc>
          <w:tcPr>
            <w:tcW w:w="2099" w:type="dxa"/>
            <w:vMerge/>
            <w:tcBorders>
              <w:top w:val="single" w:sz="4" w:space="0" w:color="auto"/>
              <w:left w:val="single" w:sz="4" w:space="0" w:color="auto"/>
              <w:bottom w:val="single" w:sz="4" w:space="0" w:color="auto"/>
              <w:right w:val="single" w:sz="4" w:space="0" w:color="auto"/>
            </w:tcBorders>
            <w:vAlign w:val="center"/>
            <w:hideMark/>
          </w:tcPr>
          <w:p w14:paraId="43F77FEA" w14:textId="77777777" w:rsidR="00841235" w:rsidRPr="00841235" w:rsidRDefault="00841235" w:rsidP="00841235">
            <w:pPr>
              <w:spacing w:after="0" w:line="240" w:lineRule="auto"/>
              <w:rPr>
                <w:rFonts w:ascii="Times New Roman" w:hAnsi="Times New Roman" w:cs="Times New Roman"/>
                <w:b/>
                <w:i/>
                <w:szCs w:val="24"/>
                <w:lang w:val="uk-UA"/>
              </w:rPr>
            </w:pPr>
          </w:p>
        </w:tc>
        <w:tc>
          <w:tcPr>
            <w:tcW w:w="4677" w:type="dxa"/>
            <w:tcBorders>
              <w:top w:val="single" w:sz="4" w:space="0" w:color="auto"/>
              <w:left w:val="single" w:sz="4" w:space="0" w:color="auto"/>
              <w:bottom w:val="single" w:sz="4" w:space="0" w:color="auto"/>
              <w:right w:val="single" w:sz="4" w:space="0" w:color="auto"/>
            </w:tcBorders>
            <w:hideMark/>
          </w:tcPr>
          <w:p w14:paraId="08F30FA6" w14:textId="77777777" w:rsidR="00841235" w:rsidRPr="00841235" w:rsidRDefault="00841235" w:rsidP="00841235">
            <w:pPr>
              <w:spacing w:after="0" w:line="240" w:lineRule="auto"/>
              <w:jc w:val="center"/>
              <w:rPr>
                <w:rFonts w:ascii="Times New Roman" w:hAnsi="Times New Roman" w:cs="Times New Roman"/>
                <w:b/>
                <w:i/>
                <w:szCs w:val="24"/>
                <w:lang w:val="uk-UA"/>
              </w:rPr>
            </w:pPr>
            <w:r w:rsidRPr="00841235">
              <w:rPr>
                <w:rFonts w:ascii="Times New Roman" w:hAnsi="Times New Roman" w:cs="Times New Roman"/>
                <w:b/>
                <w:i/>
                <w:szCs w:val="24"/>
                <w:lang w:val="uk-UA"/>
              </w:rPr>
              <w:t xml:space="preserve">назва </w:t>
            </w:r>
          </w:p>
        </w:tc>
        <w:tc>
          <w:tcPr>
            <w:tcW w:w="3686" w:type="dxa"/>
            <w:tcBorders>
              <w:top w:val="single" w:sz="4" w:space="0" w:color="auto"/>
              <w:left w:val="single" w:sz="4" w:space="0" w:color="auto"/>
              <w:bottom w:val="single" w:sz="4" w:space="0" w:color="auto"/>
              <w:right w:val="single" w:sz="4" w:space="0" w:color="auto"/>
            </w:tcBorders>
            <w:hideMark/>
          </w:tcPr>
          <w:p w14:paraId="6FAC0C66" w14:textId="77777777" w:rsidR="00841235" w:rsidRPr="00841235" w:rsidRDefault="00841235" w:rsidP="00841235">
            <w:pPr>
              <w:spacing w:after="0" w:line="240" w:lineRule="auto"/>
              <w:jc w:val="center"/>
              <w:rPr>
                <w:rFonts w:ascii="Times New Roman" w:hAnsi="Times New Roman" w:cs="Times New Roman"/>
                <w:b/>
                <w:i/>
                <w:szCs w:val="24"/>
                <w:lang w:val="uk-UA"/>
              </w:rPr>
            </w:pPr>
            <w:r w:rsidRPr="00841235">
              <w:rPr>
                <w:rFonts w:ascii="Times New Roman" w:hAnsi="Times New Roman" w:cs="Times New Roman"/>
                <w:b/>
                <w:i/>
                <w:szCs w:val="24"/>
                <w:lang w:val="uk-UA"/>
              </w:rPr>
              <w:t>автор(и)</w:t>
            </w:r>
          </w:p>
        </w:tc>
      </w:tr>
      <w:tr w:rsidR="00841235" w:rsidRPr="00841235" w14:paraId="54BF54BB" w14:textId="77777777" w:rsidTr="00841235">
        <w:trPr>
          <w:trHeight w:val="656"/>
        </w:trPr>
        <w:tc>
          <w:tcPr>
            <w:tcW w:w="2099" w:type="dxa"/>
            <w:vMerge w:val="restart"/>
            <w:tcBorders>
              <w:top w:val="single" w:sz="4" w:space="0" w:color="auto"/>
              <w:left w:val="single" w:sz="4" w:space="0" w:color="auto"/>
              <w:right w:val="single" w:sz="4" w:space="0" w:color="auto"/>
            </w:tcBorders>
          </w:tcPr>
          <w:p w14:paraId="4AC08DC8" w14:textId="77777777" w:rsidR="00841235" w:rsidRPr="00841235" w:rsidRDefault="00841235"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Мовно-літературна освітня галузь</w:t>
            </w:r>
          </w:p>
          <w:p w14:paraId="580BFC95" w14:textId="77777777" w:rsidR="00841235" w:rsidRPr="00841235" w:rsidRDefault="00841235"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(українська мова, українська та зарубіжна література)</w:t>
            </w:r>
          </w:p>
        </w:tc>
        <w:tc>
          <w:tcPr>
            <w:tcW w:w="4677" w:type="dxa"/>
            <w:tcBorders>
              <w:top w:val="single" w:sz="4" w:space="0" w:color="auto"/>
              <w:left w:val="single" w:sz="4" w:space="0" w:color="auto"/>
              <w:bottom w:val="single" w:sz="4" w:space="0" w:color="auto"/>
              <w:right w:val="single" w:sz="4" w:space="0" w:color="auto"/>
            </w:tcBorders>
          </w:tcPr>
          <w:p w14:paraId="5EE5D28B" w14:textId="553CB0FE" w:rsidR="00841235" w:rsidRPr="00841235" w:rsidRDefault="00841235" w:rsidP="00841235">
            <w:pPr>
              <w:spacing w:after="0" w:line="240" w:lineRule="auto"/>
              <w:jc w:val="both"/>
              <w:rPr>
                <w:rFonts w:ascii="Times New Roman" w:hAnsi="Times New Roman" w:cs="Times New Roman"/>
                <w:szCs w:val="24"/>
                <w:lang w:val="uk-UA"/>
              </w:rPr>
            </w:pPr>
            <w:r w:rsidRPr="00841235">
              <w:rPr>
                <w:sz w:val="20"/>
                <w:lang w:val="uk-UA"/>
              </w:rPr>
              <w:t>«</w:t>
            </w:r>
            <w:r w:rsidRPr="00841235">
              <w:rPr>
                <w:rFonts w:ascii="Times New Roman" w:hAnsi="Times New Roman" w:cs="Times New Roman"/>
                <w:szCs w:val="24"/>
                <w:bdr w:val="none" w:sz="0" w:space="0" w:color="auto" w:frame="1"/>
                <w:shd w:val="clear" w:color="auto" w:fill="FFFFFF"/>
              </w:rPr>
              <w:t>Українська мова</w:t>
            </w:r>
            <w:r w:rsidRPr="00841235">
              <w:rPr>
                <w:rFonts w:ascii="Times New Roman" w:hAnsi="Times New Roman" w:cs="Times New Roman"/>
                <w:szCs w:val="24"/>
                <w:bdr w:val="none" w:sz="0" w:space="0" w:color="auto" w:frame="1"/>
                <w:shd w:val="clear" w:color="auto" w:fill="FFFFFF"/>
                <w:lang w:val="uk-UA"/>
              </w:rPr>
              <w:t>.</w:t>
            </w:r>
            <w:r>
              <w:rPr>
                <w:rFonts w:ascii="Times New Roman" w:hAnsi="Times New Roman" w:cs="Times New Roman"/>
                <w:szCs w:val="24"/>
                <w:bdr w:val="none" w:sz="0" w:space="0" w:color="auto" w:frame="1"/>
                <w:shd w:val="clear" w:color="auto" w:fill="FFFFFF"/>
              </w:rPr>
              <w:t xml:space="preserve"> </w:t>
            </w:r>
            <w:r>
              <w:rPr>
                <w:rFonts w:ascii="Times New Roman" w:hAnsi="Times New Roman" w:cs="Times New Roman"/>
                <w:szCs w:val="24"/>
                <w:bdr w:val="none" w:sz="0" w:space="0" w:color="auto" w:frame="1"/>
                <w:shd w:val="clear" w:color="auto" w:fill="FFFFFF"/>
                <w:lang w:val="uk-UA"/>
              </w:rPr>
              <w:t>7-9</w:t>
            </w:r>
            <w:r w:rsidRPr="00841235">
              <w:rPr>
                <w:rFonts w:ascii="Times New Roman" w:hAnsi="Times New Roman" w:cs="Times New Roman"/>
                <w:szCs w:val="24"/>
                <w:bdr w:val="none" w:sz="0" w:space="0" w:color="auto" w:frame="1"/>
                <w:shd w:val="clear" w:color="auto" w:fill="FFFFFF"/>
              </w:rPr>
              <w:t xml:space="preserve"> кл</w:t>
            </w:r>
            <w:r w:rsidRPr="00841235">
              <w:rPr>
                <w:rFonts w:ascii="Times New Roman" w:hAnsi="Times New Roman" w:cs="Times New Roman"/>
                <w:szCs w:val="24"/>
                <w:bdr w:val="none" w:sz="0" w:space="0" w:color="auto" w:frame="1"/>
                <w:shd w:val="clear" w:color="auto" w:fill="FFFFFF"/>
                <w:lang w:val="uk-UA"/>
              </w:rPr>
              <w:t>аси» 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31CB0659" w14:textId="77777777" w:rsidR="00841235" w:rsidRPr="00841235" w:rsidRDefault="00841235" w:rsidP="00841235">
            <w:pPr>
              <w:spacing w:after="0" w:line="240" w:lineRule="auto"/>
              <w:ind w:left="-133" w:right="-86"/>
              <w:jc w:val="both"/>
              <w:rPr>
                <w:rFonts w:ascii="Times New Roman" w:hAnsi="Times New Roman" w:cs="Times New Roman"/>
                <w:sz w:val="20"/>
                <w:szCs w:val="24"/>
                <w:lang w:val="uk-UA"/>
              </w:rPr>
            </w:pPr>
            <w:r w:rsidRPr="00841235">
              <w:rPr>
                <w:rFonts w:ascii="Times New Roman" w:hAnsi="Times New Roman" w:cs="Times New Roman"/>
                <w:sz w:val="20"/>
                <w:szCs w:val="24"/>
                <w:shd w:val="clear" w:color="auto" w:fill="FFFFFF"/>
              </w:rPr>
              <w:t xml:space="preserve">Заболотний О. В., Заболотний В. В., Лавринчук В. П., </w:t>
            </w:r>
            <w:proofErr w:type="gramStart"/>
            <w:r w:rsidRPr="00841235">
              <w:rPr>
                <w:rFonts w:ascii="Times New Roman" w:hAnsi="Times New Roman" w:cs="Times New Roman"/>
                <w:sz w:val="20"/>
                <w:szCs w:val="24"/>
                <w:shd w:val="clear" w:color="auto" w:fill="FFFFFF"/>
              </w:rPr>
              <w:t>Пл</w:t>
            </w:r>
            <w:proofErr w:type="gramEnd"/>
            <w:r w:rsidRPr="00841235">
              <w:rPr>
                <w:rFonts w:ascii="Times New Roman" w:hAnsi="Times New Roman" w:cs="Times New Roman"/>
                <w:sz w:val="20"/>
                <w:szCs w:val="24"/>
                <w:shd w:val="clear" w:color="auto" w:fill="FFFFFF"/>
              </w:rPr>
              <w:t>івачук К. В., Попова Т. Д.</w:t>
            </w:r>
          </w:p>
        </w:tc>
      </w:tr>
      <w:tr w:rsidR="00841235" w:rsidRPr="00841235" w14:paraId="07C9E422" w14:textId="77777777" w:rsidTr="00841235">
        <w:tc>
          <w:tcPr>
            <w:tcW w:w="2099" w:type="dxa"/>
            <w:vMerge/>
            <w:tcBorders>
              <w:top w:val="single" w:sz="4" w:space="0" w:color="auto"/>
              <w:left w:val="single" w:sz="4" w:space="0" w:color="auto"/>
              <w:right w:val="single" w:sz="4" w:space="0" w:color="auto"/>
            </w:tcBorders>
          </w:tcPr>
          <w:p w14:paraId="4B225FF3" w14:textId="77777777" w:rsidR="00841235" w:rsidRPr="00841235" w:rsidRDefault="00841235" w:rsidP="00841235">
            <w:pPr>
              <w:spacing w:after="0" w:line="240" w:lineRule="auto"/>
              <w:jc w:val="center"/>
              <w:rPr>
                <w:rFonts w:ascii="Times New Roman" w:hAnsi="Times New Roman" w:cs="Times New Roman"/>
                <w:szCs w:val="24"/>
                <w:lang w:val="uk-UA"/>
              </w:rPr>
            </w:pPr>
          </w:p>
        </w:tc>
        <w:tc>
          <w:tcPr>
            <w:tcW w:w="4677" w:type="dxa"/>
            <w:tcBorders>
              <w:top w:val="single" w:sz="4" w:space="0" w:color="auto"/>
              <w:left w:val="single" w:sz="4" w:space="0" w:color="auto"/>
              <w:bottom w:val="single" w:sz="4" w:space="0" w:color="auto"/>
              <w:right w:val="single" w:sz="4" w:space="0" w:color="auto"/>
            </w:tcBorders>
          </w:tcPr>
          <w:p w14:paraId="00C7DB34" w14:textId="47FA76EF" w:rsidR="00841235" w:rsidRPr="00841235" w:rsidRDefault="00841235" w:rsidP="00841235">
            <w:pPr>
              <w:spacing w:after="0" w:line="240" w:lineRule="auto"/>
              <w:jc w:val="both"/>
              <w:rPr>
                <w:rFonts w:ascii="Times New Roman" w:hAnsi="Times New Roman" w:cs="Times New Roman"/>
                <w:szCs w:val="24"/>
                <w:lang w:val="uk-UA"/>
              </w:rPr>
            </w:pPr>
            <w:r w:rsidRPr="00841235">
              <w:rPr>
                <w:sz w:val="20"/>
                <w:lang w:val="uk-UA"/>
              </w:rPr>
              <w:t>«</w:t>
            </w:r>
            <w:r w:rsidRPr="00841235">
              <w:rPr>
                <w:rFonts w:ascii="Times New Roman" w:hAnsi="Times New Roman" w:cs="Times New Roman"/>
                <w:szCs w:val="24"/>
                <w:bdr w:val="none" w:sz="0" w:space="0" w:color="auto" w:frame="1"/>
                <w:shd w:val="clear" w:color="auto" w:fill="FFFFFF"/>
              </w:rPr>
              <w:t>Українська література</w:t>
            </w:r>
            <w:r w:rsidRPr="00841235">
              <w:rPr>
                <w:rFonts w:ascii="Times New Roman" w:hAnsi="Times New Roman" w:cs="Times New Roman"/>
                <w:szCs w:val="24"/>
                <w:bdr w:val="none" w:sz="0" w:space="0" w:color="auto" w:frame="1"/>
                <w:shd w:val="clear" w:color="auto" w:fill="FFFFFF"/>
                <w:lang w:val="uk-UA"/>
              </w:rPr>
              <w:t>ю</w:t>
            </w:r>
            <w:r w:rsidR="00B62D4C">
              <w:rPr>
                <w:rFonts w:ascii="Times New Roman" w:hAnsi="Times New Roman" w:cs="Times New Roman"/>
                <w:szCs w:val="24"/>
                <w:bdr w:val="none" w:sz="0" w:space="0" w:color="auto" w:frame="1"/>
                <w:shd w:val="clear" w:color="auto" w:fill="FFFFFF"/>
              </w:rPr>
              <w:t xml:space="preserve"> </w:t>
            </w:r>
            <w:r w:rsidR="00B62D4C">
              <w:rPr>
                <w:rFonts w:ascii="Times New Roman" w:hAnsi="Times New Roman" w:cs="Times New Roman"/>
                <w:szCs w:val="24"/>
                <w:bdr w:val="none" w:sz="0" w:space="0" w:color="auto" w:frame="1"/>
                <w:shd w:val="clear" w:color="auto" w:fill="FFFFFF"/>
                <w:lang w:val="uk-UA"/>
              </w:rPr>
              <w:t>7-9</w:t>
            </w:r>
            <w:r w:rsidRPr="00841235">
              <w:rPr>
                <w:rFonts w:ascii="Times New Roman" w:hAnsi="Times New Roman" w:cs="Times New Roman"/>
                <w:szCs w:val="24"/>
                <w:bdr w:val="none" w:sz="0" w:space="0" w:color="auto" w:frame="1"/>
                <w:shd w:val="clear" w:color="auto" w:fill="FFFFFF"/>
              </w:rPr>
              <w:t xml:space="preserve"> кл</w:t>
            </w:r>
            <w:r w:rsidRPr="00841235">
              <w:rPr>
                <w:rFonts w:ascii="Times New Roman" w:hAnsi="Times New Roman" w:cs="Times New Roman"/>
                <w:szCs w:val="24"/>
                <w:bdr w:val="none" w:sz="0" w:space="0" w:color="auto" w:frame="1"/>
                <w:shd w:val="clear" w:color="auto" w:fill="FFFFFF"/>
                <w:lang w:val="uk-UA"/>
              </w:rPr>
              <w:t>аси» 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0E30F8EA" w14:textId="4D3B2B18" w:rsidR="00841235" w:rsidRPr="00841235" w:rsidRDefault="00B62D4C" w:rsidP="00B62D4C">
            <w:pPr>
              <w:spacing w:after="0" w:line="240" w:lineRule="auto"/>
              <w:ind w:left="-133" w:right="-86"/>
              <w:jc w:val="both"/>
              <w:rPr>
                <w:rFonts w:ascii="Times New Roman" w:hAnsi="Times New Roman" w:cs="Times New Roman"/>
                <w:sz w:val="20"/>
                <w:szCs w:val="24"/>
                <w:lang w:val="uk-UA"/>
              </w:rPr>
            </w:pPr>
            <w:r>
              <w:rPr>
                <w:rFonts w:ascii="Times New Roman" w:hAnsi="Times New Roman" w:cs="Times New Roman"/>
                <w:sz w:val="20"/>
                <w:szCs w:val="24"/>
                <w:shd w:val="clear" w:color="auto" w:fill="FFFFFF"/>
              </w:rPr>
              <w:t>Яценко Т.О.</w:t>
            </w:r>
            <w:r w:rsidR="00841235" w:rsidRPr="00841235">
              <w:rPr>
                <w:rFonts w:ascii="Times New Roman" w:hAnsi="Times New Roman" w:cs="Times New Roman"/>
                <w:sz w:val="20"/>
                <w:szCs w:val="24"/>
                <w:shd w:val="clear" w:color="auto" w:fill="FFFFFF"/>
              </w:rPr>
              <w:t>., Пахаренко В. І., Слижук О.А., Тригуб І. А.</w:t>
            </w:r>
          </w:p>
        </w:tc>
      </w:tr>
      <w:tr w:rsidR="00841235" w:rsidRPr="00841235" w14:paraId="7FB08AA0" w14:textId="77777777" w:rsidTr="00841235">
        <w:tc>
          <w:tcPr>
            <w:tcW w:w="2099" w:type="dxa"/>
            <w:vMerge/>
            <w:tcBorders>
              <w:left w:val="single" w:sz="4" w:space="0" w:color="auto"/>
              <w:bottom w:val="single" w:sz="4" w:space="0" w:color="auto"/>
              <w:right w:val="single" w:sz="4" w:space="0" w:color="auto"/>
            </w:tcBorders>
            <w:hideMark/>
          </w:tcPr>
          <w:p w14:paraId="67419107" w14:textId="77777777" w:rsidR="00841235" w:rsidRPr="00841235" w:rsidRDefault="00841235" w:rsidP="00841235">
            <w:pPr>
              <w:spacing w:after="0" w:line="240" w:lineRule="auto"/>
              <w:jc w:val="center"/>
              <w:rPr>
                <w:rFonts w:ascii="Times New Roman" w:hAnsi="Times New Roman" w:cs="Times New Roman"/>
                <w:szCs w:val="24"/>
                <w:lang w:val="uk-UA"/>
              </w:rPr>
            </w:pPr>
          </w:p>
        </w:tc>
        <w:tc>
          <w:tcPr>
            <w:tcW w:w="4677" w:type="dxa"/>
            <w:tcBorders>
              <w:top w:val="single" w:sz="4" w:space="0" w:color="auto"/>
              <w:left w:val="single" w:sz="4" w:space="0" w:color="auto"/>
              <w:bottom w:val="single" w:sz="4" w:space="0" w:color="auto"/>
              <w:right w:val="single" w:sz="4" w:space="0" w:color="auto"/>
            </w:tcBorders>
          </w:tcPr>
          <w:p w14:paraId="5965A33A" w14:textId="77777777" w:rsidR="00841235" w:rsidRPr="00841235" w:rsidRDefault="00841235" w:rsidP="00841235">
            <w:pPr>
              <w:numPr>
                <w:ilvl w:val="0"/>
                <w:numId w:val="33"/>
              </w:numPr>
              <w:shd w:val="clear" w:color="auto" w:fill="FFFFFF"/>
              <w:spacing w:after="0" w:line="240" w:lineRule="auto"/>
              <w:ind w:left="0"/>
              <w:jc w:val="both"/>
              <w:rPr>
                <w:rFonts w:ascii="Times New Roman" w:hAnsi="Times New Roman" w:cs="Times New Roman"/>
                <w:szCs w:val="24"/>
                <w:lang w:val="uk-UA"/>
              </w:rPr>
            </w:pPr>
            <w:r w:rsidRPr="00841235">
              <w:rPr>
                <w:rFonts w:ascii="Times New Roman" w:hAnsi="Times New Roman" w:cs="Times New Roman"/>
                <w:szCs w:val="24"/>
                <w:bdr w:val="none" w:sz="0" w:space="0" w:color="auto" w:frame="1"/>
                <w:shd w:val="clear" w:color="auto" w:fill="FFFFFF"/>
                <w:lang w:val="uk-UA"/>
              </w:rPr>
              <w:t>«</w:t>
            </w:r>
            <w:hyperlink r:id="rId24" w:history="1">
              <w:r w:rsidRPr="00841235">
                <w:rPr>
                  <w:rStyle w:val="ab"/>
                  <w:rFonts w:ascii="Times New Roman" w:hAnsi="Times New Roman" w:cs="Times New Roman"/>
                  <w:color w:val="auto"/>
                  <w:szCs w:val="24"/>
                  <w:bdr w:val="none" w:sz="0" w:space="0" w:color="auto" w:frame="1"/>
                  <w:shd w:val="clear" w:color="auto" w:fill="FFFFFF"/>
                </w:rPr>
                <w:t>Зарубіжна література </w:t>
              </w:r>
            </w:hyperlink>
            <w:r w:rsidRPr="00841235">
              <w:rPr>
                <w:rFonts w:ascii="Times New Roman" w:hAnsi="Times New Roman" w:cs="Times New Roman"/>
                <w:szCs w:val="24"/>
                <w:lang w:val="uk-UA"/>
              </w:rPr>
              <w:t xml:space="preserve"> 5-9 класи» </w:t>
            </w:r>
            <w:r w:rsidRPr="00841235">
              <w:rPr>
                <w:rFonts w:ascii="Times New Roman" w:hAnsi="Times New Roman" w:cs="Times New Roman"/>
                <w:szCs w:val="24"/>
                <w:bdr w:val="none" w:sz="0" w:space="0" w:color="auto" w:frame="1"/>
                <w:shd w:val="clear" w:color="auto" w:fill="FFFFFF"/>
                <w:lang w:val="uk-UA"/>
              </w:rPr>
              <w:t xml:space="preserve">для закладів загальної середньої освіти </w:t>
            </w:r>
          </w:p>
        </w:tc>
        <w:tc>
          <w:tcPr>
            <w:tcW w:w="3686" w:type="dxa"/>
            <w:tcBorders>
              <w:top w:val="single" w:sz="4" w:space="0" w:color="auto"/>
              <w:left w:val="single" w:sz="4" w:space="0" w:color="auto"/>
              <w:bottom w:val="single" w:sz="4" w:space="0" w:color="auto"/>
              <w:right w:val="single" w:sz="4" w:space="0" w:color="auto"/>
            </w:tcBorders>
          </w:tcPr>
          <w:p w14:paraId="2B33DCF6" w14:textId="77777777" w:rsidR="00841235" w:rsidRPr="00841235" w:rsidRDefault="00841235" w:rsidP="00841235">
            <w:pPr>
              <w:spacing w:after="0" w:line="240" w:lineRule="auto"/>
              <w:ind w:right="-86"/>
              <w:jc w:val="both"/>
              <w:rPr>
                <w:rFonts w:ascii="Times New Roman" w:hAnsi="Times New Roman" w:cs="Times New Roman"/>
                <w:sz w:val="20"/>
                <w:szCs w:val="24"/>
                <w:lang w:val="uk-UA"/>
              </w:rPr>
            </w:pPr>
            <w:r w:rsidRPr="00841235">
              <w:rPr>
                <w:rFonts w:ascii="Times New Roman" w:hAnsi="Times New Roman" w:cs="Times New Roman"/>
                <w:sz w:val="20"/>
                <w:lang w:val="uk-UA"/>
              </w:rPr>
              <w:t>Ніколенко О. М., Ісаєва О. О., Клименко Ж. В., Мацевко-Бекерська Л. В., Юлдашева Л. П., Рудніцька Н. П., Туряниця В. Г., Тіхоненко С. О., Вітко М. І., Джангобекова Т. А.</w:t>
            </w:r>
          </w:p>
        </w:tc>
      </w:tr>
      <w:tr w:rsidR="00841235" w:rsidRPr="00841235" w14:paraId="7256E029" w14:textId="77777777" w:rsidTr="00841235">
        <w:tc>
          <w:tcPr>
            <w:tcW w:w="2099" w:type="dxa"/>
            <w:tcBorders>
              <w:top w:val="single" w:sz="4" w:space="0" w:color="auto"/>
              <w:left w:val="single" w:sz="4" w:space="0" w:color="auto"/>
              <w:bottom w:val="single" w:sz="4" w:space="0" w:color="auto"/>
              <w:right w:val="single" w:sz="4" w:space="0" w:color="auto"/>
            </w:tcBorders>
            <w:hideMark/>
          </w:tcPr>
          <w:p w14:paraId="32C32459" w14:textId="77777777" w:rsidR="00841235" w:rsidRPr="00841235" w:rsidRDefault="00841235"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Мовно-літературна освітня галузь</w:t>
            </w:r>
          </w:p>
          <w:p w14:paraId="03562681" w14:textId="77777777" w:rsidR="00841235" w:rsidRPr="00841235" w:rsidRDefault="00841235"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(іншомовна освіта)</w:t>
            </w:r>
          </w:p>
        </w:tc>
        <w:tc>
          <w:tcPr>
            <w:tcW w:w="4677" w:type="dxa"/>
            <w:tcBorders>
              <w:top w:val="single" w:sz="4" w:space="0" w:color="auto"/>
              <w:left w:val="single" w:sz="4" w:space="0" w:color="auto"/>
              <w:bottom w:val="single" w:sz="4" w:space="0" w:color="auto"/>
              <w:right w:val="single" w:sz="4" w:space="0" w:color="auto"/>
            </w:tcBorders>
          </w:tcPr>
          <w:p w14:paraId="1B0FD0DF" w14:textId="77777777" w:rsidR="00841235" w:rsidRPr="00841235" w:rsidRDefault="00841235" w:rsidP="00841235">
            <w:pPr>
              <w:spacing w:after="0" w:line="240" w:lineRule="auto"/>
              <w:jc w:val="both"/>
              <w:rPr>
                <w:rFonts w:ascii="Times New Roman" w:hAnsi="Times New Roman" w:cs="Times New Roman"/>
                <w:szCs w:val="24"/>
                <w:lang w:val="uk-UA"/>
              </w:rPr>
            </w:pPr>
            <w:r w:rsidRPr="00841235">
              <w:rPr>
                <w:rFonts w:ascii="Times New Roman" w:hAnsi="Times New Roman" w:cs="Times New Roman"/>
                <w:szCs w:val="24"/>
                <w:lang w:val="uk-UA"/>
              </w:rPr>
              <w:t xml:space="preserve"> «</w:t>
            </w:r>
            <w:hyperlink r:id="rId25" w:history="1">
              <w:r w:rsidRPr="00841235">
                <w:rPr>
                  <w:rStyle w:val="ab"/>
                  <w:rFonts w:ascii="Times New Roman" w:hAnsi="Times New Roman" w:cs="Times New Roman"/>
                  <w:color w:val="auto"/>
                  <w:szCs w:val="24"/>
                  <w:bdr w:val="none" w:sz="0" w:space="0" w:color="auto" w:frame="1"/>
                  <w:shd w:val="clear" w:color="auto" w:fill="FFFFFF"/>
                </w:rPr>
                <w:t>Іноземна мова </w:t>
              </w:r>
            </w:hyperlink>
            <w:r w:rsidRPr="00841235">
              <w:rPr>
                <w:rFonts w:ascii="Times New Roman" w:hAnsi="Times New Roman" w:cs="Times New Roman"/>
                <w:szCs w:val="24"/>
              </w:rPr>
              <w:t>. 5-9 класи</w:t>
            </w:r>
            <w:r w:rsidRPr="00841235">
              <w:rPr>
                <w:rFonts w:ascii="Times New Roman" w:hAnsi="Times New Roman" w:cs="Times New Roman"/>
                <w:szCs w:val="24"/>
                <w:lang w:val="uk-UA"/>
              </w:rPr>
              <w:t xml:space="preserve">» </w:t>
            </w:r>
            <w:proofErr w:type="gramStart"/>
            <w:r w:rsidRPr="00841235">
              <w:rPr>
                <w:rFonts w:ascii="Times New Roman" w:hAnsi="Times New Roman" w:cs="Times New Roman"/>
                <w:szCs w:val="24"/>
                <w:bdr w:val="none" w:sz="0" w:space="0" w:color="auto" w:frame="1"/>
                <w:shd w:val="clear" w:color="auto" w:fill="FFFFFF"/>
                <w:lang w:val="uk-UA"/>
              </w:rPr>
              <w:t>для</w:t>
            </w:r>
            <w:proofErr w:type="gramEnd"/>
            <w:r w:rsidRPr="00841235">
              <w:rPr>
                <w:rFonts w:ascii="Times New Roman" w:hAnsi="Times New Roman" w:cs="Times New Roman"/>
                <w:szCs w:val="24"/>
                <w:bdr w:val="none" w:sz="0" w:space="0" w:color="auto" w:frame="1"/>
                <w:shd w:val="clear" w:color="auto" w:fill="FFFFFF"/>
                <w:lang w:val="uk-UA"/>
              </w:rPr>
              <w:t xml:space="preserve">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48CCC2B8" w14:textId="77777777" w:rsidR="00841235" w:rsidRPr="00841235" w:rsidRDefault="00841235" w:rsidP="00841235">
            <w:pPr>
              <w:spacing w:after="0" w:line="240" w:lineRule="auto"/>
              <w:ind w:left="-133" w:right="-86"/>
              <w:jc w:val="both"/>
              <w:rPr>
                <w:rFonts w:ascii="Times New Roman" w:hAnsi="Times New Roman" w:cs="Times New Roman"/>
                <w:b/>
                <w:sz w:val="20"/>
                <w:szCs w:val="24"/>
                <w:lang w:val="uk-UA"/>
              </w:rPr>
            </w:pPr>
            <w:r w:rsidRPr="00841235">
              <w:rPr>
                <w:rFonts w:ascii="Times New Roman" w:hAnsi="Times New Roman" w:cs="Times New Roman"/>
                <w:sz w:val="20"/>
                <w:szCs w:val="24"/>
              </w:rPr>
              <w:t xml:space="preserve">Зимомря І. М., Мойсюк В. А., </w:t>
            </w:r>
            <w:proofErr w:type="gramStart"/>
            <w:r w:rsidRPr="00841235">
              <w:rPr>
                <w:rFonts w:ascii="Times New Roman" w:hAnsi="Times New Roman" w:cs="Times New Roman"/>
                <w:sz w:val="20"/>
                <w:szCs w:val="24"/>
              </w:rPr>
              <w:t>Тр</w:t>
            </w:r>
            <w:proofErr w:type="gramEnd"/>
            <w:r w:rsidRPr="00841235">
              <w:rPr>
                <w:rFonts w:ascii="Times New Roman" w:hAnsi="Times New Roman" w:cs="Times New Roman"/>
                <w:sz w:val="20"/>
                <w:szCs w:val="24"/>
              </w:rPr>
              <w:t>іфан М. С.,  Унгурян І. К., Яковчук М. В.</w:t>
            </w:r>
          </w:p>
        </w:tc>
      </w:tr>
      <w:tr w:rsidR="008F13F9" w:rsidRPr="00841235" w14:paraId="2BB59C5C" w14:textId="77777777" w:rsidTr="00367723">
        <w:tc>
          <w:tcPr>
            <w:tcW w:w="2099" w:type="dxa"/>
            <w:vMerge w:val="restart"/>
            <w:tcBorders>
              <w:top w:val="single" w:sz="4" w:space="0" w:color="auto"/>
              <w:left w:val="single" w:sz="4" w:space="0" w:color="auto"/>
              <w:right w:val="single" w:sz="4" w:space="0" w:color="auto"/>
            </w:tcBorders>
            <w:hideMark/>
          </w:tcPr>
          <w:p w14:paraId="09E28480" w14:textId="77777777" w:rsidR="008F13F9" w:rsidRPr="00841235" w:rsidRDefault="008F13F9"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 xml:space="preserve">Математична </w:t>
            </w:r>
          </w:p>
          <w:p w14:paraId="5201E2DD" w14:textId="77777777" w:rsidR="008F13F9" w:rsidRPr="00841235" w:rsidRDefault="008F13F9"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освітня галузь</w:t>
            </w:r>
          </w:p>
        </w:tc>
        <w:tc>
          <w:tcPr>
            <w:tcW w:w="4677" w:type="dxa"/>
            <w:tcBorders>
              <w:top w:val="single" w:sz="4" w:space="0" w:color="auto"/>
              <w:left w:val="single" w:sz="4" w:space="0" w:color="auto"/>
              <w:bottom w:val="single" w:sz="4" w:space="0" w:color="auto"/>
              <w:right w:val="single" w:sz="4" w:space="0" w:color="auto"/>
            </w:tcBorders>
          </w:tcPr>
          <w:p w14:paraId="2D691340" w14:textId="1F873B31" w:rsidR="008F13F9" w:rsidRPr="00B62D4C" w:rsidRDefault="008F13F9" w:rsidP="00B62D4C">
            <w:pPr>
              <w:spacing w:after="0" w:line="240" w:lineRule="auto"/>
              <w:jc w:val="both"/>
              <w:rPr>
                <w:rFonts w:ascii="Times New Roman" w:hAnsi="Times New Roman" w:cs="Times New Roman"/>
                <w:b/>
                <w:szCs w:val="24"/>
                <w:lang w:val="uk-UA"/>
              </w:rPr>
            </w:pPr>
            <w:r w:rsidRPr="00841235">
              <w:rPr>
                <w:rFonts w:ascii="Times New Roman" w:hAnsi="Times New Roman" w:cs="Times New Roman"/>
                <w:szCs w:val="24"/>
              </w:rPr>
              <w:t xml:space="preserve"> </w:t>
            </w:r>
            <w:r>
              <w:rPr>
                <w:rFonts w:ascii="Times New Roman" w:hAnsi="Times New Roman" w:cs="Times New Roman"/>
                <w:szCs w:val="24"/>
                <w:lang w:val="uk-UA"/>
              </w:rPr>
              <w:t xml:space="preserve">«Алгебра.7-9 класи» </w:t>
            </w:r>
            <w:r w:rsidRPr="00841235">
              <w:rPr>
                <w:rFonts w:ascii="Times New Roman" w:hAnsi="Times New Roman" w:cs="Times New Roman"/>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3314455C" w14:textId="078729ED" w:rsidR="008F13F9" w:rsidRPr="00841235" w:rsidRDefault="008F13F9" w:rsidP="00841235">
            <w:pPr>
              <w:spacing w:after="0" w:line="240" w:lineRule="auto"/>
              <w:jc w:val="both"/>
              <w:rPr>
                <w:rFonts w:ascii="Times New Roman" w:hAnsi="Times New Roman" w:cs="Times New Roman"/>
                <w:sz w:val="20"/>
                <w:szCs w:val="24"/>
                <w:lang w:val="uk-UA"/>
              </w:rPr>
            </w:pPr>
            <w:r w:rsidRPr="00B62D4C">
              <w:rPr>
                <w:rFonts w:ascii="Times New Roman" w:hAnsi="Times New Roman" w:cs="Times New Roman"/>
                <w:sz w:val="20"/>
                <w:szCs w:val="24"/>
                <w:lang w:val="uk-UA"/>
              </w:rPr>
              <w:t>Бурда М.І., Т</w:t>
            </w:r>
            <w:r>
              <w:rPr>
                <w:rFonts w:ascii="Times New Roman" w:hAnsi="Times New Roman" w:cs="Times New Roman"/>
                <w:sz w:val="20"/>
                <w:szCs w:val="24"/>
                <w:lang w:val="uk-UA"/>
              </w:rPr>
              <w:t>арасенкова Н.А., Васильєва Д.В.</w:t>
            </w:r>
          </w:p>
        </w:tc>
      </w:tr>
      <w:tr w:rsidR="008F13F9" w:rsidRPr="00841235" w14:paraId="37C6C950" w14:textId="77777777" w:rsidTr="00367723">
        <w:tc>
          <w:tcPr>
            <w:tcW w:w="2099" w:type="dxa"/>
            <w:vMerge/>
            <w:tcBorders>
              <w:left w:val="single" w:sz="4" w:space="0" w:color="auto"/>
              <w:bottom w:val="single" w:sz="4" w:space="0" w:color="auto"/>
              <w:right w:val="single" w:sz="4" w:space="0" w:color="auto"/>
            </w:tcBorders>
          </w:tcPr>
          <w:p w14:paraId="0341A320" w14:textId="77777777" w:rsidR="008F13F9" w:rsidRPr="00841235" w:rsidRDefault="008F13F9" w:rsidP="00841235">
            <w:pPr>
              <w:spacing w:after="0" w:line="240" w:lineRule="auto"/>
              <w:jc w:val="center"/>
              <w:rPr>
                <w:rFonts w:ascii="Times New Roman" w:hAnsi="Times New Roman" w:cs="Times New Roman"/>
                <w:szCs w:val="24"/>
                <w:lang w:val="uk-UA"/>
              </w:rPr>
            </w:pPr>
          </w:p>
        </w:tc>
        <w:tc>
          <w:tcPr>
            <w:tcW w:w="4677" w:type="dxa"/>
            <w:tcBorders>
              <w:top w:val="single" w:sz="4" w:space="0" w:color="auto"/>
              <w:left w:val="single" w:sz="4" w:space="0" w:color="auto"/>
              <w:bottom w:val="single" w:sz="4" w:space="0" w:color="auto"/>
              <w:right w:val="single" w:sz="4" w:space="0" w:color="auto"/>
            </w:tcBorders>
          </w:tcPr>
          <w:p w14:paraId="081BB2A8" w14:textId="6D602322" w:rsidR="008F13F9" w:rsidRPr="00B62D4C" w:rsidRDefault="008F13F9" w:rsidP="00B62D4C">
            <w:pPr>
              <w:spacing w:after="0" w:line="240" w:lineRule="auto"/>
              <w:jc w:val="both"/>
              <w:rPr>
                <w:rFonts w:ascii="Times New Roman" w:hAnsi="Times New Roman" w:cs="Times New Roman"/>
                <w:szCs w:val="24"/>
                <w:lang w:val="uk-UA"/>
              </w:rPr>
            </w:pPr>
            <w:r>
              <w:rPr>
                <w:rFonts w:ascii="Times New Roman" w:hAnsi="Times New Roman" w:cs="Times New Roman"/>
                <w:szCs w:val="24"/>
                <w:lang w:val="uk-UA"/>
              </w:rPr>
              <w:t xml:space="preserve">«Геометрія 7-9 класи» </w:t>
            </w:r>
            <w:r w:rsidRPr="00841235">
              <w:rPr>
                <w:rFonts w:ascii="Times New Roman" w:hAnsi="Times New Roman" w:cs="Times New Roman"/>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29A19B12" w14:textId="14025584" w:rsidR="008F13F9" w:rsidRPr="00841235" w:rsidRDefault="008F13F9" w:rsidP="00841235">
            <w:pPr>
              <w:spacing w:after="0" w:line="240" w:lineRule="auto"/>
              <w:jc w:val="both"/>
              <w:rPr>
                <w:rFonts w:ascii="Times New Roman" w:hAnsi="Times New Roman" w:cs="Times New Roman"/>
                <w:sz w:val="20"/>
                <w:szCs w:val="24"/>
                <w:lang w:val="uk-UA"/>
              </w:rPr>
            </w:pPr>
            <w:r w:rsidRPr="00B62D4C">
              <w:rPr>
                <w:rFonts w:ascii="Times New Roman" w:hAnsi="Times New Roman" w:cs="Times New Roman"/>
                <w:sz w:val="20"/>
                <w:szCs w:val="24"/>
                <w:lang w:val="uk-UA"/>
              </w:rPr>
              <w:t>Бурда М.І., Тарасенкова Н.А., Васильєва Д.В.)</w:t>
            </w:r>
          </w:p>
        </w:tc>
      </w:tr>
      <w:tr w:rsidR="008F13F9" w:rsidRPr="00841235" w14:paraId="729E7FA8" w14:textId="77777777" w:rsidTr="00841235">
        <w:tc>
          <w:tcPr>
            <w:tcW w:w="2099" w:type="dxa"/>
            <w:vMerge w:val="restart"/>
            <w:tcBorders>
              <w:top w:val="single" w:sz="4" w:space="0" w:color="auto"/>
              <w:left w:val="single" w:sz="4" w:space="0" w:color="auto"/>
              <w:right w:val="single" w:sz="4" w:space="0" w:color="auto"/>
            </w:tcBorders>
            <w:hideMark/>
          </w:tcPr>
          <w:p w14:paraId="713C4944" w14:textId="77777777" w:rsidR="008F13F9" w:rsidRPr="00841235" w:rsidRDefault="008F13F9"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 xml:space="preserve">Природнича </w:t>
            </w:r>
          </w:p>
          <w:p w14:paraId="30D3995C" w14:textId="77777777" w:rsidR="008F13F9" w:rsidRPr="00841235" w:rsidRDefault="008F13F9"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 xml:space="preserve">освітня галузь </w:t>
            </w:r>
          </w:p>
        </w:tc>
        <w:tc>
          <w:tcPr>
            <w:tcW w:w="4677" w:type="dxa"/>
            <w:tcBorders>
              <w:top w:val="single" w:sz="4" w:space="0" w:color="auto"/>
              <w:left w:val="single" w:sz="4" w:space="0" w:color="auto"/>
              <w:bottom w:val="single" w:sz="4" w:space="0" w:color="auto"/>
              <w:right w:val="single" w:sz="4" w:space="0" w:color="auto"/>
            </w:tcBorders>
          </w:tcPr>
          <w:p w14:paraId="40AF2860" w14:textId="7DC19613" w:rsidR="008F13F9" w:rsidRPr="00841235" w:rsidRDefault="008F13F9" w:rsidP="00B62D4C">
            <w:pPr>
              <w:spacing w:after="0" w:line="240" w:lineRule="auto"/>
              <w:jc w:val="both"/>
              <w:rPr>
                <w:rFonts w:ascii="Times New Roman" w:hAnsi="Times New Roman" w:cs="Times New Roman"/>
                <w:szCs w:val="24"/>
                <w:lang w:val="uk-UA"/>
              </w:rPr>
            </w:pPr>
            <w:r>
              <w:rPr>
                <w:rFonts w:ascii="Times New Roman" w:hAnsi="Times New Roman" w:cs="Times New Roman"/>
                <w:szCs w:val="24"/>
                <w:lang w:val="uk-UA"/>
              </w:rPr>
              <w:t>Біологія 7</w:t>
            </w:r>
            <w:r>
              <w:rPr>
                <w:rFonts w:ascii="Times New Roman" w:hAnsi="Times New Roman" w:cs="Times New Roman"/>
                <w:szCs w:val="24"/>
                <w:lang w:val="uk-UA"/>
              </w:rPr>
              <w:t xml:space="preserve">-9 класи» </w:t>
            </w:r>
            <w:r w:rsidRPr="00841235">
              <w:rPr>
                <w:rFonts w:ascii="Times New Roman" w:hAnsi="Times New Roman" w:cs="Times New Roman"/>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1AACCF6E" w14:textId="1D5C4E95" w:rsidR="008F13F9" w:rsidRPr="00841235" w:rsidRDefault="008F13F9" w:rsidP="00841235">
            <w:pPr>
              <w:spacing w:after="0" w:line="240" w:lineRule="auto"/>
              <w:jc w:val="both"/>
              <w:rPr>
                <w:rFonts w:ascii="Times New Roman" w:hAnsi="Times New Roman" w:cs="Times New Roman"/>
                <w:sz w:val="20"/>
                <w:szCs w:val="24"/>
                <w:lang w:val="uk-UA"/>
              </w:rPr>
            </w:pPr>
            <w:r w:rsidRPr="00F25BB8">
              <w:rPr>
                <w:rFonts w:ascii="Times New Roman" w:hAnsi="Times New Roman" w:cs="Times New Roman"/>
                <w:sz w:val="20"/>
                <w:szCs w:val="24"/>
                <w:lang w:val="uk-UA"/>
              </w:rPr>
              <w:t>Самойлов А. М., Тагліна О. В., Утєвська О. М</w:t>
            </w:r>
            <w:r>
              <w:rPr>
                <w:rFonts w:ascii="Times New Roman" w:hAnsi="Times New Roman" w:cs="Times New Roman"/>
                <w:sz w:val="20"/>
                <w:szCs w:val="24"/>
                <w:lang w:val="uk-UA"/>
              </w:rPr>
              <w:t>.</w:t>
            </w:r>
          </w:p>
        </w:tc>
      </w:tr>
      <w:tr w:rsidR="008F13F9" w:rsidRPr="00841235" w14:paraId="0C45D60C" w14:textId="77777777" w:rsidTr="00D04DD9">
        <w:tc>
          <w:tcPr>
            <w:tcW w:w="2099" w:type="dxa"/>
            <w:vMerge/>
            <w:tcBorders>
              <w:left w:val="single" w:sz="4" w:space="0" w:color="auto"/>
              <w:right w:val="single" w:sz="4" w:space="0" w:color="auto"/>
            </w:tcBorders>
          </w:tcPr>
          <w:p w14:paraId="459441EC" w14:textId="77777777" w:rsidR="008F13F9" w:rsidRPr="00841235" w:rsidRDefault="008F13F9" w:rsidP="00841235">
            <w:pPr>
              <w:spacing w:after="0" w:line="240" w:lineRule="auto"/>
              <w:jc w:val="center"/>
              <w:rPr>
                <w:rFonts w:ascii="Times New Roman" w:hAnsi="Times New Roman" w:cs="Times New Roman"/>
                <w:szCs w:val="24"/>
                <w:lang w:val="uk-UA"/>
              </w:rPr>
            </w:pPr>
          </w:p>
        </w:tc>
        <w:tc>
          <w:tcPr>
            <w:tcW w:w="4677" w:type="dxa"/>
            <w:tcBorders>
              <w:top w:val="single" w:sz="4" w:space="0" w:color="auto"/>
              <w:left w:val="single" w:sz="4" w:space="0" w:color="auto"/>
              <w:bottom w:val="single" w:sz="4" w:space="0" w:color="auto"/>
              <w:right w:val="single" w:sz="4" w:space="0" w:color="auto"/>
            </w:tcBorders>
          </w:tcPr>
          <w:p w14:paraId="63B1D82B" w14:textId="77777777" w:rsidR="008F13F9" w:rsidRPr="00F25BB8" w:rsidRDefault="008F13F9" w:rsidP="00841235">
            <w:pPr>
              <w:shd w:val="clear" w:color="auto" w:fill="FFFFFF"/>
              <w:spacing w:after="0" w:line="240" w:lineRule="auto"/>
              <w:jc w:val="both"/>
              <w:textAlignment w:val="baseline"/>
              <w:rPr>
                <w:rFonts w:ascii="Times New Roman" w:hAnsi="Times New Roman" w:cs="Times New Roman"/>
                <w:szCs w:val="24"/>
              </w:rPr>
            </w:pPr>
            <w:hyperlink r:id="rId26" w:tgtFrame="_blank" w:history="1">
              <w:r w:rsidRPr="00F25BB8">
                <w:rPr>
                  <w:rStyle w:val="ab"/>
                  <w:rFonts w:ascii="Times New Roman" w:hAnsi="Times New Roman" w:cs="Times New Roman"/>
                  <w:color w:val="auto"/>
                  <w:szCs w:val="24"/>
                  <w:u w:val="none"/>
                  <w:bdr w:val="none" w:sz="0" w:space="0" w:color="auto" w:frame="1"/>
                  <w:shd w:val="clear" w:color="auto" w:fill="FFFFFF"/>
                </w:rPr>
                <w:t xml:space="preserve">«Географія. 6-9 класи» </w:t>
              </w:r>
              <w:proofErr w:type="gramStart"/>
              <w:r w:rsidRPr="00F25BB8">
                <w:rPr>
                  <w:rStyle w:val="ab"/>
                  <w:rFonts w:ascii="Times New Roman" w:hAnsi="Times New Roman" w:cs="Times New Roman"/>
                  <w:color w:val="auto"/>
                  <w:szCs w:val="24"/>
                  <w:u w:val="none"/>
                  <w:bdr w:val="none" w:sz="0" w:space="0" w:color="auto" w:frame="1"/>
                  <w:shd w:val="clear" w:color="auto" w:fill="FFFFFF"/>
                </w:rPr>
                <w:t>для</w:t>
              </w:r>
              <w:proofErr w:type="gramEnd"/>
              <w:r w:rsidRPr="00F25BB8">
                <w:rPr>
                  <w:rStyle w:val="ab"/>
                  <w:rFonts w:ascii="Times New Roman" w:hAnsi="Times New Roman" w:cs="Times New Roman"/>
                  <w:color w:val="auto"/>
                  <w:szCs w:val="24"/>
                  <w:u w:val="none"/>
                  <w:bdr w:val="none" w:sz="0" w:space="0" w:color="auto" w:frame="1"/>
                  <w:shd w:val="clear" w:color="auto" w:fill="FFFFFF"/>
                </w:rPr>
                <w:t xml:space="preserve"> закладів загальної середньої освіти</w:t>
              </w:r>
            </w:hyperlink>
          </w:p>
        </w:tc>
        <w:tc>
          <w:tcPr>
            <w:tcW w:w="3686" w:type="dxa"/>
            <w:tcBorders>
              <w:top w:val="single" w:sz="4" w:space="0" w:color="auto"/>
              <w:left w:val="single" w:sz="4" w:space="0" w:color="auto"/>
              <w:bottom w:val="single" w:sz="4" w:space="0" w:color="auto"/>
              <w:right w:val="single" w:sz="4" w:space="0" w:color="auto"/>
            </w:tcBorders>
          </w:tcPr>
          <w:p w14:paraId="38BED6DE" w14:textId="77777777" w:rsidR="008F13F9" w:rsidRPr="00F25BB8" w:rsidRDefault="008F13F9" w:rsidP="00841235">
            <w:pPr>
              <w:spacing w:after="0" w:line="240" w:lineRule="auto"/>
              <w:jc w:val="both"/>
              <w:rPr>
                <w:rFonts w:ascii="Times New Roman" w:hAnsi="Times New Roman" w:cs="Times New Roman"/>
                <w:sz w:val="20"/>
                <w:szCs w:val="20"/>
                <w:lang w:val="uk-UA"/>
              </w:rPr>
            </w:pPr>
            <w:hyperlink r:id="rId27" w:tgtFrame="_blank" w:history="1">
              <w:r w:rsidRPr="00F25BB8">
                <w:rPr>
                  <w:rStyle w:val="ab"/>
                  <w:rFonts w:ascii="Times New Roman" w:hAnsi="Times New Roman" w:cs="Times New Roman"/>
                  <w:color w:val="auto"/>
                  <w:sz w:val="20"/>
                  <w:szCs w:val="20"/>
                  <w:u w:val="none"/>
                  <w:bdr w:val="none" w:sz="0" w:space="0" w:color="auto" w:frame="1"/>
                  <w:shd w:val="clear" w:color="auto" w:fill="FFFFFF"/>
                </w:rPr>
                <w:t>Запотоцький С.П., Карпюк Г.І., Гладковський Р.В., Довгань А.І., Совенко В.В., Даценко Л.М., Назаренко Т.Г., Гільберг Т.Г., Савчук</w:t>
              </w:r>
              <w:proofErr w:type="gramStart"/>
              <w:r w:rsidRPr="00F25BB8">
                <w:rPr>
                  <w:rStyle w:val="ab"/>
                  <w:rFonts w:ascii="Times New Roman" w:hAnsi="Times New Roman" w:cs="Times New Roman"/>
                  <w:color w:val="auto"/>
                  <w:sz w:val="20"/>
                  <w:szCs w:val="20"/>
                  <w:u w:val="none"/>
                  <w:bdr w:val="none" w:sz="0" w:space="0" w:color="auto" w:frame="1"/>
                  <w:shd w:val="clear" w:color="auto" w:fill="FFFFFF"/>
                </w:rPr>
                <w:t xml:space="preserve"> І.</w:t>
              </w:r>
              <w:proofErr w:type="gramEnd"/>
              <w:r w:rsidRPr="00F25BB8">
                <w:rPr>
                  <w:rStyle w:val="ab"/>
                  <w:rFonts w:ascii="Times New Roman" w:hAnsi="Times New Roman" w:cs="Times New Roman"/>
                  <w:color w:val="auto"/>
                  <w:sz w:val="20"/>
                  <w:szCs w:val="20"/>
                  <w:u w:val="none"/>
                  <w:bdr w:val="none" w:sz="0" w:space="0" w:color="auto" w:frame="1"/>
                  <w:shd w:val="clear" w:color="auto" w:fill="FFFFFF"/>
                </w:rPr>
                <w:t>Г., Нікитчук А.В., Яценко В.С., Довгань Г.Д., Грома В.Д., Горовий О.</w:t>
              </w:r>
            </w:hyperlink>
          </w:p>
        </w:tc>
      </w:tr>
      <w:tr w:rsidR="008F13F9" w:rsidRPr="00841235" w14:paraId="5847619E" w14:textId="77777777" w:rsidTr="00D04DD9">
        <w:tc>
          <w:tcPr>
            <w:tcW w:w="2099" w:type="dxa"/>
            <w:vMerge/>
            <w:tcBorders>
              <w:left w:val="single" w:sz="4" w:space="0" w:color="auto"/>
              <w:right w:val="single" w:sz="4" w:space="0" w:color="auto"/>
            </w:tcBorders>
          </w:tcPr>
          <w:p w14:paraId="3EBDEE9D" w14:textId="77777777" w:rsidR="008F13F9" w:rsidRPr="00841235" w:rsidRDefault="008F13F9" w:rsidP="00841235">
            <w:pPr>
              <w:spacing w:after="0" w:line="240" w:lineRule="auto"/>
              <w:jc w:val="center"/>
              <w:rPr>
                <w:rFonts w:ascii="Times New Roman" w:hAnsi="Times New Roman" w:cs="Times New Roman"/>
                <w:szCs w:val="24"/>
                <w:lang w:val="uk-UA"/>
              </w:rPr>
            </w:pPr>
          </w:p>
        </w:tc>
        <w:tc>
          <w:tcPr>
            <w:tcW w:w="4677" w:type="dxa"/>
            <w:tcBorders>
              <w:top w:val="single" w:sz="4" w:space="0" w:color="auto"/>
              <w:left w:val="single" w:sz="4" w:space="0" w:color="auto"/>
              <w:bottom w:val="single" w:sz="4" w:space="0" w:color="auto"/>
              <w:right w:val="single" w:sz="4" w:space="0" w:color="auto"/>
            </w:tcBorders>
          </w:tcPr>
          <w:p w14:paraId="1777CCB0" w14:textId="2C86C6FA" w:rsidR="008F13F9" w:rsidRPr="00F25BB8" w:rsidRDefault="008F13F9" w:rsidP="00F25BB8">
            <w:pPr>
              <w:spacing w:after="0" w:line="240" w:lineRule="auto"/>
              <w:jc w:val="both"/>
              <w:rPr>
                <w:rFonts w:ascii="Times New Roman" w:hAnsi="Times New Roman"/>
                <w:szCs w:val="28"/>
                <w:lang w:val="uk-UA"/>
              </w:rPr>
            </w:pPr>
            <w:r w:rsidRPr="00F25BB8">
              <w:rPr>
                <w:rFonts w:ascii="Times New Roman" w:hAnsi="Times New Roman"/>
                <w:szCs w:val="28"/>
              </w:rPr>
              <w:t xml:space="preserve">«Фізика. 7-9 класи» </w:t>
            </w:r>
            <w:proofErr w:type="gramStart"/>
            <w:r w:rsidRPr="00F25BB8">
              <w:rPr>
                <w:rFonts w:ascii="Times New Roman" w:hAnsi="Times New Roman"/>
                <w:szCs w:val="28"/>
              </w:rPr>
              <w:t>для</w:t>
            </w:r>
            <w:proofErr w:type="gramEnd"/>
            <w:r w:rsidRPr="00F25BB8">
              <w:rPr>
                <w:rFonts w:ascii="Times New Roman" w:hAnsi="Times New Roman"/>
                <w:szCs w:val="28"/>
              </w:rPr>
              <w:t xml:space="preserve">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69F432A2" w14:textId="498C27CE" w:rsidR="008F13F9" w:rsidRPr="00F25BB8" w:rsidRDefault="008F13F9" w:rsidP="00F25BB8">
            <w:pPr>
              <w:spacing w:after="0" w:line="240" w:lineRule="auto"/>
              <w:jc w:val="both"/>
              <w:rPr>
                <w:rFonts w:ascii="Times New Roman" w:hAnsi="Times New Roman" w:cs="Times New Roman"/>
                <w:szCs w:val="20"/>
                <w:lang w:val="uk-UA"/>
              </w:rPr>
            </w:pPr>
            <w:r w:rsidRPr="00F25BB8">
              <w:rPr>
                <w:rFonts w:ascii="Times New Roman" w:hAnsi="Times New Roman" w:cs="Times New Roman"/>
                <w:sz w:val="20"/>
                <w:szCs w:val="20"/>
                <w:lang w:val="uk-UA"/>
              </w:rPr>
              <w:t>Головко М. В., Засєкін Д. О., Засєкіна Т. М., Крячко І. П., Ляшенко О. І., Мацюк В. М., Мельник Ю. С., Непорожня Л. В., Сіпій В. В.)</w:t>
            </w:r>
          </w:p>
        </w:tc>
      </w:tr>
      <w:tr w:rsidR="008F13F9" w:rsidRPr="00841235" w14:paraId="4C27770F" w14:textId="77777777" w:rsidTr="00841235">
        <w:tc>
          <w:tcPr>
            <w:tcW w:w="2099" w:type="dxa"/>
            <w:vMerge/>
            <w:tcBorders>
              <w:left w:val="single" w:sz="4" w:space="0" w:color="auto"/>
              <w:bottom w:val="single" w:sz="4" w:space="0" w:color="auto"/>
              <w:right w:val="single" w:sz="4" w:space="0" w:color="auto"/>
            </w:tcBorders>
          </w:tcPr>
          <w:p w14:paraId="78DCECD1" w14:textId="77777777" w:rsidR="008F13F9" w:rsidRPr="00841235" w:rsidRDefault="008F13F9" w:rsidP="00841235">
            <w:pPr>
              <w:spacing w:after="0" w:line="240" w:lineRule="auto"/>
              <w:jc w:val="center"/>
              <w:rPr>
                <w:rFonts w:ascii="Times New Roman" w:hAnsi="Times New Roman" w:cs="Times New Roman"/>
                <w:szCs w:val="24"/>
                <w:lang w:val="uk-UA"/>
              </w:rPr>
            </w:pPr>
          </w:p>
        </w:tc>
        <w:tc>
          <w:tcPr>
            <w:tcW w:w="4677" w:type="dxa"/>
            <w:tcBorders>
              <w:top w:val="single" w:sz="4" w:space="0" w:color="auto"/>
              <w:left w:val="single" w:sz="4" w:space="0" w:color="auto"/>
              <w:bottom w:val="single" w:sz="4" w:space="0" w:color="auto"/>
              <w:right w:val="single" w:sz="4" w:space="0" w:color="auto"/>
            </w:tcBorders>
          </w:tcPr>
          <w:p w14:paraId="4E760942" w14:textId="18D7965C" w:rsidR="008F13F9" w:rsidRPr="00F25BB8" w:rsidRDefault="008F13F9" w:rsidP="00F25BB8">
            <w:pPr>
              <w:spacing w:after="0" w:line="240" w:lineRule="auto"/>
              <w:jc w:val="both"/>
              <w:rPr>
                <w:rFonts w:ascii="Times New Roman" w:hAnsi="Times New Roman"/>
                <w:szCs w:val="28"/>
                <w:lang w:val="uk-UA"/>
              </w:rPr>
            </w:pPr>
            <w:r w:rsidRPr="00F25BB8">
              <w:rPr>
                <w:rFonts w:ascii="Times New Roman" w:hAnsi="Times New Roman"/>
                <w:szCs w:val="28"/>
              </w:rPr>
              <w:t xml:space="preserve"> «Хімія. 7–9 класи» </w:t>
            </w:r>
            <w:proofErr w:type="gramStart"/>
            <w:r w:rsidRPr="00F25BB8">
              <w:rPr>
                <w:rFonts w:ascii="Times New Roman" w:hAnsi="Times New Roman"/>
                <w:szCs w:val="28"/>
              </w:rPr>
              <w:t>для</w:t>
            </w:r>
            <w:proofErr w:type="gramEnd"/>
            <w:r w:rsidRPr="00F25BB8">
              <w:rPr>
                <w:rFonts w:ascii="Times New Roman" w:hAnsi="Times New Roman"/>
                <w:szCs w:val="28"/>
              </w:rPr>
              <w:t xml:space="preserve">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214E1925" w14:textId="303E5D26" w:rsidR="008F13F9" w:rsidRPr="00F25BB8" w:rsidRDefault="008F13F9" w:rsidP="00F25BB8">
            <w:pPr>
              <w:spacing w:after="0" w:line="240" w:lineRule="auto"/>
              <w:jc w:val="both"/>
              <w:rPr>
                <w:rFonts w:ascii="Times New Roman" w:hAnsi="Times New Roman" w:cs="Times New Roman"/>
                <w:szCs w:val="20"/>
              </w:rPr>
            </w:pPr>
            <w:r w:rsidRPr="00F25BB8">
              <w:rPr>
                <w:rFonts w:ascii="Times New Roman" w:hAnsi="Times New Roman" w:cs="Times New Roman"/>
                <w:szCs w:val="20"/>
              </w:rPr>
              <w:t>Григорович О. В.</w:t>
            </w:r>
          </w:p>
        </w:tc>
      </w:tr>
      <w:tr w:rsidR="00F25BB8" w:rsidRPr="00841235" w14:paraId="0D2E21F7" w14:textId="77777777" w:rsidTr="00B62D4C">
        <w:trPr>
          <w:trHeight w:val="657"/>
        </w:trPr>
        <w:tc>
          <w:tcPr>
            <w:tcW w:w="2099" w:type="dxa"/>
            <w:vMerge w:val="restart"/>
            <w:tcBorders>
              <w:top w:val="single" w:sz="4" w:space="0" w:color="auto"/>
              <w:left w:val="single" w:sz="4" w:space="0" w:color="auto"/>
              <w:right w:val="single" w:sz="4" w:space="0" w:color="auto"/>
            </w:tcBorders>
            <w:hideMark/>
          </w:tcPr>
          <w:p w14:paraId="6E314434" w14:textId="77777777" w:rsidR="00F25BB8" w:rsidRPr="00841235" w:rsidRDefault="00F25BB8"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Громадянська та історична освітня галузь</w:t>
            </w:r>
          </w:p>
        </w:tc>
        <w:tc>
          <w:tcPr>
            <w:tcW w:w="4677" w:type="dxa"/>
            <w:tcBorders>
              <w:top w:val="single" w:sz="4" w:space="0" w:color="auto"/>
              <w:left w:val="single" w:sz="4" w:space="0" w:color="auto"/>
              <w:bottom w:val="single" w:sz="4" w:space="0" w:color="auto"/>
              <w:right w:val="single" w:sz="4" w:space="0" w:color="auto"/>
            </w:tcBorders>
          </w:tcPr>
          <w:p w14:paraId="7312616B" w14:textId="2A726832" w:rsidR="00F25BB8" w:rsidRPr="00B62D4C" w:rsidRDefault="00F25BB8" w:rsidP="00F25BB8">
            <w:pPr>
              <w:spacing w:after="0" w:line="240" w:lineRule="auto"/>
              <w:jc w:val="both"/>
              <w:rPr>
                <w:rFonts w:ascii="Times New Roman" w:hAnsi="Times New Roman" w:cs="Times New Roman"/>
                <w:b/>
                <w:szCs w:val="24"/>
                <w:lang w:val="uk-UA"/>
              </w:rPr>
            </w:pPr>
            <w:r w:rsidRPr="00B62D4C">
              <w:rPr>
                <w:rFonts w:ascii="Times New Roman" w:hAnsi="Times New Roman" w:cs="Times New Roman"/>
                <w:szCs w:val="24"/>
              </w:rPr>
              <w:t xml:space="preserve"> </w:t>
            </w:r>
            <w:r w:rsidRPr="00B62D4C">
              <w:rPr>
                <w:rFonts w:ascii="Times New Roman" w:hAnsi="Times New Roman"/>
                <w:szCs w:val="28"/>
              </w:rPr>
              <w:t>«Історія України. 7</w:t>
            </w:r>
            <w:r w:rsidRPr="00B62D4C">
              <w:rPr>
                <w:rFonts w:ascii="Times New Roman" w:hAnsi="Times New Roman"/>
                <w:szCs w:val="28"/>
                <w:lang w:val="uk-UA"/>
              </w:rPr>
              <w:t>-</w:t>
            </w:r>
            <w:r w:rsidRPr="00B62D4C">
              <w:rPr>
                <w:rFonts w:ascii="Times New Roman" w:hAnsi="Times New Roman"/>
                <w:szCs w:val="28"/>
              </w:rPr>
              <w:t xml:space="preserve">9 класи» </w:t>
            </w:r>
            <w:proofErr w:type="gramStart"/>
            <w:r w:rsidRPr="00B62D4C">
              <w:rPr>
                <w:rFonts w:ascii="Times New Roman" w:hAnsi="Times New Roman"/>
                <w:szCs w:val="28"/>
              </w:rPr>
              <w:t>для</w:t>
            </w:r>
            <w:proofErr w:type="gramEnd"/>
            <w:r w:rsidRPr="00B62D4C">
              <w:rPr>
                <w:rFonts w:ascii="Times New Roman" w:hAnsi="Times New Roman"/>
                <w:szCs w:val="28"/>
              </w:rPr>
              <w:t xml:space="preserve"> закладів загальної середньої освіти </w:t>
            </w:r>
            <w:r w:rsidRPr="00B62D4C">
              <w:rPr>
                <w:rFonts w:ascii="Times New Roman" w:hAnsi="Times New Roman" w:cs="Times New Roman"/>
                <w:szCs w:val="24"/>
                <w:lang w:val="uk-UA"/>
              </w:rPr>
              <w:t xml:space="preserve"> </w:t>
            </w:r>
          </w:p>
        </w:tc>
        <w:tc>
          <w:tcPr>
            <w:tcW w:w="3686" w:type="dxa"/>
            <w:tcBorders>
              <w:top w:val="single" w:sz="4" w:space="0" w:color="auto"/>
              <w:left w:val="single" w:sz="4" w:space="0" w:color="auto"/>
              <w:bottom w:val="single" w:sz="4" w:space="0" w:color="auto"/>
              <w:right w:val="single" w:sz="4" w:space="0" w:color="auto"/>
            </w:tcBorders>
          </w:tcPr>
          <w:p w14:paraId="233040AE" w14:textId="220924E3" w:rsidR="00F25BB8" w:rsidRPr="00B62D4C" w:rsidRDefault="00F25BB8" w:rsidP="00F25BB8">
            <w:pPr>
              <w:spacing w:after="0" w:line="240" w:lineRule="auto"/>
              <w:jc w:val="both"/>
              <w:rPr>
                <w:rFonts w:ascii="Times New Roman" w:hAnsi="Times New Roman"/>
                <w:sz w:val="20"/>
                <w:szCs w:val="20"/>
                <w:lang w:val="uk-UA"/>
              </w:rPr>
            </w:pPr>
            <w:r w:rsidRPr="00B62D4C">
              <w:rPr>
                <w:rFonts w:ascii="Times New Roman" w:hAnsi="Times New Roman"/>
                <w:sz w:val="20"/>
                <w:szCs w:val="20"/>
              </w:rPr>
              <w:t xml:space="preserve"> Гісем О. В., Бойко В. І., Василенко Я. Л., Даниленко В. М., Мартинюк О. О., Охредько О. Е., Сирцова О. М., Тарасюк Т. Д.)</w:t>
            </w:r>
            <w:r w:rsidRPr="00B62D4C">
              <w:rPr>
                <w:rFonts w:ascii="Times New Roman" w:hAnsi="Times New Roman"/>
                <w:sz w:val="20"/>
                <w:szCs w:val="20"/>
                <w:lang w:val="uk-UA"/>
              </w:rPr>
              <w:t>;</w:t>
            </w:r>
          </w:p>
        </w:tc>
      </w:tr>
      <w:tr w:rsidR="00F25BB8" w:rsidRPr="00841235" w14:paraId="0AE887E4" w14:textId="77777777" w:rsidTr="00F22713">
        <w:tc>
          <w:tcPr>
            <w:tcW w:w="2099" w:type="dxa"/>
            <w:vMerge/>
            <w:tcBorders>
              <w:left w:val="single" w:sz="4" w:space="0" w:color="auto"/>
              <w:right w:val="single" w:sz="4" w:space="0" w:color="auto"/>
            </w:tcBorders>
          </w:tcPr>
          <w:p w14:paraId="3DD9B089" w14:textId="77777777" w:rsidR="00F25BB8" w:rsidRPr="00841235" w:rsidRDefault="00F25BB8" w:rsidP="00841235">
            <w:pPr>
              <w:spacing w:after="0" w:line="240" w:lineRule="auto"/>
              <w:jc w:val="center"/>
              <w:rPr>
                <w:rFonts w:ascii="Times New Roman" w:hAnsi="Times New Roman" w:cs="Times New Roman"/>
                <w:szCs w:val="24"/>
                <w:lang w:val="uk-UA"/>
              </w:rPr>
            </w:pPr>
          </w:p>
        </w:tc>
        <w:tc>
          <w:tcPr>
            <w:tcW w:w="4677" w:type="dxa"/>
            <w:tcBorders>
              <w:top w:val="single" w:sz="4" w:space="0" w:color="auto"/>
              <w:left w:val="single" w:sz="4" w:space="0" w:color="auto"/>
              <w:bottom w:val="single" w:sz="4" w:space="0" w:color="auto"/>
              <w:right w:val="single" w:sz="4" w:space="0" w:color="auto"/>
            </w:tcBorders>
          </w:tcPr>
          <w:p w14:paraId="300520F9" w14:textId="5801154A" w:rsidR="00F25BB8" w:rsidRPr="00B62D4C" w:rsidRDefault="00F25BB8" w:rsidP="00B62D4C">
            <w:pPr>
              <w:spacing w:after="0" w:line="240" w:lineRule="auto"/>
              <w:jc w:val="both"/>
              <w:rPr>
                <w:rFonts w:ascii="Times New Roman" w:hAnsi="Times New Roman"/>
                <w:szCs w:val="28"/>
                <w:lang w:val="uk-UA"/>
              </w:rPr>
            </w:pPr>
            <w:r w:rsidRPr="00B62D4C">
              <w:rPr>
                <w:rFonts w:ascii="Times New Roman" w:hAnsi="Times New Roman"/>
                <w:szCs w:val="28"/>
              </w:rPr>
              <w:t>«Всесвітня історія. 7</w:t>
            </w:r>
            <w:r w:rsidRPr="00B62D4C">
              <w:rPr>
                <w:rFonts w:ascii="Times New Roman" w:hAnsi="Times New Roman"/>
                <w:szCs w:val="28"/>
                <w:lang w:val="uk-UA"/>
              </w:rPr>
              <w:t>-</w:t>
            </w:r>
            <w:r w:rsidRPr="00B62D4C">
              <w:rPr>
                <w:rFonts w:ascii="Times New Roman" w:hAnsi="Times New Roman"/>
                <w:szCs w:val="28"/>
              </w:rPr>
              <w:t xml:space="preserve">9 класи» </w:t>
            </w:r>
            <w:proofErr w:type="gramStart"/>
            <w:r w:rsidRPr="00B62D4C">
              <w:rPr>
                <w:rFonts w:ascii="Times New Roman" w:hAnsi="Times New Roman"/>
                <w:szCs w:val="28"/>
              </w:rPr>
              <w:t>для</w:t>
            </w:r>
            <w:proofErr w:type="gramEnd"/>
            <w:r w:rsidRPr="00B62D4C">
              <w:rPr>
                <w:rFonts w:ascii="Times New Roman" w:hAnsi="Times New Roman"/>
                <w:szCs w:val="28"/>
              </w:rPr>
              <w:t xml:space="preserve"> закла</w:t>
            </w:r>
            <w:r w:rsidRPr="00B62D4C">
              <w:rPr>
                <w:rFonts w:ascii="Times New Roman" w:hAnsi="Times New Roman"/>
                <w:szCs w:val="28"/>
              </w:rPr>
              <w:t xml:space="preserve">дів загальної середньої освіти </w:t>
            </w:r>
          </w:p>
          <w:p w14:paraId="63564D43" w14:textId="05500220" w:rsidR="00F25BB8" w:rsidRPr="00841235" w:rsidRDefault="00F25BB8" w:rsidP="00B62D4C">
            <w:pPr>
              <w:spacing w:after="0" w:line="240" w:lineRule="auto"/>
              <w:jc w:val="both"/>
              <w:rPr>
                <w:rFonts w:ascii="Times New Roman" w:hAnsi="Times New Roman" w:cs="Times New Roman"/>
                <w:szCs w:val="24"/>
                <w:lang w:val="uk-UA"/>
              </w:rPr>
            </w:pPr>
            <w:r w:rsidRPr="00B62D4C">
              <w:rPr>
                <w:rFonts w:ascii="Roboto" w:hAnsi="Roboto"/>
                <w:color w:val="333333"/>
                <w:sz w:val="18"/>
                <w:shd w:val="clear" w:color="auto" w:fill="FFFFFF"/>
                <w:lang w:val="uk-UA"/>
              </w:rPr>
              <w:t xml:space="preserve"> </w:t>
            </w:r>
          </w:p>
        </w:tc>
        <w:tc>
          <w:tcPr>
            <w:tcW w:w="3686" w:type="dxa"/>
            <w:tcBorders>
              <w:top w:val="single" w:sz="4" w:space="0" w:color="auto"/>
              <w:left w:val="single" w:sz="4" w:space="0" w:color="auto"/>
              <w:bottom w:val="single" w:sz="4" w:space="0" w:color="auto"/>
              <w:right w:val="single" w:sz="4" w:space="0" w:color="auto"/>
            </w:tcBorders>
          </w:tcPr>
          <w:p w14:paraId="024ACEB4" w14:textId="139E4E20" w:rsidR="00F25BB8" w:rsidRPr="00841235" w:rsidRDefault="00F25BB8" w:rsidP="00B62D4C">
            <w:pPr>
              <w:spacing w:after="0" w:line="240" w:lineRule="auto"/>
              <w:jc w:val="both"/>
              <w:rPr>
                <w:rFonts w:ascii="Times New Roman" w:hAnsi="Times New Roman" w:cs="Times New Roman"/>
                <w:sz w:val="20"/>
                <w:szCs w:val="24"/>
                <w:lang w:val="uk-UA"/>
              </w:rPr>
            </w:pPr>
            <w:r w:rsidRPr="00B62D4C">
              <w:rPr>
                <w:rFonts w:ascii="Times New Roman" w:hAnsi="Times New Roman"/>
                <w:sz w:val="20"/>
                <w:szCs w:val="28"/>
              </w:rPr>
              <w:t xml:space="preserve"> Гісем О. В., Бойко В. І., Василенко Я. Л., Даниленко В. М., Мартинюк О. О., Охредько О. Е., Сирцова О. М.)</w:t>
            </w:r>
          </w:p>
        </w:tc>
      </w:tr>
      <w:tr w:rsidR="00F25BB8" w:rsidRPr="00841235" w14:paraId="21B7137C" w14:textId="77777777" w:rsidTr="00841235">
        <w:tc>
          <w:tcPr>
            <w:tcW w:w="2099" w:type="dxa"/>
            <w:vMerge/>
            <w:tcBorders>
              <w:left w:val="single" w:sz="4" w:space="0" w:color="auto"/>
              <w:bottom w:val="single" w:sz="4" w:space="0" w:color="auto"/>
              <w:right w:val="single" w:sz="4" w:space="0" w:color="auto"/>
            </w:tcBorders>
          </w:tcPr>
          <w:p w14:paraId="359EBCBC" w14:textId="77777777" w:rsidR="00F25BB8" w:rsidRPr="00841235" w:rsidRDefault="00F25BB8" w:rsidP="00841235">
            <w:pPr>
              <w:spacing w:after="0" w:line="240" w:lineRule="auto"/>
              <w:jc w:val="center"/>
              <w:rPr>
                <w:rFonts w:ascii="Times New Roman" w:hAnsi="Times New Roman" w:cs="Times New Roman"/>
                <w:szCs w:val="24"/>
                <w:lang w:val="uk-UA"/>
              </w:rPr>
            </w:pPr>
          </w:p>
        </w:tc>
        <w:tc>
          <w:tcPr>
            <w:tcW w:w="4677" w:type="dxa"/>
            <w:tcBorders>
              <w:top w:val="single" w:sz="4" w:space="0" w:color="auto"/>
              <w:left w:val="single" w:sz="4" w:space="0" w:color="auto"/>
              <w:bottom w:val="single" w:sz="4" w:space="0" w:color="auto"/>
              <w:right w:val="single" w:sz="4" w:space="0" w:color="auto"/>
            </w:tcBorders>
          </w:tcPr>
          <w:p w14:paraId="25BB36A4" w14:textId="4B25A1EB" w:rsidR="00F25BB8" w:rsidRPr="00F25BB8" w:rsidRDefault="00F25BB8" w:rsidP="00B62D4C">
            <w:pPr>
              <w:spacing w:after="0" w:line="240" w:lineRule="auto"/>
              <w:jc w:val="both"/>
              <w:rPr>
                <w:rFonts w:ascii="Times New Roman" w:hAnsi="Times New Roman"/>
                <w:sz w:val="36"/>
                <w:szCs w:val="36"/>
                <w:lang w:val="uk-UA"/>
              </w:rPr>
            </w:pPr>
            <w:r w:rsidRPr="00F25BB8">
              <w:rPr>
                <w:rFonts w:ascii="Times New Roman" w:hAnsi="Times New Roman"/>
                <w:szCs w:val="28"/>
                <w:shd w:val="clear" w:color="auto" w:fill="FFFFFF"/>
              </w:rPr>
              <w:t xml:space="preserve">«Громадянська освіта. 6–9 клас» </w:t>
            </w:r>
            <w:proofErr w:type="gramStart"/>
            <w:r w:rsidRPr="00F25BB8">
              <w:rPr>
                <w:rFonts w:ascii="Times New Roman" w:hAnsi="Times New Roman"/>
                <w:szCs w:val="28"/>
                <w:shd w:val="clear" w:color="auto" w:fill="FFFFFF"/>
              </w:rPr>
              <w:t>для</w:t>
            </w:r>
            <w:proofErr w:type="gramEnd"/>
            <w:r w:rsidRPr="00F25BB8">
              <w:rPr>
                <w:rFonts w:ascii="Times New Roman" w:hAnsi="Times New Roman"/>
                <w:szCs w:val="28"/>
                <w:shd w:val="clear" w:color="auto" w:fill="FFFFFF"/>
              </w:rPr>
              <w:t xml:space="preserve"> закладів загальної середньої освіти </w:t>
            </w:r>
          </w:p>
        </w:tc>
        <w:tc>
          <w:tcPr>
            <w:tcW w:w="3686" w:type="dxa"/>
            <w:tcBorders>
              <w:top w:val="single" w:sz="4" w:space="0" w:color="auto"/>
              <w:left w:val="single" w:sz="4" w:space="0" w:color="auto"/>
              <w:bottom w:val="single" w:sz="4" w:space="0" w:color="auto"/>
              <w:right w:val="single" w:sz="4" w:space="0" w:color="auto"/>
            </w:tcBorders>
          </w:tcPr>
          <w:p w14:paraId="1A2BE9DA" w14:textId="1331C2D1" w:rsidR="00F25BB8" w:rsidRPr="00841235" w:rsidRDefault="00F25BB8" w:rsidP="00B62D4C">
            <w:pPr>
              <w:spacing w:after="0" w:line="240" w:lineRule="auto"/>
              <w:jc w:val="both"/>
              <w:rPr>
                <w:rFonts w:ascii="Times New Roman" w:hAnsi="Times New Roman" w:cs="Times New Roman"/>
                <w:sz w:val="20"/>
                <w:szCs w:val="24"/>
                <w:lang w:val="uk-UA"/>
              </w:rPr>
            </w:pPr>
            <w:r w:rsidRPr="00F25BB8">
              <w:rPr>
                <w:rFonts w:ascii="Times New Roman" w:hAnsi="Times New Roman"/>
                <w:szCs w:val="28"/>
                <w:shd w:val="clear" w:color="auto" w:fill="FFFFFF"/>
              </w:rPr>
              <w:t xml:space="preserve">Васильків І. Д., Кравчук В. М., Танчин І. </w:t>
            </w:r>
            <w:proofErr w:type="gramStart"/>
            <w:r w:rsidRPr="00F25BB8">
              <w:rPr>
                <w:rFonts w:ascii="Times New Roman" w:hAnsi="Times New Roman"/>
                <w:szCs w:val="28"/>
                <w:shd w:val="clear" w:color="auto" w:fill="FFFFFF"/>
              </w:rPr>
              <w:t>З</w:t>
            </w:r>
            <w:proofErr w:type="gramEnd"/>
          </w:p>
        </w:tc>
      </w:tr>
      <w:tr w:rsidR="00841235" w:rsidRPr="00841235" w14:paraId="7540619A" w14:textId="77777777" w:rsidTr="00841235">
        <w:tc>
          <w:tcPr>
            <w:tcW w:w="2099" w:type="dxa"/>
            <w:vMerge w:val="restart"/>
            <w:tcBorders>
              <w:top w:val="single" w:sz="4" w:space="0" w:color="auto"/>
              <w:left w:val="single" w:sz="4" w:space="0" w:color="auto"/>
              <w:right w:val="single" w:sz="4" w:space="0" w:color="auto"/>
            </w:tcBorders>
            <w:hideMark/>
          </w:tcPr>
          <w:p w14:paraId="15B1F328" w14:textId="77777777" w:rsidR="00841235" w:rsidRPr="00841235" w:rsidRDefault="00841235"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Соціальна та здоров’язбережувальна освітня галузь</w:t>
            </w:r>
          </w:p>
        </w:tc>
        <w:tc>
          <w:tcPr>
            <w:tcW w:w="4677" w:type="dxa"/>
            <w:tcBorders>
              <w:top w:val="single" w:sz="4" w:space="0" w:color="auto"/>
              <w:left w:val="single" w:sz="4" w:space="0" w:color="auto"/>
              <w:bottom w:val="single" w:sz="4" w:space="0" w:color="auto"/>
              <w:right w:val="single" w:sz="4" w:space="0" w:color="auto"/>
            </w:tcBorders>
          </w:tcPr>
          <w:p w14:paraId="66CA0F01" w14:textId="6EFB2E2B" w:rsidR="00841235" w:rsidRPr="00841235" w:rsidRDefault="00841235" w:rsidP="00841235">
            <w:pPr>
              <w:spacing w:after="0" w:line="240" w:lineRule="auto"/>
              <w:jc w:val="both"/>
              <w:rPr>
                <w:rFonts w:ascii="Times New Roman" w:hAnsi="Times New Roman" w:cs="Times New Roman"/>
                <w:b/>
                <w:szCs w:val="24"/>
                <w:lang w:val="uk-UA"/>
              </w:rPr>
            </w:pPr>
            <w:r w:rsidRPr="00841235">
              <w:rPr>
                <w:rFonts w:ascii="Times New Roman" w:hAnsi="Times New Roman" w:cs="Times New Roman"/>
                <w:szCs w:val="24"/>
                <w:lang w:val="uk-UA"/>
              </w:rPr>
              <w:t xml:space="preserve"> «</w:t>
            </w:r>
            <w:hyperlink r:id="rId28" w:history="1">
              <w:r w:rsidRPr="00841235">
                <w:rPr>
                  <w:rStyle w:val="ab"/>
                  <w:rFonts w:ascii="Times New Roman" w:hAnsi="Times New Roman" w:cs="Times New Roman"/>
                  <w:color w:val="auto"/>
                  <w:szCs w:val="24"/>
                  <w:u w:val="none"/>
                  <w:bdr w:val="none" w:sz="0" w:space="0" w:color="auto" w:frame="1"/>
                  <w:shd w:val="clear" w:color="auto" w:fill="FFFFFF"/>
                </w:rPr>
                <w:t>Здоров'я, безпека та добробут</w:t>
              </w:r>
            </w:hyperlink>
            <w:r w:rsidR="00F25BB8">
              <w:rPr>
                <w:rFonts w:ascii="Times New Roman" w:hAnsi="Times New Roman" w:cs="Times New Roman"/>
                <w:szCs w:val="24"/>
                <w:lang w:val="uk-UA"/>
              </w:rPr>
              <w:t>. 7-9</w:t>
            </w:r>
            <w:r w:rsidRPr="00841235">
              <w:rPr>
                <w:rFonts w:ascii="Times New Roman" w:hAnsi="Times New Roman" w:cs="Times New Roman"/>
                <w:szCs w:val="24"/>
                <w:lang w:val="uk-UA"/>
              </w:rPr>
              <w:t xml:space="preserve"> класи»  (інтегрований курс)»</w:t>
            </w:r>
            <w:r w:rsidRPr="00841235">
              <w:rPr>
                <w:rFonts w:ascii="Times New Roman" w:hAnsi="Times New Roman" w:cs="Times New Roman"/>
                <w:szCs w:val="24"/>
                <w:bdr w:val="none" w:sz="0" w:space="0" w:color="auto" w:frame="1"/>
                <w:shd w:val="clear" w:color="auto" w:fill="FFFFFF"/>
                <w:lang w:val="uk-UA"/>
              </w:rPr>
              <w:t xml:space="preserve"> 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70AE996A" w14:textId="059A190A" w:rsidR="00F25BB8" w:rsidRPr="00F25BB8" w:rsidRDefault="00F25BB8" w:rsidP="00841235">
            <w:pPr>
              <w:spacing w:after="0" w:line="240" w:lineRule="auto"/>
              <w:jc w:val="both"/>
              <w:rPr>
                <w:rFonts w:ascii="Times New Roman" w:hAnsi="Times New Roman" w:cs="Times New Roman"/>
                <w:b/>
                <w:sz w:val="20"/>
                <w:szCs w:val="24"/>
                <w:lang w:val="uk-UA"/>
              </w:rPr>
            </w:pPr>
            <w:r w:rsidRPr="00F25BB8">
              <w:rPr>
                <w:rFonts w:ascii="Times New Roman" w:hAnsi="Times New Roman" w:cs="Times New Roman"/>
                <w:sz w:val="20"/>
              </w:rPr>
              <w:t>Воронцова Т. В., Пономаренко В. С., Андрук Н. В., Лаврентьєва І. В., Хомич О. Л.</w:t>
            </w:r>
          </w:p>
        </w:tc>
      </w:tr>
      <w:tr w:rsidR="00841235" w:rsidRPr="00841235" w14:paraId="76CE8051" w14:textId="77777777" w:rsidTr="00841235">
        <w:tc>
          <w:tcPr>
            <w:tcW w:w="2099" w:type="dxa"/>
            <w:vMerge/>
            <w:tcBorders>
              <w:left w:val="single" w:sz="4" w:space="0" w:color="auto"/>
              <w:bottom w:val="single" w:sz="4" w:space="0" w:color="auto"/>
              <w:right w:val="single" w:sz="4" w:space="0" w:color="auto"/>
            </w:tcBorders>
          </w:tcPr>
          <w:p w14:paraId="41ED58F1" w14:textId="77777777" w:rsidR="00841235" w:rsidRPr="00841235" w:rsidRDefault="00841235" w:rsidP="00841235">
            <w:pPr>
              <w:spacing w:after="0" w:line="240" w:lineRule="auto"/>
              <w:jc w:val="center"/>
              <w:rPr>
                <w:rFonts w:ascii="Times New Roman" w:hAnsi="Times New Roman" w:cs="Times New Roman"/>
                <w:szCs w:val="24"/>
                <w:lang w:val="uk-UA"/>
              </w:rPr>
            </w:pPr>
          </w:p>
        </w:tc>
        <w:tc>
          <w:tcPr>
            <w:tcW w:w="4677" w:type="dxa"/>
            <w:tcBorders>
              <w:top w:val="single" w:sz="4" w:space="0" w:color="auto"/>
              <w:left w:val="single" w:sz="4" w:space="0" w:color="auto"/>
              <w:bottom w:val="single" w:sz="4" w:space="0" w:color="auto"/>
              <w:right w:val="single" w:sz="4" w:space="0" w:color="auto"/>
            </w:tcBorders>
          </w:tcPr>
          <w:p w14:paraId="4979E31A" w14:textId="4CB2162E" w:rsidR="00841235" w:rsidRPr="00F25BB8" w:rsidRDefault="00F25BB8" w:rsidP="00F25BB8">
            <w:pPr>
              <w:spacing w:after="120" w:line="240" w:lineRule="auto"/>
              <w:jc w:val="both"/>
              <w:rPr>
                <w:rFonts w:ascii="Times New Roman" w:hAnsi="Times New Roman" w:cs="Times New Roman"/>
                <w:szCs w:val="24"/>
              </w:rPr>
            </w:pPr>
            <w:r w:rsidRPr="00F25BB8">
              <w:rPr>
                <w:rFonts w:ascii="Times New Roman" w:hAnsi="Times New Roman"/>
                <w:szCs w:val="28"/>
              </w:rPr>
              <w:t>«</w:t>
            </w:r>
            <w:proofErr w:type="gramStart"/>
            <w:r w:rsidRPr="00F25BB8">
              <w:rPr>
                <w:rFonts w:ascii="Times New Roman" w:hAnsi="Times New Roman"/>
                <w:szCs w:val="28"/>
              </w:rPr>
              <w:t>П</w:t>
            </w:r>
            <w:proofErr w:type="gramEnd"/>
            <w:r w:rsidRPr="00F25BB8">
              <w:rPr>
                <w:rFonts w:ascii="Times New Roman" w:hAnsi="Times New Roman"/>
                <w:szCs w:val="28"/>
              </w:rPr>
              <w:t>ідприємниц</w:t>
            </w:r>
            <w:r w:rsidRPr="00F25BB8">
              <w:rPr>
                <w:rFonts w:ascii="Times New Roman" w:hAnsi="Times New Roman"/>
                <w:szCs w:val="28"/>
              </w:rPr>
              <w:t>тво та фінансова грамотність. 8</w:t>
            </w:r>
            <w:r w:rsidRPr="00F25BB8">
              <w:rPr>
                <w:rFonts w:ascii="Times New Roman" w:hAnsi="Times New Roman"/>
                <w:szCs w:val="28"/>
                <w:lang w:val="uk-UA"/>
              </w:rPr>
              <w:t>-</w:t>
            </w:r>
            <w:r>
              <w:rPr>
                <w:rFonts w:ascii="Times New Roman" w:hAnsi="Times New Roman"/>
                <w:szCs w:val="28"/>
              </w:rPr>
              <w:t>9класи» для закладів заг</w:t>
            </w:r>
            <w:r>
              <w:rPr>
                <w:rFonts w:ascii="Times New Roman" w:hAnsi="Times New Roman"/>
                <w:szCs w:val="28"/>
                <w:lang w:val="uk-UA"/>
              </w:rPr>
              <w:t>.</w:t>
            </w:r>
            <w:r w:rsidRPr="00F25BB8">
              <w:rPr>
                <w:rFonts w:ascii="Times New Roman" w:hAnsi="Times New Roman"/>
                <w:szCs w:val="28"/>
              </w:rPr>
              <w:t xml:space="preserve"> середньої освіти </w:t>
            </w:r>
          </w:p>
        </w:tc>
        <w:tc>
          <w:tcPr>
            <w:tcW w:w="3686" w:type="dxa"/>
            <w:tcBorders>
              <w:top w:val="single" w:sz="4" w:space="0" w:color="auto"/>
              <w:left w:val="single" w:sz="4" w:space="0" w:color="auto"/>
              <w:bottom w:val="single" w:sz="4" w:space="0" w:color="auto"/>
              <w:right w:val="single" w:sz="4" w:space="0" w:color="auto"/>
            </w:tcBorders>
          </w:tcPr>
          <w:p w14:paraId="640A3635" w14:textId="6709B7C1" w:rsidR="00841235" w:rsidRPr="00F25BB8" w:rsidRDefault="00F25BB8" w:rsidP="00F25BB8">
            <w:pPr>
              <w:spacing w:after="120" w:line="240" w:lineRule="auto"/>
              <w:jc w:val="both"/>
              <w:rPr>
                <w:rFonts w:ascii="Times New Roman" w:hAnsi="Times New Roman"/>
                <w:sz w:val="20"/>
                <w:szCs w:val="28"/>
                <w:lang w:val="uk-UA"/>
              </w:rPr>
            </w:pPr>
            <w:r w:rsidRPr="00F25BB8">
              <w:rPr>
                <w:rFonts w:ascii="Times New Roman" w:hAnsi="Times New Roman"/>
                <w:sz w:val="20"/>
                <w:szCs w:val="28"/>
              </w:rPr>
              <w:t>Беспалко І. В., Войтицька Л</w:t>
            </w:r>
            <w:r>
              <w:rPr>
                <w:rFonts w:ascii="Times New Roman" w:hAnsi="Times New Roman"/>
                <w:sz w:val="20"/>
                <w:szCs w:val="28"/>
              </w:rPr>
              <w:t>. В., Тригуб О. В., Ролік В. А.</w:t>
            </w:r>
          </w:p>
        </w:tc>
      </w:tr>
      <w:tr w:rsidR="00841235" w:rsidRPr="00841235" w14:paraId="100F2EFC" w14:textId="77777777" w:rsidTr="00841235">
        <w:tc>
          <w:tcPr>
            <w:tcW w:w="2099" w:type="dxa"/>
            <w:tcBorders>
              <w:top w:val="single" w:sz="4" w:space="0" w:color="auto"/>
              <w:left w:val="single" w:sz="4" w:space="0" w:color="auto"/>
              <w:bottom w:val="single" w:sz="4" w:space="0" w:color="auto"/>
              <w:right w:val="single" w:sz="4" w:space="0" w:color="auto"/>
            </w:tcBorders>
            <w:hideMark/>
          </w:tcPr>
          <w:p w14:paraId="6B1DA74C" w14:textId="77777777" w:rsidR="00841235" w:rsidRPr="00841235" w:rsidRDefault="00841235"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 xml:space="preserve">Технологічна </w:t>
            </w:r>
          </w:p>
          <w:p w14:paraId="6BA802D2" w14:textId="77777777" w:rsidR="00841235" w:rsidRPr="00841235" w:rsidRDefault="00841235"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 xml:space="preserve">освітня галузь </w:t>
            </w:r>
          </w:p>
        </w:tc>
        <w:tc>
          <w:tcPr>
            <w:tcW w:w="4677" w:type="dxa"/>
            <w:tcBorders>
              <w:top w:val="single" w:sz="4" w:space="0" w:color="auto"/>
              <w:left w:val="single" w:sz="4" w:space="0" w:color="auto"/>
              <w:bottom w:val="single" w:sz="4" w:space="0" w:color="auto"/>
              <w:right w:val="single" w:sz="4" w:space="0" w:color="auto"/>
            </w:tcBorders>
          </w:tcPr>
          <w:p w14:paraId="27812801" w14:textId="34564855" w:rsidR="00841235" w:rsidRPr="00841235" w:rsidRDefault="00841235" w:rsidP="00841235">
            <w:pPr>
              <w:numPr>
                <w:ilvl w:val="0"/>
                <w:numId w:val="34"/>
              </w:numPr>
              <w:shd w:val="clear" w:color="auto" w:fill="FFFFFF"/>
              <w:spacing w:after="0" w:line="240" w:lineRule="auto"/>
              <w:ind w:left="0"/>
              <w:jc w:val="both"/>
              <w:rPr>
                <w:rFonts w:ascii="Times New Roman" w:hAnsi="Times New Roman" w:cs="Times New Roman"/>
                <w:szCs w:val="24"/>
                <w:lang w:val="uk-UA"/>
              </w:rPr>
            </w:pPr>
            <w:r w:rsidRPr="00841235">
              <w:rPr>
                <w:rFonts w:ascii="Times New Roman" w:hAnsi="Times New Roman" w:cs="Times New Roman"/>
                <w:szCs w:val="24"/>
                <w:lang w:val="uk-UA"/>
              </w:rPr>
              <w:t xml:space="preserve"> «</w:t>
            </w:r>
            <w:hyperlink r:id="rId29" w:history="1">
              <w:r w:rsidRPr="00841235">
                <w:rPr>
                  <w:rStyle w:val="ab"/>
                  <w:rFonts w:ascii="Times New Roman" w:hAnsi="Times New Roman" w:cs="Times New Roman"/>
                  <w:color w:val="auto"/>
                  <w:szCs w:val="24"/>
                  <w:u w:val="none"/>
                  <w:bdr w:val="none" w:sz="0" w:space="0" w:color="auto" w:frame="1"/>
                  <w:shd w:val="clear" w:color="auto" w:fill="FFFFFF"/>
                  <w:lang w:val="uk-UA"/>
                </w:rPr>
                <w:t xml:space="preserve">Технології. </w:t>
              </w:r>
              <w:r w:rsidRPr="00841235">
                <w:rPr>
                  <w:rStyle w:val="ab"/>
                  <w:rFonts w:ascii="Times New Roman" w:hAnsi="Times New Roman" w:cs="Times New Roman"/>
                  <w:color w:val="auto"/>
                  <w:szCs w:val="24"/>
                  <w:u w:val="none"/>
                  <w:bdr w:val="none" w:sz="0" w:space="0" w:color="auto" w:frame="1"/>
                  <w:shd w:val="clear" w:color="auto" w:fill="FFFFFF"/>
                </w:rPr>
                <w:t> </w:t>
              </w:r>
            </w:hyperlink>
            <w:r w:rsidR="00F25BB8">
              <w:rPr>
                <w:rFonts w:ascii="Times New Roman" w:hAnsi="Times New Roman" w:cs="Times New Roman"/>
                <w:szCs w:val="24"/>
                <w:lang w:val="uk-UA"/>
              </w:rPr>
              <w:t>7-9</w:t>
            </w:r>
            <w:r w:rsidRPr="00841235">
              <w:rPr>
                <w:rFonts w:ascii="Times New Roman" w:hAnsi="Times New Roman" w:cs="Times New Roman"/>
                <w:szCs w:val="24"/>
                <w:lang w:val="uk-UA"/>
              </w:rPr>
              <w:t xml:space="preserve"> класи» </w:t>
            </w:r>
            <w:r w:rsidRPr="00841235">
              <w:rPr>
                <w:rFonts w:ascii="Times New Roman" w:hAnsi="Times New Roman" w:cs="Times New Roman"/>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20E86FA1" w14:textId="77777777" w:rsidR="00841235" w:rsidRPr="00841235" w:rsidRDefault="00841235" w:rsidP="00841235">
            <w:pPr>
              <w:spacing w:after="0" w:line="240" w:lineRule="auto"/>
              <w:jc w:val="both"/>
              <w:rPr>
                <w:rFonts w:ascii="Times New Roman" w:hAnsi="Times New Roman" w:cs="Times New Roman"/>
                <w:b/>
                <w:sz w:val="20"/>
                <w:szCs w:val="24"/>
                <w:lang w:val="uk-UA"/>
              </w:rPr>
            </w:pPr>
            <w:r w:rsidRPr="00841235">
              <w:rPr>
                <w:rFonts w:ascii="Times New Roman" w:hAnsi="Times New Roman" w:cs="Times New Roman"/>
                <w:sz w:val="20"/>
                <w:szCs w:val="24"/>
                <w:lang w:val="uk-UA"/>
              </w:rPr>
              <w:t>Ходзицька І.Ю., Горобець О.В., Медвідь О.Ю., Пасічна Т.С, Приходько Ю.М.</w:t>
            </w:r>
          </w:p>
        </w:tc>
      </w:tr>
      <w:tr w:rsidR="00841235" w:rsidRPr="00841235" w14:paraId="51A062A9" w14:textId="77777777" w:rsidTr="00841235">
        <w:tc>
          <w:tcPr>
            <w:tcW w:w="2099" w:type="dxa"/>
            <w:tcBorders>
              <w:top w:val="single" w:sz="4" w:space="0" w:color="auto"/>
              <w:left w:val="single" w:sz="4" w:space="0" w:color="auto"/>
              <w:bottom w:val="single" w:sz="4" w:space="0" w:color="auto"/>
              <w:right w:val="single" w:sz="4" w:space="0" w:color="auto"/>
            </w:tcBorders>
            <w:hideMark/>
          </w:tcPr>
          <w:p w14:paraId="318A3591" w14:textId="77777777" w:rsidR="00841235" w:rsidRPr="00841235" w:rsidRDefault="00841235"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Інформатична</w:t>
            </w:r>
          </w:p>
          <w:p w14:paraId="1E35C21C" w14:textId="77777777" w:rsidR="00841235" w:rsidRPr="00841235" w:rsidRDefault="00841235"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 xml:space="preserve">освітня галузь </w:t>
            </w:r>
          </w:p>
        </w:tc>
        <w:tc>
          <w:tcPr>
            <w:tcW w:w="4677" w:type="dxa"/>
            <w:tcBorders>
              <w:top w:val="single" w:sz="4" w:space="0" w:color="auto"/>
              <w:left w:val="single" w:sz="4" w:space="0" w:color="auto"/>
              <w:bottom w:val="single" w:sz="4" w:space="0" w:color="auto"/>
              <w:right w:val="single" w:sz="4" w:space="0" w:color="auto"/>
            </w:tcBorders>
          </w:tcPr>
          <w:p w14:paraId="0F647C20" w14:textId="6B4B1DF9" w:rsidR="00841235" w:rsidRPr="00841235" w:rsidRDefault="00841235" w:rsidP="00841235">
            <w:pPr>
              <w:spacing w:after="0" w:line="240" w:lineRule="auto"/>
              <w:jc w:val="both"/>
              <w:rPr>
                <w:rFonts w:ascii="Times New Roman" w:hAnsi="Times New Roman" w:cs="Times New Roman"/>
                <w:szCs w:val="24"/>
                <w:lang w:val="uk-UA"/>
              </w:rPr>
            </w:pPr>
            <w:r w:rsidRPr="00841235">
              <w:rPr>
                <w:rFonts w:ascii="Times New Roman" w:hAnsi="Times New Roman" w:cs="Times New Roman"/>
                <w:szCs w:val="24"/>
                <w:lang w:val="uk-UA"/>
              </w:rPr>
              <w:t xml:space="preserve"> «</w:t>
            </w:r>
            <w:hyperlink r:id="rId30" w:history="1">
              <w:r w:rsidRPr="00841235">
                <w:rPr>
                  <w:rStyle w:val="ab"/>
                  <w:rFonts w:ascii="Times New Roman" w:hAnsi="Times New Roman" w:cs="Times New Roman"/>
                  <w:color w:val="auto"/>
                  <w:szCs w:val="24"/>
                  <w:u w:val="none"/>
                  <w:bdr w:val="none" w:sz="0" w:space="0" w:color="auto" w:frame="1"/>
                  <w:shd w:val="clear" w:color="auto" w:fill="FFFFFF"/>
                </w:rPr>
                <w:t>Інформатика</w:t>
              </w:r>
            </w:hyperlink>
            <w:r w:rsidR="00F25BB8">
              <w:rPr>
                <w:rFonts w:ascii="Times New Roman" w:hAnsi="Times New Roman" w:cs="Times New Roman"/>
                <w:szCs w:val="24"/>
                <w:lang w:val="uk-UA"/>
              </w:rPr>
              <w:t xml:space="preserve"> 7-9 </w:t>
            </w:r>
            <w:r w:rsidRPr="00841235">
              <w:rPr>
                <w:rFonts w:ascii="Times New Roman" w:hAnsi="Times New Roman" w:cs="Times New Roman"/>
                <w:szCs w:val="24"/>
                <w:lang w:val="uk-UA"/>
              </w:rPr>
              <w:t xml:space="preserve">класи» </w:t>
            </w:r>
            <w:r w:rsidRPr="00841235">
              <w:rPr>
                <w:rFonts w:ascii="Times New Roman" w:hAnsi="Times New Roman" w:cs="Times New Roman"/>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1CFA83D6" w14:textId="49E985F1" w:rsidR="00841235" w:rsidRPr="00841235" w:rsidRDefault="00F25BB8" w:rsidP="00F25BB8">
            <w:pPr>
              <w:spacing w:after="0" w:line="240" w:lineRule="auto"/>
              <w:jc w:val="both"/>
              <w:rPr>
                <w:rFonts w:ascii="Times New Roman" w:hAnsi="Times New Roman" w:cs="Times New Roman"/>
                <w:sz w:val="20"/>
                <w:szCs w:val="24"/>
                <w:lang w:val="uk-UA"/>
              </w:rPr>
            </w:pPr>
            <w:r w:rsidRPr="00F25BB8">
              <w:rPr>
                <w:rFonts w:ascii="Times New Roman" w:hAnsi="Times New Roman" w:cs="Times New Roman"/>
                <w:sz w:val="20"/>
                <w:szCs w:val="24"/>
                <w:lang w:val="uk-UA"/>
              </w:rPr>
              <w:t>Бондаренко О. О., Ластовецький В. В., Пилипчук О. П., Шест</w:t>
            </w:r>
            <w:r>
              <w:rPr>
                <w:rFonts w:ascii="Times New Roman" w:hAnsi="Times New Roman" w:cs="Times New Roman"/>
                <w:sz w:val="20"/>
                <w:szCs w:val="24"/>
                <w:lang w:val="uk-UA"/>
              </w:rPr>
              <w:t>опалов Є. А.</w:t>
            </w:r>
          </w:p>
        </w:tc>
      </w:tr>
      <w:tr w:rsidR="00841235" w:rsidRPr="00841235" w14:paraId="6AF4EEE0" w14:textId="77777777" w:rsidTr="00841235">
        <w:tc>
          <w:tcPr>
            <w:tcW w:w="2099" w:type="dxa"/>
            <w:tcBorders>
              <w:top w:val="single" w:sz="4" w:space="0" w:color="auto"/>
              <w:left w:val="single" w:sz="4" w:space="0" w:color="auto"/>
              <w:bottom w:val="single" w:sz="4" w:space="0" w:color="auto"/>
              <w:right w:val="single" w:sz="4" w:space="0" w:color="auto"/>
            </w:tcBorders>
            <w:hideMark/>
          </w:tcPr>
          <w:p w14:paraId="10F5D6E6" w14:textId="77777777" w:rsidR="00841235" w:rsidRPr="00841235" w:rsidRDefault="00841235"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 xml:space="preserve">Мистецька </w:t>
            </w:r>
          </w:p>
          <w:p w14:paraId="4241DF71" w14:textId="77777777" w:rsidR="00841235" w:rsidRPr="00841235" w:rsidRDefault="00841235"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освітня галузь</w:t>
            </w:r>
          </w:p>
        </w:tc>
        <w:tc>
          <w:tcPr>
            <w:tcW w:w="4677" w:type="dxa"/>
            <w:tcBorders>
              <w:top w:val="single" w:sz="4" w:space="0" w:color="auto"/>
              <w:left w:val="single" w:sz="4" w:space="0" w:color="auto"/>
              <w:bottom w:val="single" w:sz="4" w:space="0" w:color="auto"/>
              <w:right w:val="single" w:sz="4" w:space="0" w:color="auto"/>
            </w:tcBorders>
          </w:tcPr>
          <w:p w14:paraId="7425BA21" w14:textId="787D51A3" w:rsidR="00841235" w:rsidRPr="00841235" w:rsidRDefault="00841235" w:rsidP="00841235">
            <w:pPr>
              <w:spacing w:after="0" w:line="240" w:lineRule="auto"/>
              <w:jc w:val="both"/>
              <w:rPr>
                <w:rFonts w:ascii="Times New Roman" w:hAnsi="Times New Roman" w:cs="Times New Roman"/>
                <w:b/>
                <w:szCs w:val="24"/>
                <w:lang w:val="uk-UA"/>
              </w:rPr>
            </w:pPr>
            <w:r w:rsidRPr="00841235">
              <w:rPr>
                <w:rFonts w:ascii="Times New Roman" w:hAnsi="Times New Roman" w:cs="Times New Roman"/>
                <w:szCs w:val="24"/>
                <w:lang w:val="uk-UA"/>
              </w:rPr>
              <w:t xml:space="preserve"> «</w:t>
            </w:r>
            <w:hyperlink r:id="rId31" w:history="1">
              <w:r w:rsidRPr="00841235">
                <w:rPr>
                  <w:rStyle w:val="ab"/>
                  <w:rFonts w:ascii="Times New Roman" w:hAnsi="Times New Roman" w:cs="Times New Roman"/>
                  <w:color w:val="auto"/>
                  <w:szCs w:val="24"/>
                  <w:u w:val="none"/>
                  <w:bdr w:val="none" w:sz="0" w:space="0" w:color="auto" w:frame="1"/>
                  <w:shd w:val="clear" w:color="auto" w:fill="FFFFFF"/>
                </w:rPr>
                <w:t>Мистецтво</w:t>
              </w:r>
            </w:hyperlink>
            <w:r w:rsidR="00F25BB8">
              <w:rPr>
                <w:rFonts w:ascii="Times New Roman" w:hAnsi="Times New Roman" w:cs="Times New Roman"/>
                <w:szCs w:val="24"/>
                <w:lang w:val="uk-UA"/>
              </w:rPr>
              <w:t xml:space="preserve"> 7-9</w:t>
            </w:r>
            <w:r w:rsidRPr="00841235">
              <w:rPr>
                <w:rFonts w:ascii="Times New Roman" w:hAnsi="Times New Roman" w:cs="Times New Roman"/>
                <w:szCs w:val="24"/>
                <w:lang w:val="uk-UA"/>
              </w:rPr>
              <w:t xml:space="preserve"> класи (інтегрований курс)» </w:t>
            </w:r>
            <w:r w:rsidRPr="00841235">
              <w:rPr>
                <w:rFonts w:ascii="Times New Roman" w:hAnsi="Times New Roman" w:cs="Times New Roman"/>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66627A26" w14:textId="77777777" w:rsidR="00841235" w:rsidRPr="00841235" w:rsidRDefault="00841235" w:rsidP="00841235">
            <w:pPr>
              <w:spacing w:after="0" w:line="240" w:lineRule="auto"/>
              <w:jc w:val="both"/>
              <w:rPr>
                <w:rFonts w:ascii="Times New Roman" w:hAnsi="Times New Roman" w:cs="Times New Roman"/>
                <w:sz w:val="20"/>
                <w:szCs w:val="24"/>
                <w:lang w:val="uk-UA"/>
              </w:rPr>
            </w:pPr>
            <w:r w:rsidRPr="00841235">
              <w:rPr>
                <w:rFonts w:ascii="Times New Roman" w:hAnsi="Times New Roman" w:cs="Times New Roman"/>
                <w:sz w:val="20"/>
                <w:szCs w:val="24"/>
                <w:lang w:val="uk-UA"/>
              </w:rPr>
              <w:t>Кондратова Л.Г.</w:t>
            </w:r>
          </w:p>
        </w:tc>
      </w:tr>
      <w:tr w:rsidR="00841235" w:rsidRPr="00841235" w14:paraId="4BD86F3D" w14:textId="77777777" w:rsidTr="00841235">
        <w:tc>
          <w:tcPr>
            <w:tcW w:w="2099" w:type="dxa"/>
            <w:tcBorders>
              <w:top w:val="single" w:sz="4" w:space="0" w:color="auto"/>
              <w:left w:val="single" w:sz="4" w:space="0" w:color="auto"/>
              <w:bottom w:val="single" w:sz="4" w:space="0" w:color="auto"/>
              <w:right w:val="single" w:sz="4" w:space="0" w:color="auto"/>
            </w:tcBorders>
            <w:hideMark/>
          </w:tcPr>
          <w:p w14:paraId="517CF6DE" w14:textId="77777777" w:rsidR="00841235" w:rsidRPr="00841235" w:rsidRDefault="00841235"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 xml:space="preserve">освітня галузь </w:t>
            </w:r>
          </w:p>
          <w:p w14:paraId="42178747" w14:textId="77777777" w:rsidR="00841235" w:rsidRPr="00841235" w:rsidRDefault="00841235" w:rsidP="00841235">
            <w:pPr>
              <w:spacing w:after="0" w:line="240" w:lineRule="auto"/>
              <w:jc w:val="center"/>
              <w:rPr>
                <w:rFonts w:ascii="Times New Roman" w:hAnsi="Times New Roman" w:cs="Times New Roman"/>
                <w:szCs w:val="24"/>
                <w:lang w:val="uk-UA"/>
              </w:rPr>
            </w:pPr>
            <w:r w:rsidRPr="00841235">
              <w:rPr>
                <w:rFonts w:ascii="Times New Roman" w:hAnsi="Times New Roman" w:cs="Times New Roman"/>
                <w:szCs w:val="24"/>
                <w:lang w:val="uk-UA"/>
              </w:rPr>
              <w:t>«Фізична культура»</w:t>
            </w:r>
          </w:p>
        </w:tc>
        <w:tc>
          <w:tcPr>
            <w:tcW w:w="4677" w:type="dxa"/>
            <w:tcBorders>
              <w:top w:val="single" w:sz="4" w:space="0" w:color="auto"/>
              <w:left w:val="single" w:sz="4" w:space="0" w:color="auto"/>
              <w:bottom w:val="single" w:sz="4" w:space="0" w:color="auto"/>
              <w:right w:val="single" w:sz="4" w:space="0" w:color="auto"/>
            </w:tcBorders>
          </w:tcPr>
          <w:p w14:paraId="1BAD8676" w14:textId="7913F613" w:rsidR="00841235" w:rsidRPr="00841235" w:rsidRDefault="00841235" w:rsidP="00841235">
            <w:pPr>
              <w:spacing w:after="0" w:line="240" w:lineRule="auto"/>
              <w:jc w:val="both"/>
              <w:rPr>
                <w:rFonts w:ascii="Times New Roman" w:hAnsi="Times New Roman" w:cs="Times New Roman"/>
                <w:b/>
                <w:szCs w:val="24"/>
                <w:lang w:val="uk-UA"/>
              </w:rPr>
            </w:pPr>
            <w:r w:rsidRPr="00841235">
              <w:rPr>
                <w:sz w:val="20"/>
                <w:lang w:val="uk-UA"/>
              </w:rPr>
              <w:t>«</w:t>
            </w:r>
            <w:r w:rsidR="00F25BB8">
              <w:rPr>
                <w:rFonts w:ascii="Times New Roman" w:hAnsi="Times New Roman" w:cs="Times New Roman"/>
                <w:szCs w:val="24"/>
                <w:bdr w:val="none" w:sz="0" w:space="0" w:color="auto" w:frame="1"/>
                <w:shd w:val="clear" w:color="auto" w:fill="FFFFFF"/>
              </w:rPr>
              <w:t xml:space="preserve">Фізична культура. </w:t>
            </w:r>
            <w:r w:rsidR="00F25BB8">
              <w:rPr>
                <w:rFonts w:ascii="Times New Roman" w:hAnsi="Times New Roman" w:cs="Times New Roman"/>
                <w:szCs w:val="24"/>
                <w:bdr w:val="none" w:sz="0" w:space="0" w:color="auto" w:frame="1"/>
                <w:shd w:val="clear" w:color="auto" w:fill="FFFFFF"/>
                <w:lang w:val="uk-UA"/>
              </w:rPr>
              <w:t>7-9</w:t>
            </w:r>
            <w:r w:rsidRPr="00841235">
              <w:rPr>
                <w:rFonts w:ascii="Times New Roman" w:hAnsi="Times New Roman" w:cs="Times New Roman"/>
                <w:szCs w:val="24"/>
                <w:bdr w:val="none" w:sz="0" w:space="0" w:color="auto" w:frame="1"/>
                <w:shd w:val="clear" w:color="auto" w:fill="FFFFFF"/>
              </w:rPr>
              <w:t xml:space="preserve"> кл</w:t>
            </w:r>
            <w:r w:rsidRPr="00841235">
              <w:rPr>
                <w:rFonts w:ascii="Times New Roman" w:hAnsi="Times New Roman" w:cs="Times New Roman"/>
                <w:szCs w:val="24"/>
                <w:bdr w:val="none" w:sz="0" w:space="0" w:color="auto" w:frame="1"/>
                <w:shd w:val="clear" w:color="auto" w:fill="FFFFFF"/>
                <w:lang w:val="uk-UA"/>
              </w:rPr>
              <w:t>аси» 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6B0C2446" w14:textId="77777777" w:rsidR="00841235" w:rsidRPr="00841235" w:rsidRDefault="00841235" w:rsidP="00841235">
            <w:pPr>
              <w:spacing w:after="120" w:line="240" w:lineRule="auto"/>
              <w:jc w:val="both"/>
              <w:rPr>
                <w:rFonts w:ascii="Times New Roman" w:hAnsi="Times New Roman" w:cs="Times New Roman"/>
                <w:sz w:val="20"/>
                <w:szCs w:val="28"/>
              </w:rPr>
            </w:pPr>
            <w:r w:rsidRPr="00841235">
              <w:rPr>
                <w:rFonts w:ascii="Times New Roman" w:hAnsi="Times New Roman" w:cs="Times New Roman"/>
                <w:sz w:val="20"/>
                <w:szCs w:val="28"/>
                <w:shd w:val="clear" w:color="auto" w:fill="FFFFFF"/>
              </w:rPr>
              <w:t>Баженков Є. В., Коломоєць Г. А., Боляк А. А., Дутчак М. В. та і</w:t>
            </w:r>
            <w:proofErr w:type="gramStart"/>
            <w:r w:rsidRPr="00841235">
              <w:rPr>
                <w:rFonts w:ascii="Times New Roman" w:hAnsi="Times New Roman" w:cs="Times New Roman"/>
                <w:sz w:val="20"/>
                <w:szCs w:val="28"/>
                <w:shd w:val="clear" w:color="auto" w:fill="FFFFFF"/>
              </w:rPr>
              <w:t>н</w:t>
            </w:r>
            <w:proofErr w:type="gramEnd"/>
            <w:r w:rsidRPr="00841235">
              <w:rPr>
                <w:rFonts w:ascii="Times New Roman" w:hAnsi="Times New Roman" w:cs="Times New Roman"/>
                <w:sz w:val="20"/>
                <w:szCs w:val="28"/>
                <w:shd w:val="clear" w:color="auto" w:fill="FFFFFF"/>
              </w:rPr>
              <w:t>.</w:t>
            </w:r>
          </w:p>
        </w:tc>
      </w:tr>
    </w:tbl>
    <w:p w14:paraId="34DB97EE" w14:textId="2489ACC2" w:rsidR="00B564A6" w:rsidRPr="00172B0D" w:rsidRDefault="00B564A6" w:rsidP="00B564A6">
      <w:pPr>
        <w:pStyle w:val="a9"/>
        <w:spacing w:after="0" w:line="240" w:lineRule="auto"/>
        <w:ind w:right="111"/>
        <w:jc w:val="both"/>
        <w:rPr>
          <w:szCs w:val="24"/>
        </w:rPr>
      </w:pPr>
      <w:r w:rsidRPr="00172B0D">
        <w:rPr>
          <w:szCs w:val="24"/>
        </w:rPr>
        <w:lastRenderedPageBreak/>
        <w:t xml:space="preserve">                                                     </w:t>
      </w:r>
      <w:r w:rsidR="00A0679B">
        <w:rPr>
          <w:szCs w:val="24"/>
        </w:rPr>
        <w:t xml:space="preserve">                                                 </w:t>
      </w:r>
      <w:r w:rsidRPr="00172B0D">
        <w:rPr>
          <w:szCs w:val="24"/>
        </w:rPr>
        <w:t xml:space="preserve">  Додаток 4                              </w:t>
      </w:r>
    </w:p>
    <w:p w14:paraId="676062E5" w14:textId="77777777" w:rsidR="00B564A6" w:rsidRPr="00172B0D" w:rsidRDefault="00B564A6" w:rsidP="00B564A6">
      <w:pPr>
        <w:pStyle w:val="a9"/>
        <w:spacing w:after="0" w:line="240" w:lineRule="auto"/>
        <w:ind w:right="111"/>
        <w:jc w:val="both"/>
        <w:rPr>
          <w:szCs w:val="24"/>
        </w:rPr>
      </w:pPr>
      <w:r w:rsidRPr="00172B0D">
        <w:rPr>
          <w:szCs w:val="24"/>
        </w:rPr>
        <w:t xml:space="preserve">                                                                                                        до освітньої програми</w:t>
      </w:r>
    </w:p>
    <w:p w14:paraId="77BED86F" w14:textId="77777777" w:rsidR="00B564A6" w:rsidRPr="00172B0D" w:rsidRDefault="00B564A6" w:rsidP="00B564A6">
      <w:pPr>
        <w:pStyle w:val="a9"/>
        <w:spacing w:after="0" w:line="240" w:lineRule="auto"/>
        <w:ind w:right="111"/>
        <w:jc w:val="both"/>
        <w:rPr>
          <w:szCs w:val="24"/>
        </w:rPr>
      </w:pPr>
    </w:p>
    <w:p w14:paraId="6F821415" w14:textId="77777777" w:rsidR="00B564A6" w:rsidRPr="00172B0D" w:rsidRDefault="00B564A6" w:rsidP="00B564A6">
      <w:pPr>
        <w:spacing w:after="0" w:line="240" w:lineRule="auto"/>
        <w:jc w:val="center"/>
        <w:rPr>
          <w:rFonts w:ascii="Times New Roman" w:hAnsi="Times New Roman"/>
          <w:b/>
          <w:bCs/>
          <w:sz w:val="24"/>
          <w:szCs w:val="24"/>
        </w:rPr>
      </w:pPr>
      <w:r w:rsidRPr="00172B0D">
        <w:rPr>
          <w:rFonts w:ascii="Times New Roman" w:hAnsi="Times New Roman"/>
          <w:b/>
          <w:bCs/>
          <w:sz w:val="24"/>
          <w:szCs w:val="24"/>
          <w:lang w:val="uk-UA"/>
        </w:rPr>
        <w:t>Н</w:t>
      </w:r>
      <w:r w:rsidRPr="00172B0D">
        <w:rPr>
          <w:rFonts w:ascii="Times New Roman" w:hAnsi="Times New Roman"/>
          <w:b/>
          <w:bCs/>
          <w:sz w:val="24"/>
          <w:szCs w:val="24"/>
        </w:rPr>
        <w:t>авчальні програми для 5-6 класів,</w:t>
      </w:r>
    </w:p>
    <w:p w14:paraId="6C4949E9" w14:textId="77777777" w:rsidR="00B564A6" w:rsidRPr="00172B0D" w:rsidRDefault="00B564A6" w:rsidP="00B564A6">
      <w:pPr>
        <w:spacing w:after="0" w:line="240" w:lineRule="auto"/>
        <w:jc w:val="center"/>
        <w:rPr>
          <w:rFonts w:ascii="Times New Roman" w:hAnsi="Times New Roman"/>
          <w:b/>
          <w:bCs/>
          <w:sz w:val="24"/>
          <w:szCs w:val="24"/>
          <w:lang w:val="uk-UA"/>
        </w:rPr>
      </w:pPr>
      <w:r w:rsidRPr="00172B0D">
        <w:rPr>
          <w:rFonts w:ascii="Times New Roman" w:hAnsi="Times New Roman"/>
          <w:b/>
          <w:bCs/>
          <w:sz w:val="24"/>
          <w:szCs w:val="24"/>
          <w:lang w:val="uk-UA"/>
        </w:rPr>
        <w:t>розроблені</w:t>
      </w:r>
      <w:r w:rsidRPr="00172B0D">
        <w:rPr>
          <w:rFonts w:ascii="Times New Roman" w:hAnsi="Times New Roman"/>
          <w:b/>
          <w:bCs/>
          <w:sz w:val="24"/>
          <w:szCs w:val="24"/>
        </w:rPr>
        <w:t xml:space="preserve"> на основі модельних навчальних програм</w:t>
      </w:r>
    </w:p>
    <w:tbl>
      <w:tblPr>
        <w:tblStyle w:val="af3"/>
        <w:tblW w:w="10031" w:type="dxa"/>
        <w:tblLook w:val="04A0" w:firstRow="1" w:lastRow="0" w:firstColumn="1" w:lastColumn="0" w:noHBand="0" w:noVBand="1"/>
      </w:tblPr>
      <w:tblGrid>
        <w:gridCol w:w="4927"/>
        <w:gridCol w:w="5104"/>
      </w:tblGrid>
      <w:tr w:rsidR="00B564A6" w:rsidRPr="00172B0D" w14:paraId="76258824" w14:textId="77777777" w:rsidTr="008F13F9">
        <w:tc>
          <w:tcPr>
            <w:tcW w:w="4927" w:type="dxa"/>
          </w:tcPr>
          <w:p w14:paraId="52A55938" w14:textId="77777777" w:rsidR="00B564A6" w:rsidRPr="008F13F9" w:rsidRDefault="00B564A6" w:rsidP="00484399">
            <w:pPr>
              <w:spacing w:after="0" w:line="240" w:lineRule="auto"/>
              <w:jc w:val="center"/>
              <w:rPr>
                <w:rFonts w:ascii="Times New Roman" w:hAnsi="Times New Roman"/>
                <w:b/>
                <w:szCs w:val="24"/>
                <w:lang w:val="uk-UA"/>
              </w:rPr>
            </w:pPr>
            <w:r w:rsidRPr="008F13F9">
              <w:rPr>
                <w:rFonts w:ascii="Times New Roman" w:hAnsi="Times New Roman"/>
                <w:b/>
                <w:szCs w:val="24"/>
                <w:lang w:val="uk-UA"/>
              </w:rPr>
              <w:t>Навчальна програма</w:t>
            </w:r>
          </w:p>
        </w:tc>
        <w:tc>
          <w:tcPr>
            <w:tcW w:w="5104" w:type="dxa"/>
          </w:tcPr>
          <w:p w14:paraId="2C5C90A3" w14:textId="77777777" w:rsidR="00B564A6" w:rsidRPr="008F13F9" w:rsidRDefault="00B564A6" w:rsidP="00484399">
            <w:pPr>
              <w:spacing w:after="0" w:line="240" w:lineRule="auto"/>
              <w:jc w:val="center"/>
              <w:rPr>
                <w:rFonts w:ascii="Times New Roman" w:hAnsi="Times New Roman"/>
                <w:szCs w:val="24"/>
                <w:lang w:val="uk-UA"/>
              </w:rPr>
            </w:pPr>
            <w:r w:rsidRPr="008F13F9">
              <w:rPr>
                <w:rFonts w:ascii="Times New Roman" w:hAnsi="Times New Roman"/>
                <w:b/>
                <w:szCs w:val="24"/>
                <w:lang w:val="uk-UA"/>
              </w:rPr>
              <w:t>Модельна навчальна програма</w:t>
            </w:r>
          </w:p>
        </w:tc>
      </w:tr>
      <w:tr w:rsidR="00B564A6" w:rsidRPr="00172B0D" w14:paraId="1A932CB4" w14:textId="77777777" w:rsidTr="008F13F9">
        <w:tc>
          <w:tcPr>
            <w:tcW w:w="10031" w:type="dxa"/>
            <w:gridSpan w:val="2"/>
          </w:tcPr>
          <w:p w14:paraId="18E4BF7F" w14:textId="77777777" w:rsidR="00B564A6" w:rsidRPr="008F13F9" w:rsidRDefault="00B564A6" w:rsidP="00484399">
            <w:pPr>
              <w:spacing w:after="0" w:line="240" w:lineRule="auto"/>
              <w:jc w:val="center"/>
              <w:rPr>
                <w:rFonts w:ascii="Times New Roman" w:hAnsi="Times New Roman"/>
                <w:b/>
                <w:szCs w:val="24"/>
                <w:lang w:val="uk-UA"/>
              </w:rPr>
            </w:pPr>
            <w:r w:rsidRPr="008F13F9">
              <w:rPr>
                <w:rFonts w:ascii="Times New Roman" w:hAnsi="Times New Roman"/>
                <w:b/>
                <w:szCs w:val="24"/>
                <w:lang w:val="uk-UA"/>
              </w:rPr>
              <w:t>Мовно-літературна освітня галузь</w:t>
            </w:r>
          </w:p>
        </w:tc>
      </w:tr>
      <w:tr w:rsidR="00B564A6" w:rsidRPr="00172B0D" w14:paraId="4E6962C9" w14:textId="77777777" w:rsidTr="008F13F9">
        <w:tc>
          <w:tcPr>
            <w:tcW w:w="4927" w:type="dxa"/>
          </w:tcPr>
          <w:p w14:paraId="1B26A665"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 xml:space="preserve">авчальна програма «Українська мова. </w:t>
            </w:r>
            <w:r w:rsidRPr="008F13F9">
              <w:rPr>
                <w:rFonts w:ascii="Times New Roman" w:hAnsi="Times New Roman"/>
                <w:szCs w:val="24"/>
                <w:lang w:val="uk-UA"/>
              </w:rPr>
              <w:t>5</w:t>
            </w:r>
            <w:r w:rsidRPr="008F13F9">
              <w:rPr>
                <w:rFonts w:ascii="Times New Roman" w:hAnsi="Times New Roman"/>
                <w:szCs w:val="24"/>
              </w:rPr>
              <w:t xml:space="preserve"> клас»</w:t>
            </w:r>
          </w:p>
        </w:tc>
        <w:tc>
          <w:tcPr>
            <w:tcW w:w="5104" w:type="dxa"/>
          </w:tcPr>
          <w:p w14:paraId="34CA4297" w14:textId="1E35E7D4" w:rsidR="00B564A6" w:rsidRPr="008F13F9" w:rsidRDefault="00B564A6" w:rsidP="00484399">
            <w:pPr>
              <w:pStyle w:val="1"/>
              <w:shd w:val="clear" w:color="auto" w:fill="FFFFFF"/>
              <w:spacing w:before="0" w:after="0" w:afterAutospacing="0"/>
              <w:jc w:val="both"/>
              <w:textAlignment w:val="baseline"/>
              <w:outlineLvl w:val="0"/>
              <w:rPr>
                <w:b w:val="0"/>
                <w:sz w:val="22"/>
                <w:szCs w:val="24"/>
                <w:lang w:val="uk-UA"/>
              </w:rPr>
            </w:pPr>
            <w:r w:rsidRPr="008F13F9">
              <w:rPr>
                <w:sz w:val="22"/>
                <w:szCs w:val="24"/>
              </w:rPr>
              <w:t>«</w:t>
            </w:r>
            <w:r w:rsidRPr="008F13F9">
              <w:rPr>
                <w:b w:val="0"/>
                <w:bCs w:val="0"/>
                <w:sz w:val="22"/>
                <w:szCs w:val="24"/>
              </w:rPr>
              <w:t xml:space="preserve">Українська </w:t>
            </w:r>
            <w:r w:rsidRPr="008F13F9">
              <w:rPr>
                <w:b w:val="0"/>
                <w:bCs w:val="0"/>
                <w:sz w:val="22"/>
                <w:szCs w:val="24"/>
                <w:lang w:val="uk-UA"/>
              </w:rPr>
              <w:t>мова. 5-6 класи» для ЗЗСО (авт</w:t>
            </w:r>
            <w:proofErr w:type="gramStart"/>
            <w:r w:rsidRPr="008F13F9">
              <w:rPr>
                <w:b w:val="0"/>
                <w:bCs w:val="0"/>
                <w:sz w:val="22"/>
                <w:szCs w:val="24"/>
                <w:lang w:val="uk-UA"/>
              </w:rPr>
              <w:t>.</w:t>
            </w:r>
            <w:r w:rsidRPr="008F13F9">
              <w:rPr>
                <w:b w:val="0"/>
                <w:bCs w:val="0"/>
                <w:sz w:val="22"/>
                <w:szCs w:val="24"/>
                <w:shd w:val="clear" w:color="auto" w:fill="FFFFFF"/>
              </w:rPr>
              <w:t>З</w:t>
            </w:r>
            <w:proofErr w:type="gramEnd"/>
            <w:r w:rsidRPr="008F13F9">
              <w:rPr>
                <w:b w:val="0"/>
                <w:bCs w:val="0"/>
                <w:sz w:val="22"/>
                <w:szCs w:val="24"/>
                <w:shd w:val="clear" w:color="auto" w:fill="FFFFFF"/>
              </w:rPr>
              <w:t>аболотний О. В.</w:t>
            </w:r>
            <w:r w:rsidRPr="008F13F9">
              <w:rPr>
                <w:b w:val="0"/>
                <w:bCs w:val="0"/>
                <w:sz w:val="22"/>
                <w:szCs w:val="24"/>
                <w:shd w:val="clear" w:color="auto" w:fill="FFFFFF"/>
                <w:lang w:val="uk-UA"/>
              </w:rPr>
              <w:t xml:space="preserve"> та ін.)</w:t>
            </w:r>
          </w:p>
        </w:tc>
      </w:tr>
      <w:tr w:rsidR="00B564A6" w:rsidRPr="00172B0D" w14:paraId="33DEB29E" w14:textId="77777777" w:rsidTr="008F13F9">
        <w:tc>
          <w:tcPr>
            <w:tcW w:w="4927" w:type="dxa"/>
          </w:tcPr>
          <w:p w14:paraId="3BFFA13F"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 xml:space="preserve">авчальна програма «Українська мова. </w:t>
            </w:r>
            <w:r w:rsidRPr="008F13F9">
              <w:rPr>
                <w:rFonts w:ascii="Times New Roman" w:hAnsi="Times New Roman"/>
                <w:szCs w:val="24"/>
                <w:lang w:val="uk-UA"/>
              </w:rPr>
              <w:t>6</w:t>
            </w:r>
            <w:r w:rsidRPr="008F13F9">
              <w:rPr>
                <w:rFonts w:ascii="Times New Roman" w:hAnsi="Times New Roman"/>
                <w:szCs w:val="24"/>
              </w:rPr>
              <w:t xml:space="preserve"> клас»</w:t>
            </w:r>
          </w:p>
        </w:tc>
        <w:tc>
          <w:tcPr>
            <w:tcW w:w="5104" w:type="dxa"/>
          </w:tcPr>
          <w:p w14:paraId="58D9BAC3" w14:textId="150B6990"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rPr>
              <w:t xml:space="preserve">«Українська </w:t>
            </w:r>
            <w:r w:rsidRPr="008F13F9">
              <w:rPr>
                <w:rFonts w:ascii="Times New Roman" w:hAnsi="Times New Roman"/>
                <w:szCs w:val="24"/>
                <w:lang w:val="uk-UA"/>
              </w:rPr>
              <w:t>мова. 5-6 класи» для ЗЗСО (авт</w:t>
            </w:r>
            <w:proofErr w:type="gramStart"/>
            <w:r w:rsidRPr="008F13F9">
              <w:rPr>
                <w:rFonts w:ascii="Times New Roman" w:hAnsi="Times New Roman"/>
                <w:szCs w:val="24"/>
                <w:lang w:val="uk-UA"/>
              </w:rPr>
              <w:t>.</w:t>
            </w:r>
            <w:r w:rsidRPr="008F13F9">
              <w:rPr>
                <w:rFonts w:ascii="Times New Roman" w:hAnsi="Times New Roman"/>
                <w:szCs w:val="24"/>
                <w:shd w:val="clear" w:color="auto" w:fill="FFFFFF"/>
              </w:rPr>
              <w:t>З</w:t>
            </w:r>
            <w:proofErr w:type="gramEnd"/>
            <w:r w:rsidRPr="008F13F9">
              <w:rPr>
                <w:rFonts w:ascii="Times New Roman" w:hAnsi="Times New Roman"/>
                <w:szCs w:val="24"/>
                <w:shd w:val="clear" w:color="auto" w:fill="FFFFFF"/>
              </w:rPr>
              <w:t>аболотний О. В.</w:t>
            </w:r>
            <w:r w:rsidRPr="008F13F9">
              <w:rPr>
                <w:rFonts w:ascii="Times New Roman" w:hAnsi="Times New Roman"/>
                <w:szCs w:val="24"/>
                <w:shd w:val="clear" w:color="auto" w:fill="FFFFFF"/>
                <w:lang w:val="uk-UA"/>
              </w:rPr>
              <w:t xml:space="preserve"> та ін.)</w:t>
            </w:r>
          </w:p>
        </w:tc>
      </w:tr>
      <w:tr w:rsidR="00B564A6" w:rsidRPr="00172B0D" w14:paraId="130AA8B8" w14:textId="77777777" w:rsidTr="008F13F9">
        <w:tc>
          <w:tcPr>
            <w:tcW w:w="4927" w:type="dxa"/>
          </w:tcPr>
          <w:p w14:paraId="017720D5"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 xml:space="preserve">авчальна програма «Українська література. </w:t>
            </w:r>
            <w:r w:rsidRPr="008F13F9">
              <w:rPr>
                <w:rFonts w:ascii="Times New Roman" w:hAnsi="Times New Roman"/>
                <w:szCs w:val="24"/>
                <w:lang w:val="uk-UA"/>
              </w:rPr>
              <w:t>5</w:t>
            </w:r>
            <w:r w:rsidRPr="008F13F9">
              <w:rPr>
                <w:rFonts w:ascii="Times New Roman" w:hAnsi="Times New Roman"/>
                <w:szCs w:val="24"/>
              </w:rPr>
              <w:t xml:space="preserve"> клас»</w:t>
            </w:r>
          </w:p>
        </w:tc>
        <w:tc>
          <w:tcPr>
            <w:tcW w:w="5104" w:type="dxa"/>
          </w:tcPr>
          <w:p w14:paraId="52333F27" w14:textId="71DD7FF8"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rPr>
              <w:t xml:space="preserve">«Українська література. </w:t>
            </w:r>
            <w:r w:rsidRPr="008F13F9">
              <w:rPr>
                <w:rFonts w:ascii="Times New Roman" w:hAnsi="Times New Roman"/>
                <w:szCs w:val="24"/>
                <w:lang w:val="uk-UA"/>
              </w:rPr>
              <w:t>5-</w:t>
            </w:r>
            <w:r w:rsidRPr="008F13F9">
              <w:rPr>
                <w:rFonts w:ascii="Times New Roman" w:hAnsi="Times New Roman"/>
                <w:szCs w:val="24"/>
              </w:rPr>
              <w:t>6 клас</w:t>
            </w:r>
            <w:r w:rsidRPr="008F13F9">
              <w:rPr>
                <w:rFonts w:ascii="Times New Roman" w:hAnsi="Times New Roman"/>
                <w:szCs w:val="24"/>
                <w:lang w:val="uk-UA"/>
              </w:rPr>
              <w:t>и</w:t>
            </w:r>
            <w:r w:rsidRPr="008F13F9">
              <w:rPr>
                <w:rFonts w:ascii="Times New Roman" w:hAnsi="Times New Roman"/>
                <w:szCs w:val="24"/>
              </w:rPr>
              <w:t>»</w:t>
            </w:r>
            <w:r w:rsidRPr="008F13F9">
              <w:rPr>
                <w:rFonts w:ascii="Times New Roman" w:hAnsi="Times New Roman"/>
                <w:szCs w:val="24"/>
                <w:lang w:val="uk-UA"/>
              </w:rPr>
              <w:t xml:space="preserve"> для ЗЗСО (авт</w:t>
            </w:r>
            <w:proofErr w:type="gramStart"/>
            <w:r w:rsidRPr="008F13F9">
              <w:rPr>
                <w:rFonts w:ascii="Times New Roman" w:hAnsi="Times New Roman"/>
                <w:szCs w:val="24"/>
                <w:lang w:val="uk-UA"/>
              </w:rPr>
              <w:t>..</w:t>
            </w:r>
            <w:proofErr w:type="gramEnd"/>
            <w:r w:rsidRPr="008F13F9">
              <w:rPr>
                <w:rFonts w:ascii="Times New Roman" w:hAnsi="Times New Roman"/>
                <w:szCs w:val="24"/>
                <w:shd w:val="clear" w:color="auto" w:fill="FFFFFF"/>
              </w:rPr>
              <w:t>Яценко Т.О.</w:t>
            </w:r>
            <w:r w:rsidRPr="008F13F9">
              <w:rPr>
                <w:rFonts w:ascii="Times New Roman" w:hAnsi="Times New Roman"/>
                <w:szCs w:val="24"/>
                <w:shd w:val="clear" w:color="auto" w:fill="FFFFFF"/>
                <w:lang w:val="uk-UA"/>
              </w:rPr>
              <w:t xml:space="preserve"> та ін.)</w:t>
            </w:r>
          </w:p>
        </w:tc>
      </w:tr>
      <w:tr w:rsidR="00B564A6" w:rsidRPr="00172B0D" w14:paraId="2DED633D" w14:textId="77777777" w:rsidTr="008F13F9">
        <w:tc>
          <w:tcPr>
            <w:tcW w:w="4927" w:type="dxa"/>
          </w:tcPr>
          <w:p w14:paraId="1AF748DA"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авчальна програма «Українська література. 6 клас»</w:t>
            </w:r>
          </w:p>
        </w:tc>
        <w:tc>
          <w:tcPr>
            <w:tcW w:w="5104" w:type="dxa"/>
          </w:tcPr>
          <w:p w14:paraId="1BB29AE7" w14:textId="598331F2"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rPr>
              <w:t xml:space="preserve">«Українська література. </w:t>
            </w:r>
            <w:r w:rsidRPr="008F13F9">
              <w:rPr>
                <w:rFonts w:ascii="Times New Roman" w:hAnsi="Times New Roman"/>
                <w:szCs w:val="24"/>
                <w:lang w:val="uk-UA"/>
              </w:rPr>
              <w:t>5-</w:t>
            </w:r>
            <w:r w:rsidRPr="008F13F9">
              <w:rPr>
                <w:rFonts w:ascii="Times New Roman" w:hAnsi="Times New Roman"/>
                <w:szCs w:val="24"/>
              </w:rPr>
              <w:t>6 клас</w:t>
            </w:r>
            <w:r w:rsidRPr="008F13F9">
              <w:rPr>
                <w:rFonts w:ascii="Times New Roman" w:hAnsi="Times New Roman"/>
                <w:szCs w:val="24"/>
                <w:lang w:val="uk-UA"/>
              </w:rPr>
              <w:t>и</w:t>
            </w:r>
            <w:r w:rsidRPr="008F13F9">
              <w:rPr>
                <w:rFonts w:ascii="Times New Roman" w:hAnsi="Times New Roman"/>
                <w:szCs w:val="24"/>
              </w:rPr>
              <w:t>»</w:t>
            </w:r>
            <w:r w:rsidRPr="008F13F9">
              <w:rPr>
                <w:rFonts w:ascii="Times New Roman" w:hAnsi="Times New Roman"/>
                <w:szCs w:val="24"/>
                <w:lang w:val="uk-UA"/>
              </w:rPr>
              <w:t xml:space="preserve"> для ЗЗСО (авт</w:t>
            </w:r>
            <w:proofErr w:type="gramStart"/>
            <w:r w:rsidRPr="008F13F9">
              <w:rPr>
                <w:rFonts w:ascii="Times New Roman" w:hAnsi="Times New Roman"/>
                <w:szCs w:val="24"/>
                <w:lang w:val="uk-UA"/>
              </w:rPr>
              <w:t>.</w:t>
            </w:r>
            <w:r w:rsidRPr="008F13F9">
              <w:rPr>
                <w:rFonts w:ascii="Times New Roman" w:hAnsi="Times New Roman"/>
                <w:szCs w:val="24"/>
                <w:shd w:val="clear" w:color="auto" w:fill="FFFFFF"/>
              </w:rPr>
              <w:t>Я</w:t>
            </w:r>
            <w:proofErr w:type="gramEnd"/>
            <w:r w:rsidRPr="008F13F9">
              <w:rPr>
                <w:rFonts w:ascii="Times New Roman" w:hAnsi="Times New Roman"/>
                <w:szCs w:val="24"/>
                <w:shd w:val="clear" w:color="auto" w:fill="FFFFFF"/>
              </w:rPr>
              <w:t>ценко Т.О.</w:t>
            </w:r>
            <w:r w:rsidRPr="008F13F9">
              <w:rPr>
                <w:rFonts w:ascii="Times New Roman" w:hAnsi="Times New Roman"/>
                <w:szCs w:val="24"/>
                <w:shd w:val="clear" w:color="auto" w:fill="FFFFFF"/>
                <w:lang w:val="uk-UA"/>
              </w:rPr>
              <w:t xml:space="preserve"> та ін.)</w:t>
            </w:r>
          </w:p>
        </w:tc>
      </w:tr>
      <w:tr w:rsidR="00B564A6" w:rsidRPr="00172B0D" w14:paraId="46AA8953" w14:textId="77777777" w:rsidTr="008F13F9">
        <w:tc>
          <w:tcPr>
            <w:tcW w:w="4927" w:type="dxa"/>
          </w:tcPr>
          <w:p w14:paraId="486132CA" w14:textId="4E4E776D"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авчальна програма «Українська література. 6 клас»</w:t>
            </w:r>
          </w:p>
        </w:tc>
        <w:tc>
          <w:tcPr>
            <w:tcW w:w="5104" w:type="dxa"/>
          </w:tcPr>
          <w:p w14:paraId="53E65728" w14:textId="7AA4EB77" w:rsidR="00B564A6" w:rsidRPr="008F13F9" w:rsidRDefault="00E26F19" w:rsidP="00484399">
            <w:pPr>
              <w:spacing w:after="0" w:line="240" w:lineRule="auto"/>
              <w:jc w:val="both"/>
              <w:rPr>
                <w:rFonts w:ascii="Times New Roman" w:hAnsi="Times New Roman"/>
                <w:szCs w:val="24"/>
                <w:lang w:val="uk-UA"/>
              </w:rPr>
            </w:pPr>
            <w:r w:rsidRPr="008F13F9">
              <w:rPr>
                <w:rFonts w:ascii="Times New Roman" w:hAnsi="Times New Roman"/>
                <w:szCs w:val="24"/>
              </w:rPr>
              <w:t xml:space="preserve">«Українська література. </w:t>
            </w:r>
            <w:r w:rsidRPr="008F13F9">
              <w:rPr>
                <w:rFonts w:ascii="Times New Roman" w:hAnsi="Times New Roman"/>
                <w:szCs w:val="24"/>
                <w:lang w:val="uk-UA"/>
              </w:rPr>
              <w:t>5-</w:t>
            </w:r>
            <w:r w:rsidRPr="008F13F9">
              <w:rPr>
                <w:rFonts w:ascii="Times New Roman" w:hAnsi="Times New Roman"/>
                <w:szCs w:val="24"/>
              </w:rPr>
              <w:t>6 клас</w:t>
            </w:r>
            <w:r w:rsidRPr="008F13F9">
              <w:rPr>
                <w:rFonts w:ascii="Times New Roman" w:hAnsi="Times New Roman"/>
                <w:szCs w:val="24"/>
                <w:lang w:val="uk-UA"/>
              </w:rPr>
              <w:t>и</w:t>
            </w:r>
            <w:r w:rsidRPr="008F13F9">
              <w:rPr>
                <w:rFonts w:ascii="Times New Roman" w:hAnsi="Times New Roman"/>
                <w:szCs w:val="24"/>
              </w:rPr>
              <w:t>»</w:t>
            </w:r>
            <w:r w:rsidRPr="008F13F9">
              <w:rPr>
                <w:rFonts w:ascii="Times New Roman" w:hAnsi="Times New Roman"/>
                <w:szCs w:val="24"/>
                <w:lang w:val="uk-UA"/>
              </w:rPr>
              <w:t xml:space="preserve"> для ЗЗСО (авт</w:t>
            </w:r>
            <w:proofErr w:type="gramStart"/>
            <w:r w:rsidRPr="008F13F9">
              <w:rPr>
                <w:rFonts w:ascii="Times New Roman" w:hAnsi="Times New Roman"/>
                <w:szCs w:val="24"/>
                <w:lang w:val="uk-UA"/>
              </w:rPr>
              <w:t>.</w:t>
            </w:r>
            <w:r w:rsidRPr="008F13F9">
              <w:rPr>
                <w:rFonts w:ascii="Times New Roman" w:hAnsi="Times New Roman" w:cs="Times New Roman"/>
              </w:rPr>
              <w:t>А</w:t>
            </w:r>
            <w:proofErr w:type="gramEnd"/>
            <w:r w:rsidRPr="008F13F9">
              <w:rPr>
                <w:rFonts w:ascii="Times New Roman" w:hAnsi="Times New Roman" w:cs="Times New Roman"/>
              </w:rPr>
              <w:t>рхипова В.П.</w:t>
            </w:r>
            <w:r w:rsidRPr="008F13F9">
              <w:rPr>
                <w:rFonts w:ascii="Times New Roman" w:hAnsi="Times New Roman" w:cs="Times New Roman"/>
                <w:lang w:val="uk-UA"/>
              </w:rPr>
              <w:t>)</w:t>
            </w:r>
          </w:p>
        </w:tc>
      </w:tr>
      <w:tr w:rsidR="00B564A6" w:rsidRPr="00172B0D" w14:paraId="5A669ABF" w14:textId="77777777" w:rsidTr="008F13F9">
        <w:tc>
          <w:tcPr>
            <w:tcW w:w="4927" w:type="dxa"/>
          </w:tcPr>
          <w:p w14:paraId="0704F467"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авчальна програма «Зарубіжна література. </w:t>
            </w:r>
            <w:r w:rsidRPr="008F13F9">
              <w:rPr>
                <w:rFonts w:ascii="Times New Roman" w:hAnsi="Times New Roman"/>
                <w:szCs w:val="24"/>
                <w:lang w:val="uk-UA"/>
              </w:rPr>
              <w:t>5</w:t>
            </w:r>
            <w:r w:rsidRPr="008F13F9">
              <w:rPr>
                <w:rFonts w:ascii="Times New Roman" w:hAnsi="Times New Roman"/>
                <w:szCs w:val="24"/>
              </w:rPr>
              <w:t xml:space="preserve"> клас</w:t>
            </w:r>
            <w:r w:rsidRPr="008F13F9">
              <w:rPr>
                <w:rFonts w:ascii="Times New Roman" w:hAnsi="Times New Roman"/>
                <w:szCs w:val="24"/>
                <w:lang w:val="uk-UA"/>
              </w:rPr>
              <w:t>»</w:t>
            </w:r>
          </w:p>
        </w:tc>
        <w:tc>
          <w:tcPr>
            <w:tcW w:w="5104" w:type="dxa"/>
          </w:tcPr>
          <w:p w14:paraId="6420D3B4"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rPr>
              <w:t>«Зарубіжна література. </w:t>
            </w:r>
            <w:r w:rsidRPr="008F13F9">
              <w:rPr>
                <w:rFonts w:ascii="Times New Roman" w:hAnsi="Times New Roman"/>
                <w:szCs w:val="24"/>
                <w:lang w:val="uk-UA"/>
              </w:rPr>
              <w:t>5-9</w:t>
            </w:r>
            <w:r w:rsidRPr="008F13F9">
              <w:rPr>
                <w:rFonts w:ascii="Times New Roman" w:hAnsi="Times New Roman"/>
                <w:szCs w:val="24"/>
              </w:rPr>
              <w:t xml:space="preserve"> клас</w:t>
            </w:r>
            <w:r w:rsidRPr="008F13F9">
              <w:rPr>
                <w:rFonts w:ascii="Times New Roman" w:hAnsi="Times New Roman"/>
                <w:szCs w:val="24"/>
                <w:lang w:val="uk-UA"/>
              </w:rPr>
              <w:t>и» для ЗЗСО (авт. Ніколенко О.М. та ін.)</w:t>
            </w:r>
          </w:p>
        </w:tc>
      </w:tr>
      <w:tr w:rsidR="00B564A6" w:rsidRPr="00172B0D" w14:paraId="43ACAEC1" w14:textId="77777777" w:rsidTr="008F13F9">
        <w:tc>
          <w:tcPr>
            <w:tcW w:w="4927" w:type="dxa"/>
          </w:tcPr>
          <w:p w14:paraId="2D4B82FB"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авчальна програма «Зарубіжна література. </w:t>
            </w:r>
            <w:r w:rsidRPr="008F13F9">
              <w:rPr>
                <w:rFonts w:ascii="Times New Roman" w:hAnsi="Times New Roman"/>
                <w:szCs w:val="24"/>
                <w:lang w:val="uk-UA"/>
              </w:rPr>
              <w:t xml:space="preserve">6 </w:t>
            </w:r>
            <w:r w:rsidRPr="008F13F9">
              <w:rPr>
                <w:rFonts w:ascii="Times New Roman" w:hAnsi="Times New Roman"/>
                <w:szCs w:val="24"/>
              </w:rPr>
              <w:t>клас</w:t>
            </w:r>
            <w:r w:rsidRPr="008F13F9">
              <w:rPr>
                <w:rFonts w:ascii="Times New Roman" w:hAnsi="Times New Roman"/>
                <w:szCs w:val="24"/>
                <w:lang w:val="uk-UA"/>
              </w:rPr>
              <w:t>»</w:t>
            </w:r>
          </w:p>
        </w:tc>
        <w:tc>
          <w:tcPr>
            <w:tcW w:w="5104" w:type="dxa"/>
          </w:tcPr>
          <w:p w14:paraId="44EC98BF"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rPr>
              <w:t>«Зарубіжна література. </w:t>
            </w:r>
            <w:r w:rsidRPr="008F13F9">
              <w:rPr>
                <w:rFonts w:ascii="Times New Roman" w:hAnsi="Times New Roman"/>
                <w:szCs w:val="24"/>
                <w:lang w:val="uk-UA"/>
              </w:rPr>
              <w:t>5-9</w:t>
            </w:r>
            <w:r w:rsidRPr="008F13F9">
              <w:rPr>
                <w:rFonts w:ascii="Times New Roman" w:hAnsi="Times New Roman"/>
                <w:szCs w:val="24"/>
              </w:rPr>
              <w:t xml:space="preserve"> клас</w:t>
            </w:r>
            <w:r w:rsidRPr="008F13F9">
              <w:rPr>
                <w:rFonts w:ascii="Times New Roman" w:hAnsi="Times New Roman"/>
                <w:szCs w:val="24"/>
                <w:lang w:val="uk-UA"/>
              </w:rPr>
              <w:t>и» для ЗЗСО (авт. Ніколенко О.М. та ін.)</w:t>
            </w:r>
          </w:p>
        </w:tc>
      </w:tr>
      <w:tr w:rsidR="00B564A6" w:rsidRPr="00172B0D" w14:paraId="70F9AB0A" w14:textId="77777777" w:rsidTr="008F13F9">
        <w:tc>
          <w:tcPr>
            <w:tcW w:w="4927" w:type="dxa"/>
          </w:tcPr>
          <w:p w14:paraId="52B8F402" w14:textId="77777777" w:rsidR="00B564A6" w:rsidRPr="008F13F9" w:rsidRDefault="00B564A6" w:rsidP="00484399">
            <w:pPr>
              <w:spacing w:after="0" w:line="240" w:lineRule="auto"/>
              <w:jc w:val="both"/>
              <w:rPr>
                <w:rFonts w:ascii="Times New Roman" w:hAnsi="Times New Roman"/>
                <w:lang w:val="uk-UA"/>
              </w:rPr>
            </w:pPr>
            <w:r w:rsidRPr="008F13F9">
              <w:rPr>
                <w:rFonts w:ascii="Times New Roman" w:hAnsi="Times New Roman"/>
                <w:szCs w:val="24"/>
                <w:lang w:val="uk-UA"/>
              </w:rPr>
              <w:t>Н</w:t>
            </w:r>
            <w:r w:rsidRPr="008F13F9">
              <w:rPr>
                <w:rFonts w:ascii="Times New Roman" w:hAnsi="Times New Roman"/>
                <w:szCs w:val="24"/>
              </w:rPr>
              <w:t>авчальна програма «</w:t>
            </w:r>
            <w:r w:rsidRPr="008F13F9">
              <w:rPr>
                <w:rFonts w:ascii="Times New Roman" w:hAnsi="Times New Roman"/>
                <w:szCs w:val="24"/>
                <w:lang w:val="uk-UA"/>
              </w:rPr>
              <w:t>Англійська мова</w:t>
            </w:r>
            <w:r w:rsidRPr="008F13F9">
              <w:rPr>
                <w:rFonts w:ascii="Times New Roman" w:hAnsi="Times New Roman"/>
                <w:szCs w:val="24"/>
              </w:rPr>
              <w:t xml:space="preserve">. </w:t>
            </w:r>
            <w:r w:rsidRPr="008F13F9">
              <w:rPr>
                <w:rFonts w:ascii="Times New Roman" w:hAnsi="Times New Roman"/>
                <w:szCs w:val="24"/>
                <w:lang w:val="uk-UA"/>
              </w:rPr>
              <w:t>5</w:t>
            </w:r>
            <w:r w:rsidRPr="008F13F9">
              <w:rPr>
                <w:rFonts w:ascii="Times New Roman" w:hAnsi="Times New Roman"/>
                <w:szCs w:val="24"/>
              </w:rPr>
              <w:t xml:space="preserve"> клас»</w:t>
            </w:r>
          </w:p>
        </w:tc>
        <w:tc>
          <w:tcPr>
            <w:tcW w:w="5104" w:type="dxa"/>
          </w:tcPr>
          <w:p w14:paraId="1C75DF06"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«Англійська мова</w:t>
            </w:r>
            <w:r w:rsidRPr="008F13F9">
              <w:rPr>
                <w:rFonts w:ascii="Times New Roman" w:hAnsi="Times New Roman"/>
                <w:szCs w:val="24"/>
              </w:rPr>
              <w:t xml:space="preserve">. </w:t>
            </w:r>
            <w:r w:rsidRPr="008F13F9">
              <w:rPr>
                <w:rFonts w:ascii="Times New Roman" w:hAnsi="Times New Roman"/>
                <w:szCs w:val="24"/>
                <w:lang w:val="uk-UA"/>
              </w:rPr>
              <w:t xml:space="preserve">5-9 </w:t>
            </w:r>
            <w:r w:rsidRPr="008F13F9">
              <w:rPr>
                <w:rFonts w:ascii="Times New Roman" w:hAnsi="Times New Roman"/>
                <w:szCs w:val="24"/>
              </w:rPr>
              <w:t>клас</w:t>
            </w:r>
            <w:r w:rsidRPr="008F13F9">
              <w:rPr>
                <w:rFonts w:ascii="Times New Roman" w:hAnsi="Times New Roman"/>
                <w:szCs w:val="24"/>
                <w:lang w:val="uk-UA"/>
              </w:rPr>
              <w:t>и</w:t>
            </w:r>
            <w:r w:rsidRPr="008F13F9">
              <w:rPr>
                <w:rFonts w:ascii="Times New Roman" w:hAnsi="Times New Roman"/>
                <w:szCs w:val="24"/>
              </w:rPr>
              <w:t>»</w:t>
            </w:r>
            <w:r w:rsidRPr="008F13F9">
              <w:rPr>
                <w:rFonts w:ascii="Times New Roman" w:hAnsi="Times New Roman"/>
                <w:szCs w:val="24"/>
                <w:lang w:val="uk-UA"/>
              </w:rPr>
              <w:t xml:space="preserve"> для ЗЗСО (авт. </w:t>
            </w:r>
            <w:proofErr w:type="gramStart"/>
            <w:r w:rsidRPr="008F13F9">
              <w:rPr>
                <w:rFonts w:ascii="Times New Roman" w:hAnsi="Times New Roman"/>
                <w:szCs w:val="24"/>
              </w:rPr>
              <w:t>Зимомря І. М.</w:t>
            </w:r>
            <w:r w:rsidRPr="008F13F9">
              <w:rPr>
                <w:rFonts w:ascii="Times New Roman" w:hAnsi="Times New Roman"/>
                <w:szCs w:val="24"/>
                <w:lang w:val="uk-UA"/>
              </w:rPr>
              <w:t xml:space="preserve"> та ін.)</w:t>
            </w:r>
            <w:proofErr w:type="gramEnd"/>
          </w:p>
        </w:tc>
      </w:tr>
      <w:tr w:rsidR="00B564A6" w:rsidRPr="00172B0D" w14:paraId="052A718F" w14:textId="77777777" w:rsidTr="008F13F9">
        <w:tc>
          <w:tcPr>
            <w:tcW w:w="4927" w:type="dxa"/>
          </w:tcPr>
          <w:p w14:paraId="352391E0"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авчальна програма «</w:t>
            </w:r>
            <w:r w:rsidRPr="008F13F9">
              <w:rPr>
                <w:rFonts w:ascii="Times New Roman" w:hAnsi="Times New Roman"/>
                <w:szCs w:val="24"/>
                <w:lang w:val="uk-UA"/>
              </w:rPr>
              <w:t>Англійська мова</w:t>
            </w:r>
            <w:r w:rsidRPr="008F13F9">
              <w:rPr>
                <w:rFonts w:ascii="Times New Roman" w:hAnsi="Times New Roman"/>
                <w:szCs w:val="24"/>
              </w:rPr>
              <w:t>. 6 клас»</w:t>
            </w:r>
          </w:p>
        </w:tc>
        <w:tc>
          <w:tcPr>
            <w:tcW w:w="5104" w:type="dxa"/>
          </w:tcPr>
          <w:p w14:paraId="309FFFF0"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«Англійська мова</w:t>
            </w:r>
            <w:r w:rsidRPr="008F13F9">
              <w:rPr>
                <w:rFonts w:ascii="Times New Roman" w:hAnsi="Times New Roman"/>
                <w:szCs w:val="24"/>
              </w:rPr>
              <w:t xml:space="preserve">. </w:t>
            </w:r>
            <w:r w:rsidRPr="008F13F9">
              <w:rPr>
                <w:rFonts w:ascii="Times New Roman" w:hAnsi="Times New Roman"/>
                <w:szCs w:val="24"/>
                <w:lang w:val="uk-UA"/>
              </w:rPr>
              <w:t xml:space="preserve">5-9 </w:t>
            </w:r>
            <w:r w:rsidRPr="008F13F9">
              <w:rPr>
                <w:rFonts w:ascii="Times New Roman" w:hAnsi="Times New Roman"/>
                <w:szCs w:val="24"/>
              </w:rPr>
              <w:t>клас</w:t>
            </w:r>
            <w:r w:rsidRPr="008F13F9">
              <w:rPr>
                <w:rFonts w:ascii="Times New Roman" w:hAnsi="Times New Roman"/>
                <w:szCs w:val="24"/>
                <w:lang w:val="uk-UA"/>
              </w:rPr>
              <w:t>и</w:t>
            </w:r>
            <w:r w:rsidRPr="008F13F9">
              <w:rPr>
                <w:rFonts w:ascii="Times New Roman" w:hAnsi="Times New Roman"/>
                <w:szCs w:val="24"/>
              </w:rPr>
              <w:t>»</w:t>
            </w:r>
            <w:r w:rsidRPr="008F13F9">
              <w:rPr>
                <w:rFonts w:ascii="Times New Roman" w:hAnsi="Times New Roman"/>
                <w:szCs w:val="24"/>
                <w:lang w:val="uk-UA"/>
              </w:rPr>
              <w:t xml:space="preserve"> для ЗЗСО (авт. </w:t>
            </w:r>
            <w:proofErr w:type="gramStart"/>
            <w:r w:rsidRPr="008F13F9">
              <w:rPr>
                <w:rFonts w:ascii="Times New Roman" w:hAnsi="Times New Roman"/>
                <w:szCs w:val="24"/>
              </w:rPr>
              <w:t>Зимомря І. М.</w:t>
            </w:r>
            <w:r w:rsidRPr="008F13F9">
              <w:rPr>
                <w:rFonts w:ascii="Times New Roman" w:hAnsi="Times New Roman"/>
                <w:szCs w:val="24"/>
                <w:lang w:val="uk-UA"/>
              </w:rPr>
              <w:t xml:space="preserve"> та ін.)</w:t>
            </w:r>
            <w:proofErr w:type="gramEnd"/>
          </w:p>
        </w:tc>
      </w:tr>
      <w:tr w:rsidR="00B564A6" w:rsidRPr="00172B0D" w14:paraId="38F82AFB" w14:textId="77777777" w:rsidTr="008F13F9">
        <w:tc>
          <w:tcPr>
            <w:tcW w:w="10031" w:type="dxa"/>
            <w:gridSpan w:val="2"/>
          </w:tcPr>
          <w:p w14:paraId="4853267B" w14:textId="77777777" w:rsidR="00B564A6" w:rsidRPr="008F13F9" w:rsidRDefault="00B564A6" w:rsidP="00484399">
            <w:pPr>
              <w:spacing w:after="0" w:line="240" w:lineRule="auto"/>
              <w:jc w:val="center"/>
              <w:rPr>
                <w:rFonts w:ascii="Times New Roman" w:hAnsi="Times New Roman"/>
                <w:b/>
                <w:szCs w:val="24"/>
                <w:lang w:val="uk-UA"/>
              </w:rPr>
            </w:pPr>
            <w:r w:rsidRPr="008F13F9">
              <w:rPr>
                <w:rFonts w:ascii="Times New Roman" w:hAnsi="Times New Roman"/>
                <w:b/>
                <w:szCs w:val="24"/>
                <w:lang w:val="uk-UA"/>
              </w:rPr>
              <w:t>Математична освітня галузь</w:t>
            </w:r>
          </w:p>
        </w:tc>
      </w:tr>
      <w:tr w:rsidR="00B564A6" w:rsidRPr="00172B0D" w14:paraId="2171E393" w14:textId="77777777" w:rsidTr="008F13F9">
        <w:tc>
          <w:tcPr>
            <w:tcW w:w="4927" w:type="dxa"/>
          </w:tcPr>
          <w:p w14:paraId="2395A10C"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авчальна програма «Математика</w:t>
            </w:r>
            <w:r w:rsidRPr="008F13F9">
              <w:rPr>
                <w:rFonts w:ascii="Times New Roman" w:hAnsi="Times New Roman"/>
                <w:szCs w:val="24"/>
                <w:lang w:val="uk-UA"/>
              </w:rPr>
              <w:t>. 5-</w:t>
            </w:r>
            <w:r w:rsidRPr="008F13F9">
              <w:rPr>
                <w:rFonts w:ascii="Times New Roman" w:hAnsi="Times New Roman"/>
                <w:szCs w:val="24"/>
              </w:rPr>
              <w:t>6 клас</w:t>
            </w:r>
            <w:r w:rsidRPr="008F13F9">
              <w:rPr>
                <w:rFonts w:ascii="Times New Roman" w:hAnsi="Times New Roman"/>
                <w:szCs w:val="24"/>
                <w:lang w:val="uk-UA"/>
              </w:rPr>
              <w:t>и</w:t>
            </w:r>
            <w:r w:rsidRPr="008F13F9">
              <w:rPr>
                <w:rFonts w:ascii="Times New Roman" w:hAnsi="Times New Roman"/>
                <w:szCs w:val="24"/>
              </w:rPr>
              <w:t>»</w:t>
            </w:r>
          </w:p>
        </w:tc>
        <w:tc>
          <w:tcPr>
            <w:tcW w:w="5104" w:type="dxa"/>
          </w:tcPr>
          <w:p w14:paraId="3E50163C"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w:t>
            </w:r>
            <w:r w:rsidRPr="008F13F9">
              <w:rPr>
                <w:rFonts w:ascii="Times New Roman" w:hAnsi="Times New Roman"/>
                <w:szCs w:val="24"/>
              </w:rPr>
              <w:t>Математика</w:t>
            </w:r>
            <w:r w:rsidRPr="008F13F9">
              <w:rPr>
                <w:rFonts w:ascii="Times New Roman" w:hAnsi="Times New Roman"/>
                <w:szCs w:val="24"/>
                <w:lang w:val="uk-UA"/>
              </w:rPr>
              <w:t>. 5-</w:t>
            </w:r>
            <w:r w:rsidRPr="008F13F9">
              <w:rPr>
                <w:rFonts w:ascii="Times New Roman" w:hAnsi="Times New Roman"/>
                <w:szCs w:val="24"/>
              </w:rPr>
              <w:t>6 клас</w:t>
            </w:r>
            <w:r w:rsidRPr="008F13F9">
              <w:rPr>
                <w:rFonts w:ascii="Times New Roman" w:hAnsi="Times New Roman"/>
                <w:szCs w:val="24"/>
                <w:lang w:val="uk-UA"/>
              </w:rPr>
              <w:t>и</w:t>
            </w:r>
            <w:r w:rsidRPr="008F13F9">
              <w:rPr>
                <w:rFonts w:ascii="Times New Roman" w:hAnsi="Times New Roman"/>
                <w:szCs w:val="24"/>
              </w:rPr>
              <w:t>»</w:t>
            </w:r>
            <w:r w:rsidRPr="008F13F9">
              <w:rPr>
                <w:rFonts w:ascii="Times New Roman" w:hAnsi="Times New Roman"/>
                <w:szCs w:val="24"/>
                <w:lang w:val="uk-UA"/>
              </w:rPr>
              <w:t xml:space="preserve"> для ЗЗСО (авт. Скворцова С.О., Тарасенкова Н.А.)</w:t>
            </w:r>
          </w:p>
        </w:tc>
      </w:tr>
      <w:tr w:rsidR="00B564A6" w:rsidRPr="00172B0D" w14:paraId="55B49084" w14:textId="77777777" w:rsidTr="008F13F9">
        <w:tc>
          <w:tcPr>
            <w:tcW w:w="10031" w:type="dxa"/>
            <w:gridSpan w:val="2"/>
          </w:tcPr>
          <w:p w14:paraId="293447D5" w14:textId="77777777" w:rsidR="00B564A6" w:rsidRPr="008F13F9" w:rsidRDefault="00B564A6" w:rsidP="00484399">
            <w:pPr>
              <w:spacing w:after="0" w:line="240" w:lineRule="auto"/>
              <w:jc w:val="center"/>
              <w:rPr>
                <w:rFonts w:ascii="Times New Roman" w:hAnsi="Times New Roman"/>
                <w:b/>
                <w:szCs w:val="24"/>
                <w:lang w:val="uk-UA"/>
              </w:rPr>
            </w:pPr>
            <w:r w:rsidRPr="008F13F9">
              <w:rPr>
                <w:rFonts w:ascii="Times New Roman" w:hAnsi="Times New Roman"/>
                <w:b/>
                <w:szCs w:val="24"/>
                <w:lang w:val="uk-UA"/>
              </w:rPr>
              <w:t>Природнича освітня галузь</w:t>
            </w:r>
          </w:p>
        </w:tc>
      </w:tr>
      <w:tr w:rsidR="00B564A6" w:rsidRPr="00172B0D" w14:paraId="1EB90D82" w14:textId="77777777" w:rsidTr="008F13F9">
        <w:tc>
          <w:tcPr>
            <w:tcW w:w="4927" w:type="dxa"/>
          </w:tcPr>
          <w:p w14:paraId="0B190580"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Навчальна програма «Пізнаємо</w:t>
            </w:r>
            <w:r w:rsidRPr="008F13F9">
              <w:rPr>
                <w:rFonts w:ascii="Times New Roman" w:hAnsi="Times New Roman"/>
                <w:szCs w:val="24"/>
              </w:rPr>
              <w:t> </w:t>
            </w:r>
            <w:r w:rsidRPr="008F13F9">
              <w:rPr>
                <w:rFonts w:ascii="Times New Roman" w:hAnsi="Times New Roman"/>
                <w:szCs w:val="24"/>
                <w:lang w:val="uk-UA"/>
              </w:rPr>
              <w:t>природу.</w:t>
            </w:r>
            <w:r w:rsidRPr="008F13F9">
              <w:rPr>
                <w:rFonts w:ascii="Times New Roman" w:hAnsi="Times New Roman"/>
                <w:szCs w:val="24"/>
              </w:rPr>
              <w:t> </w:t>
            </w:r>
            <w:r w:rsidRPr="008F13F9">
              <w:rPr>
                <w:rFonts w:ascii="Times New Roman" w:hAnsi="Times New Roman"/>
                <w:szCs w:val="24"/>
                <w:lang w:val="uk-UA"/>
              </w:rPr>
              <w:t>5 клас (інтегрований курс)»</w:t>
            </w:r>
            <w:r w:rsidRPr="008F13F9">
              <w:rPr>
                <w:rFonts w:ascii="Times New Roman" w:hAnsi="Times New Roman"/>
                <w:szCs w:val="24"/>
              </w:rPr>
              <w:t> </w:t>
            </w:r>
          </w:p>
        </w:tc>
        <w:tc>
          <w:tcPr>
            <w:tcW w:w="5104" w:type="dxa"/>
          </w:tcPr>
          <w:p w14:paraId="59F4C867" w14:textId="685AF58E"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b/>
                <w:szCs w:val="24"/>
                <w:lang w:val="uk-UA"/>
              </w:rPr>
              <w:t>«</w:t>
            </w:r>
            <w:r w:rsidRPr="008F13F9">
              <w:rPr>
                <w:rFonts w:ascii="Times New Roman" w:hAnsi="Times New Roman"/>
                <w:szCs w:val="24"/>
                <w:lang w:val="uk-UA"/>
              </w:rPr>
              <w:t>Пізнаємо природу 5-6 класи (інтегрований  курс)» для</w:t>
            </w:r>
            <w:r w:rsidRPr="008F13F9">
              <w:rPr>
                <w:rFonts w:ascii="Times New Roman" w:hAnsi="Times New Roman"/>
                <w:b/>
                <w:szCs w:val="24"/>
                <w:lang w:val="uk-UA"/>
              </w:rPr>
              <w:t xml:space="preserve"> </w:t>
            </w:r>
            <w:r w:rsidRPr="008F13F9">
              <w:rPr>
                <w:rFonts w:ascii="Times New Roman" w:hAnsi="Times New Roman"/>
                <w:szCs w:val="24"/>
                <w:lang w:val="uk-UA"/>
              </w:rPr>
              <w:t xml:space="preserve">ЗЗСО (авт. </w:t>
            </w:r>
            <w:r w:rsidR="00E26F19" w:rsidRPr="008F13F9">
              <w:rPr>
                <w:rFonts w:ascii="Times New Roman" w:hAnsi="Times New Roman"/>
                <w:szCs w:val="24"/>
                <w:lang w:val="uk-UA"/>
              </w:rPr>
              <w:t>Біда Д.Д. та ін.</w:t>
            </w:r>
            <w:r w:rsidRPr="008F13F9">
              <w:rPr>
                <w:rFonts w:ascii="Times New Roman" w:hAnsi="Times New Roman"/>
                <w:szCs w:val="24"/>
                <w:lang w:val="uk-UA"/>
              </w:rPr>
              <w:t>)</w:t>
            </w:r>
          </w:p>
        </w:tc>
      </w:tr>
      <w:tr w:rsidR="00B564A6" w:rsidRPr="00172B0D" w14:paraId="390D9E55" w14:textId="77777777" w:rsidTr="008F13F9">
        <w:tc>
          <w:tcPr>
            <w:tcW w:w="4927" w:type="dxa"/>
          </w:tcPr>
          <w:p w14:paraId="3C47F1E5"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Навчальна програма «</w:t>
            </w:r>
            <w:r w:rsidRPr="008F13F9">
              <w:rPr>
                <w:rFonts w:ascii="Times New Roman" w:hAnsi="Times New Roman"/>
                <w:szCs w:val="24"/>
              </w:rPr>
              <w:t>Пізнаємо природу</w:t>
            </w:r>
            <w:r w:rsidRPr="008F13F9">
              <w:rPr>
                <w:rFonts w:ascii="Times New Roman" w:hAnsi="Times New Roman"/>
                <w:szCs w:val="24"/>
                <w:lang w:val="uk-UA"/>
              </w:rPr>
              <w:t>.</w:t>
            </w:r>
            <w:r w:rsidRPr="008F13F9">
              <w:rPr>
                <w:rFonts w:ascii="Times New Roman" w:hAnsi="Times New Roman"/>
                <w:szCs w:val="24"/>
              </w:rPr>
              <w:t> </w:t>
            </w:r>
            <w:r w:rsidRPr="008F13F9">
              <w:rPr>
                <w:rFonts w:ascii="Times New Roman" w:hAnsi="Times New Roman"/>
                <w:szCs w:val="24"/>
                <w:lang w:val="uk-UA"/>
              </w:rPr>
              <w:t xml:space="preserve">6 </w:t>
            </w:r>
            <w:r w:rsidRPr="008F13F9">
              <w:rPr>
                <w:rFonts w:ascii="Times New Roman" w:hAnsi="Times New Roman"/>
                <w:szCs w:val="24"/>
              </w:rPr>
              <w:t>клас (інтегрований курс)» </w:t>
            </w:r>
          </w:p>
        </w:tc>
        <w:tc>
          <w:tcPr>
            <w:tcW w:w="5104" w:type="dxa"/>
          </w:tcPr>
          <w:p w14:paraId="2F17A47A"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b/>
                <w:szCs w:val="24"/>
                <w:lang w:val="uk-UA"/>
              </w:rPr>
              <w:t>«</w:t>
            </w:r>
            <w:r w:rsidRPr="008F13F9">
              <w:rPr>
                <w:rFonts w:ascii="Times New Roman" w:hAnsi="Times New Roman"/>
                <w:szCs w:val="24"/>
                <w:lang w:val="uk-UA"/>
              </w:rPr>
              <w:t>Пізнаємо природу 5-6 класи (інтегрований  курс)» для</w:t>
            </w:r>
            <w:r w:rsidRPr="008F13F9">
              <w:rPr>
                <w:rFonts w:ascii="Times New Roman" w:hAnsi="Times New Roman"/>
                <w:b/>
                <w:szCs w:val="24"/>
                <w:lang w:val="uk-UA"/>
              </w:rPr>
              <w:t xml:space="preserve"> </w:t>
            </w:r>
            <w:r w:rsidRPr="008F13F9">
              <w:rPr>
                <w:rFonts w:ascii="Times New Roman" w:hAnsi="Times New Roman"/>
                <w:szCs w:val="24"/>
                <w:lang w:val="uk-UA"/>
              </w:rPr>
              <w:t>ЗЗСО (авт. Біда Д.Д. та ін.)</w:t>
            </w:r>
          </w:p>
        </w:tc>
      </w:tr>
      <w:tr w:rsidR="00B564A6" w:rsidRPr="00172B0D" w14:paraId="20C131EC" w14:textId="77777777" w:rsidTr="008F13F9">
        <w:tc>
          <w:tcPr>
            <w:tcW w:w="4927" w:type="dxa"/>
          </w:tcPr>
          <w:p w14:paraId="5A7FFDB1"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Навчальна прогр</w:t>
            </w:r>
            <w:r w:rsidRPr="008F13F9">
              <w:rPr>
                <w:rFonts w:ascii="Times New Roman" w:hAnsi="Times New Roman"/>
                <w:lang w:val="uk-UA"/>
              </w:rPr>
              <w:t>ама «Географія. 6 клас»</w:t>
            </w:r>
          </w:p>
        </w:tc>
        <w:tc>
          <w:tcPr>
            <w:tcW w:w="5104" w:type="dxa"/>
          </w:tcPr>
          <w:p w14:paraId="7B344ED5" w14:textId="77777777" w:rsidR="00B564A6" w:rsidRPr="008F13F9" w:rsidRDefault="00B564A6" w:rsidP="00484399">
            <w:pPr>
              <w:spacing w:after="0" w:line="240" w:lineRule="auto"/>
              <w:jc w:val="both"/>
              <w:rPr>
                <w:rFonts w:ascii="Times New Roman" w:hAnsi="Times New Roman"/>
                <w:lang w:val="uk-UA"/>
              </w:rPr>
            </w:pPr>
            <w:r w:rsidRPr="008F13F9">
              <w:rPr>
                <w:rFonts w:ascii="Times New Roman" w:hAnsi="Times New Roman"/>
                <w:lang w:val="uk-UA"/>
              </w:rPr>
              <w:t>«Географія. 6–9 класи» для ЗЗСО (авт.Запотоцький С. П., Карпюк Г. І. та ін.)</w:t>
            </w:r>
          </w:p>
        </w:tc>
      </w:tr>
      <w:tr w:rsidR="00B564A6" w:rsidRPr="00172B0D" w14:paraId="0AB05875" w14:textId="77777777" w:rsidTr="008F13F9">
        <w:tc>
          <w:tcPr>
            <w:tcW w:w="10031" w:type="dxa"/>
            <w:gridSpan w:val="2"/>
          </w:tcPr>
          <w:p w14:paraId="2EA4FDFB" w14:textId="77777777" w:rsidR="00B564A6" w:rsidRPr="008F13F9" w:rsidRDefault="00B564A6" w:rsidP="00484399">
            <w:pPr>
              <w:spacing w:after="0" w:line="240" w:lineRule="auto"/>
              <w:jc w:val="center"/>
              <w:rPr>
                <w:rFonts w:ascii="Times New Roman" w:hAnsi="Times New Roman"/>
                <w:b/>
                <w:szCs w:val="24"/>
                <w:lang w:val="uk-UA"/>
              </w:rPr>
            </w:pPr>
            <w:r w:rsidRPr="008F13F9">
              <w:rPr>
                <w:rFonts w:ascii="Times New Roman" w:hAnsi="Times New Roman"/>
                <w:b/>
                <w:szCs w:val="24"/>
                <w:lang w:val="uk-UA"/>
              </w:rPr>
              <w:t>Громадянська та історична освітня галузь</w:t>
            </w:r>
          </w:p>
        </w:tc>
      </w:tr>
      <w:tr w:rsidR="00B564A6" w:rsidRPr="00172B0D" w14:paraId="767A273C" w14:textId="77777777" w:rsidTr="008F13F9">
        <w:tc>
          <w:tcPr>
            <w:tcW w:w="4927" w:type="dxa"/>
          </w:tcPr>
          <w:p w14:paraId="2A3E44EA"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 xml:space="preserve">авчальна програма </w:t>
            </w:r>
            <w:r w:rsidRPr="008F13F9">
              <w:rPr>
                <w:rFonts w:ascii="Times New Roman" w:hAnsi="Times New Roman"/>
              </w:rPr>
              <w:t xml:space="preserve">«Вступ до історії та громадянської освіти. </w:t>
            </w:r>
            <w:r w:rsidRPr="008F13F9">
              <w:rPr>
                <w:rFonts w:ascii="Times New Roman" w:hAnsi="Times New Roman"/>
                <w:lang w:val="uk-UA"/>
              </w:rPr>
              <w:t>5</w:t>
            </w:r>
            <w:r w:rsidRPr="008F13F9">
              <w:rPr>
                <w:rFonts w:ascii="Times New Roman" w:hAnsi="Times New Roman"/>
              </w:rPr>
              <w:t xml:space="preserve"> клас</w:t>
            </w:r>
            <w:r w:rsidRPr="008F13F9">
              <w:rPr>
                <w:rFonts w:ascii="Times New Roman" w:hAnsi="Times New Roman"/>
                <w:lang w:val="uk-UA"/>
              </w:rPr>
              <w:t>»</w:t>
            </w:r>
          </w:p>
        </w:tc>
        <w:tc>
          <w:tcPr>
            <w:tcW w:w="5104" w:type="dxa"/>
          </w:tcPr>
          <w:p w14:paraId="31E698A1" w14:textId="6C82F56D"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rPr>
              <w:t>«</w:t>
            </w:r>
            <w:proofErr w:type="gramStart"/>
            <w:r w:rsidRPr="008F13F9">
              <w:rPr>
                <w:rFonts w:ascii="Times New Roman" w:hAnsi="Times New Roman"/>
              </w:rPr>
              <w:t>Вступ</w:t>
            </w:r>
            <w:proofErr w:type="gramEnd"/>
            <w:r w:rsidRPr="008F13F9">
              <w:rPr>
                <w:rFonts w:ascii="Times New Roman" w:hAnsi="Times New Roman"/>
              </w:rPr>
              <w:t xml:space="preserve"> до історії та громадянської освіти. </w:t>
            </w:r>
            <w:r w:rsidRPr="008F13F9">
              <w:rPr>
                <w:rFonts w:ascii="Times New Roman" w:hAnsi="Times New Roman"/>
                <w:lang w:val="uk-UA"/>
              </w:rPr>
              <w:t>5</w:t>
            </w:r>
            <w:r w:rsidRPr="008F13F9">
              <w:rPr>
                <w:rFonts w:ascii="Times New Roman" w:hAnsi="Times New Roman"/>
              </w:rPr>
              <w:t xml:space="preserve"> клас</w:t>
            </w:r>
            <w:r w:rsidRPr="008F13F9">
              <w:rPr>
                <w:rFonts w:ascii="Times New Roman" w:hAnsi="Times New Roman"/>
                <w:lang w:val="uk-UA"/>
              </w:rPr>
              <w:t xml:space="preserve">» для ЗЗСО (авт. </w:t>
            </w:r>
            <w:r w:rsidRPr="008F13F9">
              <w:rPr>
                <w:rFonts w:ascii="Times New Roman" w:hAnsi="Times New Roman"/>
                <w:szCs w:val="24"/>
              </w:rPr>
              <w:t>Гісем О.В.</w:t>
            </w:r>
            <w:r w:rsidR="00E26F19" w:rsidRPr="008F13F9">
              <w:rPr>
                <w:rFonts w:ascii="Times New Roman" w:hAnsi="Times New Roman"/>
                <w:szCs w:val="24"/>
                <w:lang w:val="uk-UA"/>
              </w:rPr>
              <w:t xml:space="preserve"> та ін</w:t>
            </w:r>
            <w:r w:rsidRPr="008F13F9">
              <w:rPr>
                <w:rFonts w:ascii="Times New Roman" w:hAnsi="Times New Roman"/>
                <w:szCs w:val="24"/>
                <w:lang w:val="uk-UA"/>
              </w:rPr>
              <w:t>.)</w:t>
            </w:r>
          </w:p>
        </w:tc>
      </w:tr>
      <w:tr w:rsidR="00B564A6" w:rsidRPr="00172B0D" w14:paraId="60678272" w14:textId="77777777" w:rsidTr="008F13F9">
        <w:tc>
          <w:tcPr>
            <w:tcW w:w="4927" w:type="dxa"/>
          </w:tcPr>
          <w:p w14:paraId="47402554" w14:textId="770E4663" w:rsidR="00B564A6" w:rsidRPr="008F13F9" w:rsidRDefault="00B564A6" w:rsidP="00484399">
            <w:pPr>
              <w:spacing w:after="0" w:line="240" w:lineRule="auto"/>
              <w:jc w:val="both"/>
              <w:rPr>
                <w:rFonts w:ascii="Times New Roman" w:hAnsi="Times New Roman"/>
                <w:lang w:val="uk-UA"/>
              </w:rPr>
            </w:pPr>
            <w:r w:rsidRPr="008F13F9">
              <w:rPr>
                <w:rFonts w:ascii="Times New Roman" w:hAnsi="Times New Roman"/>
                <w:szCs w:val="24"/>
                <w:lang w:val="uk-UA"/>
              </w:rPr>
              <w:t>Н</w:t>
            </w:r>
            <w:r w:rsidRPr="008F13F9">
              <w:rPr>
                <w:rFonts w:ascii="Times New Roman" w:hAnsi="Times New Roman"/>
                <w:szCs w:val="24"/>
              </w:rPr>
              <w:t>авчальна прог</w:t>
            </w:r>
            <w:r w:rsidR="00E26F19" w:rsidRPr="008F13F9">
              <w:rPr>
                <w:rFonts w:ascii="Times New Roman" w:hAnsi="Times New Roman"/>
                <w:szCs w:val="24"/>
                <w:lang w:val="uk-UA"/>
              </w:rPr>
              <w:t>рама</w:t>
            </w:r>
            <w:r w:rsidRPr="008F13F9">
              <w:rPr>
                <w:rFonts w:ascii="Times New Roman" w:hAnsi="Times New Roman"/>
                <w:lang w:val="uk-UA"/>
              </w:rPr>
              <w:t xml:space="preserve"> «Історія України. Всесвітня історія. 6 клас»</w:t>
            </w:r>
          </w:p>
        </w:tc>
        <w:tc>
          <w:tcPr>
            <w:tcW w:w="5104" w:type="dxa"/>
          </w:tcPr>
          <w:p w14:paraId="02E4DD2A" w14:textId="77777777" w:rsidR="00B564A6" w:rsidRPr="008F13F9" w:rsidRDefault="00B564A6" w:rsidP="00484399">
            <w:pPr>
              <w:spacing w:after="0" w:line="240" w:lineRule="auto"/>
              <w:jc w:val="both"/>
              <w:rPr>
                <w:rFonts w:ascii="Times New Roman" w:hAnsi="Times New Roman"/>
                <w:lang w:val="uk-UA"/>
              </w:rPr>
            </w:pPr>
            <w:r w:rsidRPr="008F13F9">
              <w:rPr>
                <w:rFonts w:ascii="Times New Roman" w:hAnsi="Times New Roman"/>
                <w:lang w:val="uk-UA"/>
              </w:rPr>
              <w:t>«Історія України. Всесвітня історія. 6 клас»</w:t>
            </w:r>
          </w:p>
          <w:p w14:paraId="210538FA" w14:textId="24AE921D"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lang w:val="uk-UA"/>
              </w:rPr>
              <w:t xml:space="preserve"> (авт. </w:t>
            </w:r>
            <w:proofErr w:type="gramStart"/>
            <w:r w:rsidR="00E26F19" w:rsidRPr="008F13F9">
              <w:rPr>
                <w:rFonts w:ascii="Times New Roman" w:hAnsi="Times New Roman"/>
                <w:szCs w:val="24"/>
              </w:rPr>
              <w:t>Гісем О.В.</w:t>
            </w:r>
            <w:r w:rsidR="00E26F19" w:rsidRPr="008F13F9">
              <w:rPr>
                <w:rFonts w:ascii="Times New Roman" w:hAnsi="Times New Roman"/>
                <w:szCs w:val="24"/>
                <w:lang w:val="uk-UA"/>
              </w:rPr>
              <w:t xml:space="preserve"> та ін.</w:t>
            </w:r>
            <w:r w:rsidRPr="008F13F9">
              <w:rPr>
                <w:rFonts w:ascii="Times New Roman" w:hAnsi="Times New Roman"/>
                <w:szCs w:val="24"/>
                <w:lang w:val="uk-UA"/>
              </w:rPr>
              <w:t>)</w:t>
            </w:r>
            <w:proofErr w:type="gramEnd"/>
          </w:p>
        </w:tc>
      </w:tr>
      <w:tr w:rsidR="00B564A6" w:rsidRPr="00172B0D" w14:paraId="04FF42A1" w14:textId="77777777" w:rsidTr="008F13F9">
        <w:tc>
          <w:tcPr>
            <w:tcW w:w="10031" w:type="dxa"/>
            <w:gridSpan w:val="2"/>
          </w:tcPr>
          <w:p w14:paraId="7E044606" w14:textId="77777777" w:rsidR="00B564A6" w:rsidRPr="008F13F9" w:rsidRDefault="00B564A6" w:rsidP="00484399">
            <w:pPr>
              <w:spacing w:after="0" w:line="240" w:lineRule="auto"/>
              <w:jc w:val="center"/>
              <w:rPr>
                <w:rFonts w:ascii="Times New Roman" w:hAnsi="Times New Roman"/>
                <w:b/>
                <w:lang w:val="uk-UA"/>
              </w:rPr>
            </w:pPr>
            <w:r w:rsidRPr="008F13F9">
              <w:rPr>
                <w:rFonts w:ascii="Times New Roman" w:hAnsi="Times New Roman"/>
                <w:b/>
                <w:szCs w:val="24"/>
                <w:lang w:val="uk-UA"/>
              </w:rPr>
              <w:t>Соціальна та здоров’язбережувальна освітня галузь</w:t>
            </w:r>
          </w:p>
        </w:tc>
      </w:tr>
      <w:tr w:rsidR="00E26F19" w:rsidRPr="00172B0D" w14:paraId="5CC3053D" w14:textId="77777777" w:rsidTr="008F13F9">
        <w:tc>
          <w:tcPr>
            <w:tcW w:w="4927" w:type="dxa"/>
            <w:vMerge w:val="restart"/>
          </w:tcPr>
          <w:p w14:paraId="4FABC413" w14:textId="77777777" w:rsidR="00E26F19" w:rsidRPr="008F13F9" w:rsidRDefault="00E26F19" w:rsidP="00484399">
            <w:pPr>
              <w:spacing w:after="0" w:line="240" w:lineRule="auto"/>
              <w:jc w:val="both"/>
              <w:rPr>
                <w:rFonts w:ascii="Times New Roman" w:hAnsi="Times New Roman"/>
                <w:lang w:val="uk-UA"/>
              </w:rPr>
            </w:pPr>
            <w:r w:rsidRPr="008F13F9">
              <w:rPr>
                <w:rFonts w:ascii="Times New Roman" w:hAnsi="Times New Roman"/>
                <w:szCs w:val="24"/>
                <w:lang w:val="uk-UA"/>
              </w:rPr>
              <w:t>Н</w:t>
            </w:r>
            <w:r w:rsidRPr="008F13F9">
              <w:rPr>
                <w:rFonts w:ascii="Times New Roman" w:hAnsi="Times New Roman"/>
                <w:szCs w:val="24"/>
              </w:rPr>
              <w:t>авчальна програма</w:t>
            </w:r>
            <w:r w:rsidRPr="008F13F9">
              <w:rPr>
                <w:rFonts w:ascii="Times New Roman" w:hAnsi="Times New Roman"/>
              </w:rPr>
              <w:t xml:space="preserve"> «Здоров’я, безпека та добробут. </w:t>
            </w:r>
            <w:r w:rsidRPr="008F13F9">
              <w:rPr>
                <w:rFonts w:ascii="Times New Roman" w:hAnsi="Times New Roman"/>
                <w:lang w:val="uk-UA"/>
              </w:rPr>
              <w:t>5-</w:t>
            </w:r>
            <w:r w:rsidRPr="008F13F9">
              <w:rPr>
                <w:rFonts w:ascii="Times New Roman" w:hAnsi="Times New Roman"/>
              </w:rPr>
              <w:t>6 клас</w:t>
            </w:r>
            <w:r w:rsidRPr="008F13F9">
              <w:rPr>
                <w:rFonts w:ascii="Times New Roman" w:hAnsi="Times New Roman"/>
                <w:lang w:val="uk-UA"/>
              </w:rPr>
              <w:t>и</w:t>
            </w:r>
            <w:r w:rsidRPr="008F13F9">
              <w:rPr>
                <w:rFonts w:ascii="Times New Roman" w:hAnsi="Times New Roman"/>
              </w:rPr>
              <w:t xml:space="preserve"> (інтегрований курс)»</w:t>
            </w:r>
          </w:p>
        </w:tc>
        <w:tc>
          <w:tcPr>
            <w:tcW w:w="5104" w:type="dxa"/>
          </w:tcPr>
          <w:p w14:paraId="0B8DDF7A" w14:textId="65E531A9" w:rsidR="00E26F19" w:rsidRPr="00A0679B" w:rsidRDefault="00E26F19" w:rsidP="00484399">
            <w:pPr>
              <w:spacing w:after="0" w:line="240" w:lineRule="auto"/>
              <w:jc w:val="both"/>
              <w:rPr>
                <w:rFonts w:ascii="Times New Roman" w:hAnsi="Times New Roman"/>
                <w:sz w:val="20"/>
                <w:lang w:val="uk-UA"/>
              </w:rPr>
            </w:pPr>
            <w:r w:rsidRPr="00A0679B">
              <w:rPr>
                <w:rFonts w:ascii="Times New Roman" w:hAnsi="Times New Roman"/>
                <w:sz w:val="20"/>
                <w:lang w:val="uk-UA"/>
              </w:rPr>
              <w:t>«</w:t>
            </w:r>
            <w:r w:rsidRPr="00A0679B">
              <w:rPr>
                <w:rFonts w:ascii="Times New Roman" w:hAnsi="Times New Roman"/>
                <w:sz w:val="20"/>
              </w:rPr>
              <w:t xml:space="preserve">Здоров’я, безпека та добробут. </w:t>
            </w:r>
            <w:r w:rsidRPr="00A0679B">
              <w:rPr>
                <w:rFonts w:ascii="Times New Roman" w:hAnsi="Times New Roman"/>
                <w:sz w:val="20"/>
                <w:lang w:val="uk-UA"/>
              </w:rPr>
              <w:t>5-</w:t>
            </w:r>
            <w:r w:rsidRPr="00A0679B">
              <w:rPr>
                <w:rFonts w:ascii="Times New Roman" w:hAnsi="Times New Roman"/>
                <w:sz w:val="20"/>
              </w:rPr>
              <w:t>6 клас (інтегр</w:t>
            </w:r>
            <w:r w:rsidRPr="00A0679B">
              <w:rPr>
                <w:rFonts w:ascii="Times New Roman" w:hAnsi="Times New Roman"/>
                <w:sz w:val="20"/>
                <w:lang w:val="uk-UA"/>
              </w:rPr>
              <w:t>.</w:t>
            </w:r>
            <w:r w:rsidRPr="00A0679B">
              <w:rPr>
                <w:rFonts w:ascii="Times New Roman" w:hAnsi="Times New Roman"/>
                <w:sz w:val="20"/>
              </w:rPr>
              <w:t xml:space="preserve"> курс)»</w:t>
            </w:r>
            <w:r w:rsidRPr="00A0679B">
              <w:rPr>
                <w:rFonts w:ascii="Times New Roman" w:hAnsi="Times New Roman"/>
                <w:sz w:val="20"/>
                <w:lang w:val="uk-UA"/>
              </w:rPr>
              <w:t xml:space="preserve"> (авт</w:t>
            </w:r>
            <w:proofErr w:type="gramStart"/>
            <w:r w:rsidRPr="00A0679B">
              <w:rPr>
                <w:rFonts w:ascii="Times New Roman" w:hAnsi="Times New Roman"/>
                <w:sz w:val="20"/>
                <w:lang w:val="uk-UA"/>
              </w:rPr>
              <w:t>.</w:t>
            </w:r>
            <w:r w:rsidRPr="00A0679B">
              <w:rPr>
                <w:rFonts w:ascii="Times New Roman" w:hAnsi="Times New Roman"/>
                <w:sz w:val="20"/>
                <w:szCs w:val="24"/>
                <w:lang w:val="uk-UA"/>
              </w:rPr>
              <w:t>В</w:t>
            </w:r>
            <w:proofErr w:type="gramEnd"/>
            <w:r w:rsidRPr="00A0679B">
              <w:rPr>
                <w:rFonts w:ascii="Times New Roman" w:hAnsi="Times New Roman"/>
                <w:sz w:val="20"/>
                <w:szCs w:val="24"/>
                <w:lang w:val="uk-UA"/>
              </w:rPr>
              <w:t>оронцова Т.В. та ін.)</w:t>
            </w:r>
          </w:p>
        </w:tc>
      </w:tr>
      <w:tr w:rsidR="00E26F19" w:rsidRPr="00172B0D" w14:paraId="55123162" w14:textId="77777777" w:rsidTr="008F13F9">
        <w:tc>
          <w:tcPr>
            <w:tcW w:w="4927" w:type="dxa"/>
            <w:vMerge/>
          </w:tcPr>
          <w:p w14:paraId="6C701F2A" w14:textId="77777777" w:rsidR="00E26F19" w:rsidRPr="008F13F9" w:rsidRDefault="00E26F19" w:rsidP="00484399">
            <w:pPr>
              <w:spacing w:after="0" w:line="240" w:lineRule="auto"/>
              <w:jc w:val="both"/>
              <w:rPr>
                <w:rFonts w:ascii="Times New Roman" w:hAnsi="Times New Roman"/>
                <w:szCs w:val="24"/>
                <w:lang w:val="uk-UA"/>
              </w:rPr>
            </w:pPr>
          </w:p>
        </w:tc>
        <w:tc>
          <w:tcPr>
            <w:tcW w:w="5104" w:type="dxa"/>
          </w:tcPr>
          <w:p w14:paraId="24686C5F" w14:textId="58C31385" w:rsidR="00E26F19" w:rsidRPr="00A0679B" w:rsidRDefault="00E26F19" w:rsidP="008F13F9">
            <w:pPr>
              <w:spacing w:after="0" w:line="240" w:lineRule="auto"/>
              <w:jc w:val="both"/>
              <w:rPr>
                <w:rFonts w:ascii="Times New Roman" w:hAnsi="Times New Roman"/>
                <w:sz w:val="20"/>
                <w:lang w:val="uk-UA"/>
              </w:rPr>
            </w:pPr>
            <w:r w:rsidRPr="00A0679B">
              <w:rPr>
                <w:sz w:val="20"/>
              </w:rPr>
              <w:t>«</w:t>
            </w:r>
            <w:r w:rsidRPr="00A0679B">
              <w:rPr>
                <w:rFonts w:ascii="Times New Roman" w:hAnsi="Times New Roman" w:cs="Times New Roman"/>
                <w:sz w:val="20"/>
              </w:rPr>
              <w:t xml:space="preserve">Вчимося жити разом» для 5-6 класів </w:t>
            </w:r>
            <w:r w:rsidRPr="00A0679B">
              <w:rPr>
                <w:rFonts w:ascii="Times New Roman" w:hAnsi="Times New Roman"/>
                <w:sz w:val="20"/>
                <w:lang w:val="uk-UA"/>
              </w:rPr>
              <w:t>(авт</w:t>
            </w:r>
            <w:proofErr w:type="gramStart"/>
            <w:r w:rsidRPr="00A0679B">
              <w:rPr>
                <w:rFonts w:ascii="Times New Roman" w:hAnsi="Times New Roman"/>
                <w:sz w:val="20"/>
                <w:lang w:val="uk-UA"/>
              </w:rPr>
              <w:t>.</w:t>
            </w:r>
            <w:r w:rsidRPr="00A0679B">
              <w:rPr>
                <w:rFonts w:ascii="Times New Roman" w:hAnsi="Times New Roman"/>
                <w:sz w:val="20"/>
                <w:szCs w:val="24"/>
                <w:lang w:val="uk-UA"/>
              </w:rPr>
              <w:t>В</w:t>
            </w:r>
            <w:proofErr w:type="gramEnd"/>
            <w:r w:rsidRPr="00A0679B">
              <w:rPr>
                <w:rFonts w:ascii="Times New Roman" w:hAnsi="Times New Roman"/>
                <w:sz w:val="20"/>
                <w:szCs w:val="24"/>
                <w:lang w:val="uk-UA"/>
              </w:rPr>
              <w:t>оронцова Т.В. та ін.)</w:t>
            </w:r>
          </w:p>
        </w:tc>
      </w:tr>
      <w:tr w:rsidR="00B564A6" w:rsidRPr="00172B0D" w14:paraId="42E6C9A5" w14:textId="77777777" w:rsidTr="008F13F9">
        <w:tc>
          <w:tcPr>
            <w:tcW w:w="10031" w:type="dxa"/>
            <w:gridSpan w:val="2"/>
          </w:tcPr>
          <w:p w14:paraId="40ACDEA9" w14:textId="77777777" w:rsidR="00B564A6" w:rsidRPr="008F13F9" w:rsidRDefault="00B564A6" w:rsidP="00484399">
            <w:pPr>
              <w:spacing w:after="0" w:line="240" w:lineRule="auto"/>
              <w:jc w:val="center"/>
              <w:rPr>
                <w:rFonts w:ascii="Times New Roman" w:hAnsi="Times New Roman"/>
                <w:b/>
                <w:szCs w:val="24"/>
                <w:lang w:val="uk-UA"/>
              </w:rPr>
            </w:pPr>
            <w:r w:rsidRPr="008F13F9">
              <w:rPr>
                <w:rFonts w:ascii="Times New Roman" w:hAnsi="Times New Roman"/>
                <w:b/>
                <w:szCs w:val="24"/>
                <w:lang w:val="uk-UA"/>
              </w:rPr>
              <w:t>Технологічна освітня галузь</w:t>
            </w:r>
          </w:p>
        </w:tc>
      </w:tr>
      <w:tr w:rsidR="00B564A6" w:rsidRPr="00172B0D" w14:paraId="3E0221D1" w14:textId="77777777" w:rsidTr="008F13F9">
        <w:tc>
          <w:tcPr>
            <w:tcW w:w="4927" w:type="dxa"/>
          </w:tcPr>
          <w:p w14:paraId="2AD28706"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 xml:space="preserve">авчальна програма «Технології. </w:t>
            </w:r>
            <w:r w:rsidRPr="008F13F9">
              <w:rPr>
                <w:rFonts w:ascii="Times New Roman" w:hAnsi="Times New Roman"/>
                <w:szCs w:val="24"/>
                <w:lang w:val="uk-UA"/>
              </w:rPr>
              <w:t>5</w:t>
            </w:r>
            <w:r w:rsidRPr="008F13F9">
              <w:rPr>
                <w:rFonts w:ascii="Times New Roman" w:hAnsi="Times New Roman"/>
                <w:szCs w:val="24"/>
              </w:rPr>
              <w:t xml:space="preserve"> клас»</w:t>
            </w:r>
          </w:p>
        </w:tc>
        <w:tc>
          <w:tcPr>
            <w:tcW w:w="5104" w:type="dxa"/>
          </w:tcPr>
          <w:p w14:paraId="6992C0FA" w14:textId="77777777" w:rsidR="00B564A6" w:rsidRPr="008F13F9" w:rsidRDefault="00B564A6" w:rsidP="00484399">
            <w:pPr>
              <w:spacing w:after="0" w:line="240" w:lineRule="auto"/>
              <w:jc w:val="both"/>
              <w:rPr>
                <w:rFonts w:ascii="Times New Roman" w:eastAsia="Times New Roman" w:hAnsi="Times New Roman"/>
                <w:szCs w:val="24"/>
                <w:lang w:val="uk-UA"/>
              </w:rPr>
            </w:pPr>
            <w:r w:rsidRPr="008F13F9">
              <w:rPr>
                <w:rFonts w:ascii="Times New Roman" w:hAnsi="Times New Roman"/>
                <w:szCs w:val="24"/>
              </w:rPr>
              <w:t xml:space="preserve">Технології. </w:t>
            </w:r>
            <w:r w:rsidRPr="008F13F9">
              <w:rPr>
                <w:rFonts w:ascii="Times New Roman" w:hAnsi="Times New Roman"/>
                <w:szCs w:val="24"/>
                <w:lang w:val="uk-UA"/>
              </w:rPr>
              <w:t xml:space="preserve">5-6 </w:t>
            </w:r>
            <w:r w:rsidRPr="008F13F9">
              <w:rPr>
                <w:rFonts w:ascii="Times New Roman" w:hAnsi="Times New Roman"/>
                <w:szCs w:val="24"/>
              </w:rPr>
              <w:t>клас</w:t>
            </w:r>
            <w:r w:rsidRPr="008F13F9">
              <w:rPr>
                <w:rFonts w:ascii="Times New Roman" w:hAnsi="Times New Roman"/>
                <w:szCs w:val="24"/>
                <w:lang w:val="uk-UA"/>
              </w:rPr>
              <w:t>и</w:t>
            </w:r>
            <w:r w:rsidRPr="008F13F9">
              <w:rPr>
                <w:rFonts w:ascii="Times New Roman" w:hAnsi="Times New Roman"/>
                <w:szCs w:val="24"/>
              </w:rPr>
              <w:t>»</w:t>
            </w:r>
            <w:r w:rsidRPr="008F13F9">
              <w:rPr>
                <w:rFonts w:ascii="Times New Roman" w:hAnsi="Times New Roman"/>
                <w:szCs w:val="24"/>
                <w:lang w:val="uk-UA"/>
              </w:rPr>
              <w:t xml:space="preserve"> </w:t>
            </w:r>
            <w:r w:rsidRPr="008F13F9">
              <w:rPr>
                <w:rFonts w:ascii="Times New Roman" w:hAnsi="Times New Roman"/>
                <w:lang w:val="uk-UA"/>
              </w:rPr>
              <w:t xml:space="preserve">для ЗЗСО </w:t>
            </w:r>
            <w:r w:rsidRPr="008F13F9">
              <w:rPr>
                <w:rFonts w:ascii="Times New Roman" w:hAnsi="Times New Roman"/>
                <w:szCs w:val="24"/>
                <w:lang w:val="uk-UA"/>
              </w:rPr>
              <w:t xml:space="preserve">(авт. </w:t>
            </w:r>
            <w:r w:rsidRPr="008F13F9">
              <w:rPr>
                <w:rFonts w:ascii="Times New Roman" w:hAnsi="Times New Roman"/>
                <w:lang w:val="uk-UA"/>
              </w:rPr>
              <w:t>Ходзицька І.Ю. та і</w:t>
            </w:r>
            <w:proofErr w:type="gramStart"/>
            <w:r w:rsidRPr="008F13F9">
              <w:rPr>
                <w:rFonts w:ascii="Times New Roman" w:hAnsi="Times New Roman"/>
                <w:lang w:val="uk-UA"/>
              </w:rPr>
              <w:t>н</w:t>
            </w:r>
            <w:proofErr w:type="gramEnd"/>
            <w:r w:rsidRPr="008F13F9">
              <w:rPr>
                <w:rFonts w:ascii="Times New Roman" w:hAnsi="Times New Roman"/>
                <w:lang w:val="uk-UA"/>
              </w:rPr>
              <w:t>.)</w:t>
            </w:r>
          </w:p>
        </w:tc>
      </w:tr>
      <w:tr w:rsidR="00B564A6" w:rsidRPr="00172B0D" w14:paraId="43CA557C" w14:textId="77777777" w:rsidTr="008F13F9">
        <w:tc>
          <w:tcPr>
            <w:tcW w:w="4927" w:type="dxa"/>
          </w:tcPr>
          <w:p w14:paraId="72D83773" w14:textId="77777777" w:rsidR="00B564A6" w:rsidRPr="008F13F9" w:rsidRDefault="00B564A6" w:rsidP="00484399">
            <w:pPr>
              <w:spacing w:after="0" w:line="240" w:lineRule="auto"/>
              <w:jc w:val="both"/>
              <w:rPr>
                <w:rFonts w:ascii="Times New Roman" w:hAnsi="Times New Roman"/>
                <w:szCs w:val="24"/>
              </w:rPr>
            </w:pPr>
            <w:r w:rsidRPr="008F13F9">
              <w:rPr>
                <w:rFonts w:ascii="Times New Roman" w:hAnsi="Times New Roman"/>
                <w:szCs w:val="24"/>
                <w:lang w:val="uk-UA"/>
              </w:rPr>
              <w:t>Н</w:t>
            </w:r>
            <w:r w:rsidRPr="008F13F9">
              <w:rPr>
                <w:rFonts w:ascii="Times New Roman" w:hAnsi="Times New Roman"/>
                <w:szCs w:val="24"/>
              </w:rPr>
              <w:t>авчальна програма «Технології. 6 клас»</w:t>
            </w:r>
          </w:p>
        </w:tc>
        <w:tc>
          <w:tcPr>
            <w:tcW w:w="5104" w:type="dxa"/>
          </w:tcPr>
          <w:p w14:paraId="6BD41F86" w14:textId="77777777" w:rsidR="00B564A6" w:rsidRPr="008F13F9" w:rsidRDefault="00B564A6" w:rsidP="00484399">
            <w:pPr>
              <w:spacing w:after="0" w:line="240" w:lineRule="auto"/>
              <w:jc w:val="both"/>
              <w:rPr>
                <w:rFonts w:ascii="Times New Roman" w:eastAsia="Times New Roman" w:hAnsi="Times New Roman"/>
                <w:szCs w:val="24"/>
                <w:lang w:val="uk-UA"/>
              </w:rPr>
            </w:pPr>
            <w:r w:rsidRPr="008F13F9">
              <w:rPr>
                <w:rFonts w:ascii="Times New Roman" w:hAnsi="Times New Roman"/>
                <w:szCs w:val="24"/>
              </w:rPr>
              <w:t xml:space="preserve">Технології. </w:t>
            </w:r>
            <w:r w:rsidRPr="008F13F9">
              <w:rPr>
                <w:rFonts w:ascii="Times New Roman" w:hAnsi="Times New Roman"/>
                <w:szCs w:val="24"/>
                <w:lang w:val="uk-UA"/>
              </w:rPr>
              <w:t xml:space="preserve">5-6 </w:t>
            </w:r>
            <w:r w:rsidRPr="008F13F9">
              <w:rPr>
                <w:rFonts w:ascii="Times New Roman" w:hAnsi="Times New Roman"/>
                <w:szCs w:val="24"/>
              </w:rPr>
              <w:t>клас</w:t>
            </w:r>
            <w:r w:rsidRPr="008F13F9">
              <w:rPr>
                <w:rFonts w:ascii="Times New Roman" w:hAnsi="Times New Roman"/>
                <w:szCs w:val="24"/>
                <w:lang w:val="uk-UA"/>
              </w:rPr>
              <w:t>и</w:t>
            </w:r>
            <w:r w:rsidRPr="008F13F9">
              <w:rPr>
                <w:rFonts w:ascii="Times New Roman" w:hAnsi="Times New Roman"/>
                <w:szCs w:val="24"/>
              </w:rPr>
              <w:t>»</w:t>
            </w:r>
            <w:r w:rsidRPr="008F13F9">
              <w:rPr>
                <w:rFonts w:ascii="Times New Roman" w:hAnsi="Times New Roman"/>
                <w:szCs w:val="24"/>
                <w:lang w:val="uk-UA"/>
              </w:rPr>
              <w:t xml:space="preserve"> </w:t>
            </w:r>
            <w:r w:rsidRPr="008F13F9">
              <w:rPr>
                <w:rFonts w:ascii="Times New Roman" w:hAnsi="Times New Roman"/>
                <w:lang w:val="uk-UA"/>
              </w:rPr>
              <w:t xml:space="preserve">для ЗЗСО </w:t>
            </w:r>
            <w:r w:rsidRPr="008F13F9">
              <w:rPr>
                <w:rFonts w:ascii="Times New Roman" w:hAnsi="Times New Roman"/>
                <w:szCs w:val="24"/>
                <w:lang w:val="uk-UA"/>
              </w:rPr>
              <w:t xml:space="preserve">(авт. </w:t>
            </w:r>
            <w:r w:rsidRPr="008F13F9">
              <w:rPr>
                <w:rFonts w:ascii="Times New Roman" w:hAnsi="Times New Roman"/>
                <w:lang w:val="uk-UA"/>
              </w:rPr>
              <w:t>Ходзицька І.Ю. та і</w:t>
            </w:r>
            <w:proofErr w:type="gramStart"/>
            <w:r w:rsidRPr="008F13F9">
              <w:rPr>
                <w:rFonts w:ascii="Times New Roman" w:hAnsi="Times New Roman"/>
                <w:lang w:val="uk-UA"/>
              </w:rPr>
              <w:t>н</w:t>
            </w:r>
            <w:proofErr w:type="gramEnd"/>
            <w:r w:rsidRPr="008F13F9">
              <w:rPr>
                <w:rFonts w:ascii="Times New Roman" w:hAnsi="Times New Roman"/>
                <w:lang w:val="uk-UA"/>
              </w:rPr>
              <w:t>.)</w:t>
            </w:r>
          </w:p>
        </w:tc>
      </w:tr>
      <w:tr w:rsidR="00B564A6" w:rsidRPr="00172B0D" w14:paraId="25690AB1" w14:textId="77777777" w:rsidTr="008F13F9">
        <w:tc>
          <w:tcPr>
            <w:tcW w:w="10031" w:type="dxa"/>
            <w:gridSpan w:val="2"/>
          </w:tcPr>
          <w:p w14:paraId="443E4EFD" w14:textId="77777777" w:rsidR="00B564A6" w:rsidRPr="008F13F9" w:rsidRDefault="00B564A6" w:rsidP="00484399">
            <w:pPr>
              <w:spacing w:after="0" w:line="240" w:lineRule="auto"/>
              <w:jc w:val="center"/>
              <w:rPr>
                <w:rFonts w:ascii="Times New Roman" w:hAnsi="Times New Roman"/>
                <w:b/>
                <w:szCs w:val="24"/>
                <w:lang w:val="uk-UA"/>
              </w:rPr>
            </w:pPr>
            <w:r w:rsidRPr="008F13F9">
              <w:rPr>
                <w:rFonts w:ascii="Times New Roman" w:hAnsi="Times New Roman"/>
                <w:b/>
                <w:szCs w:val="24"/>
                <w:lang w:val="uk-UA"/>
              </w:rPr>
              <w:t>Інформатична освітня галузь</w:t>
            </w:r>
          </w:p>
        </w:tc>
      </w:tr>
      <w:tr w:rsidR="00B564A6" w:rsidRPr="00172B0D" w14:paraId="58357B47" w14:textId="77777777" w:rsidTr="008F13F9">
        <w:tc>
          <w:tcPr>
            <w:tcW w:w="4927" w:type="dxa"/>
          </w:tcPr>
          <w:p w14:paraId="49CBE66B"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 xml:space="preserve">авчальна програма </w:t>
            </w:r>
            <w:r w:rsidRPr="008F13F9">
              <w:rPr>
                <w:rFonts w:ascii="Times New Roman" w:hAnsi="Times New Roman"/>
                <w:b/>
                <w:szCs w:val="24"/>
                <w:lang w:val="uk-UA"/>
              </w:rPr>
              <w:t>«</w:t>
            </w:r>
            <w:r w:rsidRPr="008F13F9">
              <w:rPr>
                <w:rFonts w:ascii="Times New Roman" w:hAnsi="Times New Roman"/>
                <w:szCs w:val="24"/>
                <w:lang w:val="uk-UA"/>
              </w:rPr>
              <w:t>Інформатика. 5-6 класи»</w:t>
            </w:r>
          </w:p>
        </w:tc>
        <w:tc>
          <w:tcPr>
            <w:tcW w:w="5104" w:type="dxa"/>
          </w:tcPr>
          <w:p w14:paraId="2E53609A" w14:textId="77777777" w:rsidR="00B564A6" w:rsidRPr="008F13F9" w:rsidRDefault="00B564A6" w:rsidP="00484399">
            <w:pPr>
              <w:spacing w:after="0" w:line="240" w:lineRule="auto"/>
              <w:jc w:val="both"/>
              <w:rPr>
                <w:rFonts w:ascii="Times New Roman" w:eastAsia="Times New Roman" w:hAnsi="Times New Roman"/>
                <w:szCs w:val="24"/>
                <w:lang w:val="uk-UA"/>
              </w:rPr>
            </w:pPr>
            <w:r w:rsidRPr="008F13F9">
              <w:rPr>
                <w:rFonts w:ascii="Times New Roman" w:eastAsia="Times New Roman" w:hAnsi="Times New Roman"/>
                <w:szCs w:val="24"/>
              </w:rPr>
              <w:t>«Інформатика, 5-6 клас</w:t>
            </w:r>
            <w:r w:rsidRPr="008F13F9">
              <w:rPr>
                <w:rFonts w:ascii="Times New Roman" w:eastAsia="Times New Roman" w:hAnsi="Times New Roman"/>
                <w:szCs w:val="24"/>
                <w:lang w:val="uk-UA"/>
              </w:rPr>
              <w:t>и»</w:t>
            </w:r>
            <w:r w:rsidRPr="008F13F9">
              <w:rPr>
                <w:rFonts w:ascii="Times New Roman" w:eastAsia="Times New Roman" w:hAnsi="Times New Roman"/>
                <w:szCs w:val="24"/>
              </w:rPr>
              <w:t xml:space="preserve"> для </w:t>
            </w:r>
            <w:r w:rsidRPr="008F13F9">
              <w:rPr>
                <w:rFonts w:ascii="Times New Roman" w:eastAsia="Times New Roman" w:hAnsi="Times New Roman"/>
                <w:szCs w:val="24"/>
                <w:lang w:val="uk-UA"/>
              </w:rPr>
              <w:t>ЗЗСО</w:t>
            </w:r>
          </w:p>
          <w:p w14:paraId="4FADC398" w14:textId="77777777" w:rsidR="00B564A6" w:rsidRPr="008F13F9" w:rsidRDefault="00B564A6" w:rsidP="00484399">
            <w:pPr>
              <w:spacing w:after="0" w:line="240" w:lineRule="auto"/>
              <w:jc w:val="both"/>
              <w:rPr>
                <w:rFonts w:ascii="Times New Roman" w:eastAsia="Times New Roman" w:hAnsi="Times New Roman"/>
                <w:szCs w:val="24"/>
                <w:lang w:val="uk-UA"/>
              </w:rPr>
            </w:pPr>
            <w:r w:rsidRPr="008F13F9">
              <w:rPr>
                <w:rFonts w:ascii="Times New Roman" w:eastAsia="Times New Roman" w:hAnsi="Times New Roman"/>
                <w:szCs w:val="24"/>
              </w:rPr>
              <w:t>(авт. Морзе Н.В., Барна О.В.)</w:t>
            </w:r>
          </w:p>
        </w:tc>
      </w:tr>
      <w:tr w:rsidR="00B564A6" w:rsidRPr="00172B0D" w14:paraId="7577ACF2" w14:textId="77777777" w:rsidTr="008F13F9">
        <w:tc>
          <w:tcPr>
            <w:tcW w:w="10031" w:type="dxa"/>
            <w:gridSpan w:val="2"/>
          </w:tcPr>
          <w:p w14:paraId="16C74390" w14:textId="77777777" w:rsidR="00B564A6" w:rsidRPr="008F13F9" w:rsidRDefault="00B564A6" w:rsidP="00484399">
            <w:pPr>
              <w:spacing w:after="0" w:line="240" w:lineRule="auto"/>
              <w:jc w:val="center"/>
              <w:rPr>
                <w:rFonts w:ascii="Times New Roman" w:hAnsi="Times New Roman"/>
                <w:szCs w:val="24"/>
                <w:lang w:val="uk-UA"/>
              </w:rPr>
            </w:pPr>
            <w:r w:rsidRPr="008F13F9">
              <w:rPr>
                <w:rFonts w:ascii="Times New Roman" w:hAnsi="Times New Roman"/>
                <w:b/>
                <w:szCs w:val="24"/>
                <w:lang w:val="uk-UA"/>
              </w:rPr>
              <w:t>Мистецька освітня галузь</w:t>
            </w:r>
          </w:p>
        </w:tc>
      </w:tr>
      <w:tr w:rsidR="00B564A6" w:rsidRPr="00172B0D" w14:paraId="5D693BBD" w14:textId="77777777" w:rsidTr="008F13F9">
        <w:tc>
          <w:tcPr>
            <w:tcW w:w="4927" w:type="dxa"/>
          </w:tcPr>
          <w:p w14:paraId="0B32C49E"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 xml:space="preserve">авчальна програма «Музичне мистецтво. </w:t>
            </w:r>
            <w:r w:rsidRPr="008F13F9">
              <w:rPr>
                <w:rFonts w:ascii="Times New Roman" w:hAnsi="Times New Roman"/>
                <w:szCs w:val="24"/>
                <w:lang w:val="uk-UA"/>
              </w:rPr>
              <w:t>5</w:t>
            </w:r>
            <w:r w:rsidRPr="008F13F9">
              <w:rPr>
                <w:rFonts w:ascii="Times New Roman" w:hAnsi="Times New Roman"/>
                <w:szCs w:val="24"/>
              </w:rPr>
              <w:t xml:space="preserve"> клас»</w:t>
            </w:r>
          </w:p>
        </w:tc>
        <w:tc>
          <w:tcPr>
            <w:tcW w:w="5104" w:type="dxa"/>
          </w:tcPr>
          <w:p w14:paraId="35AD88E3" w14:textId="77777777" w:rsidR="00B564A6" w:rsidRPr="008F13F9" w:rsidRDefault="00B564A6" w:rsidP="00484399">
            <w:pPr>
              <w:spacing w:after="0" w:line="240" w:lineRule="auto"/>
              <w:jc w:val="both"/>
              <w:rPr>
                <w:rFonts w:ascii="Times New Roman" w:hAnsi="Times New Roman"/>
                <w:szCs w:val="24"/>
                <w:lang w:val="uk-UA"/>
              </w:rPr>
            </w:pPr>
            <w:proofErr w:type="gramStart"/>
            <w:r w:rsidRPr="008F13F9">
              <w:rPr>
                <w:rFonts w:ascii="Times New Roman" w:hAnsi="Times New Roman"/>
                <w:szCs w:val="24"/>
              </w:rPr>
              <w:t>«</w:t>
            </w:r>
            <w:r w:rsidRPr="008F13F9">
              <w:rPr>
                <w:rFonts w:ascii="Times New Roman" w:hAnsi="Times New Roman"/>
                <w:szCs w:val="24"/>
                <w:lang w:val="uk-UA"/>
              </w:rPr>
              <w:t>М</w:t>
            </w:r>
            <w:r w:rsidRPr="008F13F9">
              <w:rPr>
                <w:rFonts w:ascii="Times New Roman" w:hAnsi="Times New Roman"/>
                <w:szCs w:val="24"/>
              </w:rPr>
              <w:t>истецтво. </w:t>
            </w:r>
            <w:r w:rsidRPr="008F13F9">
              <w:rPr>
                <w:rFonts w:ascii="Times New Roman" w:hAnsi="Times New Roman"/>
                <w:szCs w:val="24"/>
                <w:lang w:val="uk-UA"/>
              </w:rPr>
              <w:t>5-</w:t>
            </w:r>
            <w:r w:rsidRPr="008F13F9">
              <w:rPr>
                <w:rFonts w:ascii="Times New Roman" w:hAnsi="Times New Roman"/>
                <w:szCs w:val="24"/>
              </w:rPr>
              <w:t>6</w:t>
            </w:r>
            <w:r w:rsidRPr="008F13F9">
              <w:rPr>
                <w:rFonts w:ascii="Times New Roman" w:hAnsi="Times New Roman"/>
                <w:szCs w:val="24"/>
                <w:lang w:val="uk-UA"/>
              </w:rPr>
              <w:t xml:space="preserve"> </w:t>
            </w:r>
            <w:r w:rsidRPr="008F13F9">
              <w:rPr>
                <w:rFonts w:ascii="Times New Roman" w:hAnsi="Times New Roman"/>
                <w:szCs w:val="24"/>
              </w:rPr>
              <w:t>клас</w:t>
            </w:r>
            <w:r w:rsidRPr="008F13F9">
              <w:rPr>
                <w:rFonts w:ascii="Times New Roman" w:hAnsi="Times New Roman"/>
                <w:szCs w:val="24"/>
                <w:lang w:val="uk-UA"/>
              </w:rPr>
              <w:t>и (інтегрований курс</w:t>
            </w:r>
            <w:r w:rsidRPr="008F13F9">
              <w:rPr>
                <w:rFonts w:ascii="Times New Roman" w:hAnsi="Times New Roman"/>
                <w:szCs w:val="24"/>
              </w:rPr>
              <w:t>»</w:t>
            </w:r>
            <w:r w:rsidRPr="008F13F9">
              <w:rPr>
                <w:rFonts w:ascii="Times New Roman" w:hAnsi="Times New Roman"/>
                <w:szCs w:val="24"/>
                <w:lang w:val="uk-UA"/>
              </w:rPr>
              <w:t xml:space="preserve"> для ЗЗСО (</w:t>
            </w:r>
            <w:r w:rsidRPr="008F13F9">
              <w:rPr>
                <w:rFonts w:ascii="Times New Roman" w:hAnsi="Times New Roman"/>
                <w:szCs w:val="24"/>
              </w:rPr>
              <w:t>авт. Кондратова Л. Г.)</w:t>
            </w:r>
            <w:proofErr w:type="gramEnd"/>
          </w:p>
        </w:tc>
      </w:tr>
      <w:tr w:rsidR="00B564A6" w:rsidRPr="00172B0D" w14:paraId="316A5E89" w14:textId="77777777" w:rsidTr="008F13F9">
        <w:tc>
          <w:tcPr>
            <w:tcW w:w="4927" w:type="dxa"/>
          </w:tcPr>
          <w:p w14:paraId="2925A23F" w14:textId="77777777" w:rsidR="00B564A6" w:rsidRPr="008F13F9" w:rsidRDefault="00B564A6" w:rsidP="00484399">
            <w:pPr>
              <w:spacing w:after="0" w:line="240" w:lineRule="auto"/>
              <w:jc w:val="both"/>
              <w:rPr>
                <w:rFonts w:ascii="Times New Roman" w:hAnsi="Times New Roman"/>
                <w:szCs w:val="24"/>
              </w:rPr>
            </w:pPr>
            <w:r w:rsidRPr="008F13F9">
              <w:rPr>
                <w:rFonts w:ascii="Times New Roman" w:hAnsi="Times New Roman"/>
                <w:szCs w:val="24"/>
                <w:lang w:val="uk-UA"/>
              </w:rPr>
              <w:lastRenderedPageBreak/>
              <w:t>Н</w:t>
            </w:r>
            <w:r w:rsidRPr="008F13F9">
              <w:rPr>
                <w:rFonts w:ascii="Times New Roman" w:hAnsi="Times New Roman"/>
                <w:szCs w:val="24"/>
              </w:rPr>
              <w:t>авчальна програма «Музичне мистецтво. 6 клас»</w:t>
            </w:r>
          </w:p>
        </w:tc>
        <w:tc>
          <w:tcPr>
            <w:tcW w:w="5104" w:type="dxa"/>
          </w:tcPr>
          <w:p w14:paraId="23CE0389" w14:textId="77777777" w:rsidR="00B564A6" w:rsidRPr="008F13F9" w:rsidRDefault="00B564A6" w:rsidP="00484399">
            <w:pPr>
              <w:spacing w:after="0" w:line="240" w:lineRule="auto"/>
              <w:jc w:val="both"/>
              <w:rPr>
                <w:rFonts w:ascii="Times New Roman" w:hAnsi="Times New Roman"/>
                <w:szCs w:val="24"/>
                <w:lang w:val="uk-UA"/>
              </w:rPr>
            </w:pPr>
            <w:proofErr w:type="gramStart"/>
            <w:r w:rsidRPr="008F13F9">
              <w:rPr>
                <w:rFonts w:ascii="Times New Roman" w:hAnsi="Times New Roman"/>
                <w:szCs w:val="24"/>
              </w:rPr>
              <w:t>«</w:t>
            </w:r>
            <w:r w:rsidRPr="008F13F9">
              <w:rPr>
                <w:rFonts w:ascii="Times New Roman" w:hAnsi="Times New Roman"/>
                <w:szCs w:val="24"/>
                <w:lang w:val="uk-UA"/>
              </w:rPr>
              <w:t>М</w:t>
            </w:r>
            <w:r w:rsidRPr="008F13F9">
              <w:rPr>
                <w:rFonts w:ascii="Times New Roman" w:hAnsi="Times New Roman"/>
                <w:szCs w:val="24"/>
              </w:rPr>
              <w:t>истецтво. </w:t>
            </w:r>
            <w:r w:rsidRPr="008F13F9">
              <w:rPr>
                <w:rFonts w:ascii="Times New Roman" w:hAnsi="Times New Roman"/>
                <w:szCs w:val="24"/>
                <w:lang w:val="uk-UA"/>
              </w:rPr>
              <w:t>5-</w:t>
            </w:r>
            <w:r w:rsidRPr="008F13F9">
              <w:rPr>
                <w:rFonts w:ascii="Times New Roman" w:hAnsi="Times New Roman"/>
                <w:szCs w:val="24"/>
              </w:rPr>
              <w:t>6</w:t>
            </w:r>
            <w:r w:rsidRPr="008F13F9">
              <w:rPr>
                <w:rFonts w:ascii="Times New Roman" w:hAnsi="Times New Roman"/>
                <w:szCs w:val="24"/>
                <w:lang w:val="uk-UA"/>
              </w:rPr>
              <w:t xml:space="preserve"> </w:t>
            </w:r>
            <w:r w:rsidRPr="008F13F9">
              <w:rPr>
                <w:rFonts w:ascii="Times New Roman" w:hAnsi="Times New Roman"/>
                <w:szCs w:val="24"/>
              </w:rPr>
              <w:t>клас</w:t>
            </w:r>
            <w:r w:rsidRPr="008F13F9">
              <w:rPr>
                <w:rFonts w:ascii="Times New Roman" w:hAnsi="Times New Roman"/>
                <w:szCs w:val="24"/>
                <w:lang w:val="uk-UA"/>
              </w:rPr>
              <w:t>и (інтегрований курс</w:t>
            </w:r>
            <w:r w:rsidRPr="008F13F9">
              <w:rPr>
                <w:rFonts w:ascii="Times New Roman" w:hAnsi="Times New Roman"/>
                <w:szCs w:val="24"/>
              </w:rPr>
              <w:t>»</w:t>
            </w:r>
            <w:r w:rsidRPr="008F13F9">
              <w:rPr>
                <w:rFonts w:ascii="Times New Roman" w:hAnsi="Times New Roman"/>
                <w:szCs w:val="24"/>
                <w:lang w:val="uk-UA"/>
              </w:rPr>
              <w:t xml:space="preserve"> для ЗЗСО (</w:t>
            </w:r>
            <w:r w:rsidRPr="008F13F9">
              <w:rPr>
                <w:rFonts w:ascii="Times New Roman" w:hAnsi="Times New Roman"/>
                <w:szCs w:val="24"/>
              </w:rPr>
              <w:t>авт. Кондратова Л. Г.)</w:t>
            </w:r>
            <w:proofErr w:type="gramEnd"/>
          </w:p>
        </w:tc>
      </w:tr>
      <w:tr w:rsidR="00B564A6" w:rsidRPr="00172B0D" w14:paraId="38527016" w14:textId="77777777" w:rsidTr="008F13F9">
        <w:tc>
          <w:tcPr>
            <w:tcW w:w="4927" w:type="dxa"/>
          </w:tcPr>
          <w:p w14:paraId="58B97759"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авчальна програма «Образотворче мистецтво. </w:t>
            </w:r>
            <w:r w:rsidRPr="008F13F9">
              <w:rPr>
                <w:rFonts w:ascii="Times New Roman" w:hAnsi="Times New Roman"/>
                <w:szCs w:val="24"/>
                <w:lang w:val="uk-UA"/>
              </w:rPr>
              <w:t>5</w:t>
            </w:r>
            <w:r w:rsidRPr="008F13F9">
              <w:rPr>
                <w:rFonts w:ascii="Times New Roman" w:hAnsi="Times New Roman"/>
                <w:szCs w:val="24"/>
              </w:rPr>
              <w:t xml:space="preserve"> клас»</w:t>
            </w:r>
          </w:p>
        </w:tc>
        <w:tc>
          <w:tcPr>
            <w:tcW w:w="5104" w:type="dxa"/>
          </w:tcPr>
          <w:p w14:paraId="5E247968" w14:textId="77777777" w:rsidR="00B564A6" w:rsidRPr="008F13F9" w:rsidRDefault="00B564A6" w:rsidP="00484399">
            <w:pPr>
              <w:spacing w:after="0" w:line="240" w:lineRule="auto"/>
              <w:jc w:val="both"/>
              <w:rPr>
                <w:rFonts w:ascii="Times New Roman" w:hAnsi="Times New Roman"/>
                <w:szCs w:val="24"/>
                <w:lang w:val="uk-UA"/>
              </w:rPr>
            </w:pPr>
            <w:proofErr w:type="gramStart"/>
            <w:r w:rsidRPr="008F13F9">
              <w:rPr>
                <w:rFonts w:ascii="Times New Roman" w:hAnsi="Times New Roman"/>
                <w:szCs w:val="24"/>
              </w:rPr>
              <w:t>«</w:t>
            </w:r>
            <w:r w:rsidRPr="008F13F9">
              <w:rPr>
                <w:rFonts w:ascii="Times New Roman" w:hAnsi="Times New Roman"/>
                <w:szCs w:val="24"/>
                <w:lang w:val="uk-UA"/>
              </w:rPr>
              <w:t>М</w:t>
            </w:r>
            <w:r w:rsidRPr="008F13F9">
              <w:rPr>
                <w:rFonts w:ascii="Times New Roman" w:hAnsi="Times New Roman"/>
                <w:szCs w:val="24"/>
              </w:rPr>
              <w:t>истецтво. </w:t>
            </w:r>
            <w:r w:rsidRPr="008F13F9">
              <w:rPr>
                <w:rFonts w:ascii="Times New Roman" w:hAnsi="Times New Roman"/>
                <w:szCs w:val="24"/>
                <w:lang w:val="uk-UA"/>
              </w:rPr>
              <w:t>5-</w:t>
            </w:r>
            <w:r w:rsidRPr="008F13F9">
              <w:rPr>
                <w:rFonts w:ascii="Times New Roman" w:hAnsi="Times New Roman"/>
                <w:szCs w:val="24"/>
              </w:rPr>
              <w:t>6</w:t>
            </w:r>
            <w:r w:rsidRPr="008F13F9">
              <w:rPr>
                <w:rFonts w:ascii="Times New Roman" w:hAnsi="Times New Roman"/>
                <w:szCs w:val="24"/>
                <w:lang w:val="uk-UA"/>
              </w:rPr>
              <w:t xml:space="preserve"> </w:t>
            </w:r>
            <w:r w:rsidRPr="008F13F9">
              <w:rPr>
                <w:rFonts w:ascii="Times New Roman" w:hAnsi="Times New Roman"/>
                <w:szCs w:val="24"/>
              </w:rPr>
              <w:t>клас</w:t>
            </w:r>
            <w:r w:rsidRPr="008F13F9">
              <w:rPr>
                <w:rFonts w:ascii="Times New Roman" w:hAnsi="Times New Roman"/>
                <w:szCs w:val="24"/>
                <w:lang w:val="uk-UA"/>
              </w:rPr>
              <w:t>и (інтегрований курс</w:t>
            </w:r>
            <w:r w:rsidRPr="008F13F9">
              <w:rPr>
                <w:rFonts w:ascii="Times New Roman" w:hAnsi="Times New Roman"/>
                <w:szCs w:val="24"/>
              </w:rPr>
              <w:t>»</w:t>
            </w:r>
            <w:r w:rsidRPr="008F13F9">
              <w:rPr>
                <w:rFonts w:ascii="Times New Roman" w:hAnsi="Times New Roman"/>
                <w:szCs w:val="24"/>
                <w:lang w:val="uk-UA"/>
              </w:rPr>
              <w:t xml:space="preserve"> для ЗЗСО (</w:t>
            </w:r>
            <w:r w:rsidRPr="008F13F9">
              <w:rPr>
                <w:rFonts w:ascii="Times New Roman" w:hAnsi="Times New Roman"/>
                <w:szCs w:val="24"/>
              </w:rPr>
              <w:t>авт. Кондратова Л. Г.)</w:t>
            </w:r>
            <w:proofErr w:type="gramEnd"/>
          </w:p>
        </w:tc>
      </w:tr>
      <w:tr w:rsidR="00B564A6" w:rsidRPr="00172B0D" w14:paraId="2A0E59BB" w14:textId="77777777" w:rsidTr="008F13F9">
        <w:tc>
          <w:tcPr>
            <w:tcW w:w="4927" w:type="dxa"/>
          </w:tcPr>
          <w:p w14:paraId="4DA2C5A5" w14:textId="77777777" w:rsidR="00B564A6" w:rsidRPr="008F13F9" w:rsidRDefault="00B564A6" w:rsidP="00484399">
            <w:pPr>
              <w:spacing w:after="0" w:line="240" w:lineRule="auto"/>
              <w:jc w:val="both"/>
              <w:rPr>
                <w:rFonts w:ascii="Times New Roman" w:hAnsi="Times New Roman"/>
                <w:szCs w:val="24"/>
              </w:rPr>
            </w:pPr>
            <w:r w:rsidRPr="008F13F9">
              <w:rPr>
                <w:rFonts w:ascii="Times New Roman" w:hAnsi="Times New Roman"/>
                <w:szCs w:val="24"/>
                <w:lang w:val="uk-UA"/>
              </w:rPr>
              <w:t>Н</w:t>
            </w:r>
            <w:r w:rsidRPr="008F13F9">
              <w:rPr>
                <w:rFonts w:ascii="Times New Roman" w:hAnsi="Times New Roman"/>
                <w:szCs w:val="24"/>
              </w:rPr>
              <w:t>авчальна програма «Образотворче мистецтво. 6 клас»</w:t>
            </w:r>
          </w:p>
        </w:tc>
        <w:tc>
          <w:tcPr>
            <w:tcW w:w="5104" w:type="dxa"/>
          </w:tcPr>
          <w:p w14:paraId="788539FB" w14:textId="77777777" w:rsidR="00B564A6" w:rsidRPr="008F13F9" w:rsidRDefault="00B564A6" w:rsidP="00484399">
            <w:pPr>
              <w:spacing w:after="0" w:line="240" w:lineRule="auto"/>
              <w:jc w:val="both"/>
              <w:rPr>
                <w:rFonts w:ascii="Times New Roman" w:hAnsi="Times New Roman"/>
                <w:szCs w:val="24"/>
                <w:lang w:val="uk-UA"/>
              </w:rPr>
            </w:pPr>
            <w:proofErr w:type="gramStart"/>
            <w:r w:rsidRPr="008F13F9">
              <w:rPr>
                <w:rFonts w:ascii="Times New Roman" w:hAnsi="Times New Roman"/>
                <w:szCs w:val="24"/>
              </w:rPr>
              <w:t>«</w:t>
            </w:r>
            <w:r w:rsidRPr="008F13F9">
              <w:rPr>
                <w:rFonts w:ascii="Times New Roman" w:hAnsi="Times New Roman"/>
                <w:szCs w:val="24"/>
                <w:lang w:val="uk-UA"/>
              </w:rPr>
              <w:t>М</w:t>
            </w:r>
            <w:r w:rsidRPr="008F13F9">
              <w:rPr>
                <w:rFonts w:ascii="Times New Roman" w:hAnsi="Times New Roman"/>
                <w:szCs w:val="24"/>
              </w:rPr>
              <w:t>истецтво. </w:t>
            </w:r>
            <w:r w:rsidRPr="008F13F9">
              <w:rPr>
                <w:rFonts w:ascii="Times New Roman" w:hAnsi="Times New Roman"/>
                <w:szCs w:val="24"/>
                <w:lang w:val="uk-UA"/>
              </w:rPr>
              <w:t>5-</w:t>
            </w:r>
            <w:r w:rsidRPr="008F13F9">
              <w:rPr>
                <w:rFonts w:ascii="Times New Roman" w:hAnsi="Times New Roman"/>
                <w:szCs w:val="24"/>
              </w:rPr>
              <w:t>6</w:t>
            </w:r>
            <w:r w:rsidRPr="008F13F9">
              <w:rPr>
                <w:rFonts w:ascii="Times New Roman" w:hAnsi="Times New Roman"/>
                <w:szCs w:val="24"/>
                <w:lang w:val="uk-UA"/>
              </w:rPr>
              <w:t xml:space="preserve"> </w:t>
            </w:r>
            <w:r w:rsidRPr="008F13F9">
              <w:rPr>
                <w:rFonts w:ascii="Times New Roman" w:hAnsi="Times New Roman"/>
                <w:szCs w:val="24"/>
              </w:rPr>
              <w:t>клас</w:t>
            </w:r>
            <w:r w:rsidRPr="008F13F9">
              <w:rPr>
                <w:rFonts w:ascii="Times New Roman" w:hAnsi="Times New Roman"/>
                <w:szCs w:val="24"/>
                <w:lang w:val="uk-UA"/>
              </w:rPr>
              <w:t>и (інтегрований курс</w:t>
            </w:r>
            <w:r w:rsidRPr="008F13F9">
              <w:rPr>
                <w:rFonts w:ascii="Times New Roman" w:hAnsi="Times New Roman"/>
                <w:szCs w:val="24"/>
              </w:rPr>
              <w:t>»</w:t>
            </w:r>
            <w:r w:rsidRPr="008F13F9">
              <w:rPr>
                <w:rFonts w:ascii="Times New Roman" w:hAnsi="Times New Roman"/>
                <w:szCs w:val="24"/>
                <w:lang w:val="uk-UA"/>
              </w:rPr>
              <w:t xml:space="preserve"> для ЗЗСО (</w:t>
            </w:r>
            <w:r w:rsidRPr="008F13F9">
              <w:rPr>
                <w:rFonts w:ascii="Times New Roman" w:hAnsi="Times New Roman"/>
                <w:szCs w:val="24"/>
              </w:rPr>
              <w:t>авт. Кондратова Л. Г.)</w:t>
            </w:r>
            <w:proofErr w:type="gramEnd"/>
          </w:p>
        </w:tc>
      </w:tr>
      <w:tr w:rsidR="00B564A6" w:rsidRPr="00172B0D" w14:paraId="0BBABCC3" w14:textId="77777777" w:rsidTr="008F13F9">
        <w:tc>
          <w:tcPr>
            <w:tcW w:w="10031" w:type="dxa"/>
            <w:gridSpan w:val="2"/>
          </w:tcPr>
          <w:p w14:paraId="0395250B" w14:textId="77777777" w:rsidR="00B564A6" w:rsidRPr="008F13F9" w:rsidRDefault="00B564A6" w:rsidP="00484399">
            <w:pPr>
              <w:spacing w:after="0" w:line="240" w:lineRule="auto"/>
              <w:jc w:val="center"/>
              <w:rPr>
                <w:rFonts w:ascii="Times New Roman" w:hAnsi="Times New Roman"/>
                <w:b/>
                <w:szCs w:val="24"/>
                <w:lang w:val="uk-UA"/>
              </w:rPr>
            </w:pPr>
            <w:r w:rsidRPr="008F13F9">
              <w:rPr>
                <w:rFonts w:ascii="Times New Roman" w:hAnsi="Times New Roman"/>
                <w:b/>
                <w:szCs w:val="24"/>
                <w:lang w:val="uk-UA"/>
              </w:rPr>
              <w:t>Фізична культура</w:t>
            </w:r>
          </w:p>
        </w:tc>
      </w:tr>
      <w:tr w:rsidR="00B564A6" w:rsidRPr="00172B0D" w14:paraId="312F62DC" w14:textId="77777777" w:rsidTr="008F13F9">
        <w:tc>
          <w:tcPr>
            <w:tcW w:w="4927" w:type="dxa"/>
          </w:tcPr>
          <w:p w14:paraId="15E84D4C" w14:textId="77777777" w:rsidR="00B564A6" w:rsidRPr="008F13F9" w:rsidRDefault="00B564A6" w:rsidP="0048439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 xml:space="preserve">авчальна програма «Фізкультура. </w:t>
            </w:r>
            <w:r w:rsidRPr="008F13F9">
              <w:rPr>
                <w:rFonts w:ascii="Times New Roman" w:hAnsi="Times New Roman"/>
                <w:szCs w:val="24"/>
                <w:lang w:val="uk-UA"/>
              </w:rPr>
              <w:t>5-</w:t>
            </w:r>
            <w:r w:rsidRPr="008F13F9">
              <w:rPr>
                <w:rFonts w:ascii="Times New Roman" w:hAnsi="Times New Roman"/>
                <w:szCs w:val="24"/>
              </w:rPr>
              <w:t>6 клас»</w:t>
            </w:r>
          </w:p>
        </w:tc>
        <w:tc>
          <w:tcPr>
            <w:tcW w:w="5104" w:type="dxa"/>
          </w:tcPr>
          <w:p w14:paraId="0BEA28E4" w14:textId="2FE3B643" w:rsidR="00B564A6" w:rsidRPr="008F13F9" w:rsidRDefault="00B564A6" w:rsidP="00E26F19">
            <w:pPr>
              <w:spacing w:after="0" w:line="240" w:lineRule="auto"/>
              <w:jc w:val="both"/>
              <w:rPr>
                <w:rFonts w:ascii="Times New Roman" w:hAnsi="Times New Roman"/>
                <w:szCs w:val="24"/>
                <w:lang w:val="uk-UA"/>
              </w:rPr>
            </w:pPr>
            <w:r w:rsidRPr="008F13F9">
              <w:rPr>
                <w:rFonts w:ascii="Times New Roman" w:hAnsi="Times New Roman"/>
                <w:szCs w:val="24"/>
              </w:rPr>
              <w:t xml:space="preserve">«Фізкультура. </w:t>
            </w:r>
            <w:r w:rsidRPr="008F13F9">
              <w:rPr>
                <w:rFonts w:ascii="Times New Roman" w:hAnsi="Times New Roman"/>
                <w:szCs w:val="24"/>
                <w:lang w:val="uk-UA"/>
              </w:rPr>
              <w:t>5-9</w:t>
            </w:r>
            <w:r w:rsidRPr="008F13F9">
              <w:rPr>
                <w:rFonts w:ascii="Times New Roman" w:hAnsi="Times New Roman"/>
                <w:szCs w:val="24"/>
              </w:rPr>
              <w:t xml:space="preserve"> клас</w:t>
            </w:r>
            <w:r w:rsidRPr="008F13F9">
              <w:rPr>
                <w:rFonts w:ascii="Times New Roman" w:hAnsi="Times New Roman"/>
                <w:szCs w:val="24"/>
                <w:lang w:val="uk-UA"/>
              </w:rPr>
              <w:t>и</w:t>
            </w:r>
            <w:r w:rsidRPr="008F13F9">
              <w:rPr>
                <w:rFonts w:ascii="Times New Roman" w:hAnsi="Times New Roman"/>
                <w:szCs w:val="24"/>
              </w:rPr>
              <w:t>»</w:t>
            </w:r>
            <w:r w:rsidRPr="008F13F9">
              <w:rPr>
                <w:rFonts w:ascii="Times New Roman" w:hAnsi="Times New Roman"/>
                <w:szCs w:val="24"/>
                <w:lang w:val="uk-UA"/>
              </w:rPr>
              <w:t xml:space="preserve"> для ЗЗСО</w:t>
            </w:r>
            <w:r w:rsidRPr="008F13F9">
              <w:rPr>
                <w:rFonts w:ascii="Times New Roman" w:hAnsi="Times New Roman"/>
                <w:szCs w:val="28"/>
              </w:rPr>
              <w:t xml:space="preserve"> </w:t>
            </w:r>
            <w:r w:rsidRPr="008F13F9">
              <w:rPr>
                <w:rFonts w:ascii="Times New Roman" w:hAnsi="Times New Roman"/>
                <w:szCs w:val="28"/>
                <w:lang w:val="uk-UA"/>
              </w:rPr>
              <w:t xml:space="preserve">(авт. </w:t>
            </w:r>
            <w:r w:rsidR="00E26F19" w:rsidRPr="008F13F9">
              <w:rPr>
                <w:rFonts w:ascii="Times New Roman" w:hAnsi="Times New Roman" w:cs="Times New Roman"/>
                <w:szCs w:val="28"/>
                <w:shd w:val="clear" w:color="auto" w:fill="FFFFFF"/>
              </w:rPr>
              <w:t>Баженков Є. В.</w:t>
            </w:r>
            <w:r w:rsidR="00E26F19" w:rsidRPr="008F13F9">
              <w:rPr>
                <w:rFonts w:ascii="Times New Roman" w:hAnsi="Times New Roman" w:cs="Times New Roman"/>
                <w:szCs w:val="28"/>
                <w:shd w:val="clear" w:color="auto" w:fill="FFFFFF"/>
                <w:lang w:val="uk-UA"/>
              </w:rPr>
              <w:t xml:space="preserve"> </w:t>
            </w:r>
            <w:r w:rsidRPr="008F13F9">
              <w:rPr>
                <w:rFonts w:ascii="Times New Roman" w:hAnsi="Times New Roman"/>
                <w:szCs w:val="28"/>
                <w:lang w:val="uk-UA"/>
              </w:rPr>
              <w:t>та ін.)</w:t>
            </w:r>
          </w:p>
        </w:tc>
      </w:tr>
    </w:tbl>
    <w:p w14:paraId="54697A23" w14:textId="1785EA27" w:rsidR="00B564A6" w:rsidRPr="00172B0D" w:rsidRDefault="00B564A6" w:rsidP="008555CB">
      <w:pPr>
        <w:pStyle w:val="a9"/>
        <w:spacing w:after="0" w:line="240" w:lineRule="auto"/>
        <w:ind w:right="111"/>
        <w:jc w:val="both"/>
        <w:rPr>
          <w:szCs w:val="24"/>
          <w:lang w:val="ru-RU"/>
        </w:rPr>
      </w:pPr>
      <w:r w:rsidRPr="00172B0D">
        <w:rPr>
          <w:szCs w:val="24"/>
        </w:rPr>
        <w:t xml:space="preserve">                                                                             </w:t>
      </w:r>
      <w:r w:rsidR="00A0679B">
        <w:rPr>
          <w:szCs w:val="24"/>
          <w:lang w:val="ru-RU"/>
        </w:rPr>
        <w:t xml:space="preserve">     </w:t>
      </w:r>
    </w:p>
    <w:p w14:paraId="7934C6C4" w14:textId="0182AF4E" w:rsidR="008F13F9" w:rsidRPr="00172B0D" w:rsidRDefault="008F13F9" w:rsidP="008F13F9">
      <w:pPr>
        <w:spacing w:after="0" w:line="240" w:lineRule="auto"/>
        <w:jc w:val="center"/>
        <w:rPr>
          <w:rFonts w:ascii="Times New Roman" w:hAnsi="Times New Roman"/>
          <w:b/>
          <w:bCs/>
          <w:sz w:val="24"/>
          <w:szCs w:val="24"/>
        </w:rPr>
      </w:pPr>
      <w:r w:rsidRPr="00172B0D">
        <w:rPr>
          <w:rFonts w:ascii="Times New Roman" w:hAnsi="Times New Roman"/>
          <w:b/>
          <w:bCs/>
          <w:sz w:val="24"/>
          <w:szCs w:val="24"/>
          <w:lang w:val="uk-UA"/>
        </w:rPr>
        <w:t>Н</w:t>
      </w:r>
      <w:r>
        <w:rPr>
          <w:rFonts w:ascii="Times New Roman" w:hAnsi="Times New Roman"/>
          <w:b/>
          <w:bCs/>
          <w:sz w:val="24"/>
          <w:szCs w:val="24"/>
        </w:rPr>
        <w:t xml:space="preserve">авчальні програми для </w:t>
      </w:r>
      <w:r>
        <w:rPr>
          <w:rFonts w:ascii="Times New Roman" w:hAnsi="Times New Roman"/>
          <w:b/>
          <w:bCs/>
          <w:sz w:val="24"/>
          <w:szCs w:val="24"/>
          <w:lang w:val="uk-UA"/>
        </w:rPr>
        <w:t>7</w:t>
      </w:r>
      <w:r>
        <w:rPr>
          <w:rFonts w:ascii="Times New Roman" w:hAnsi="Times New Roman"/>
          <w:b/>
          <w:bCs/>
          <w:sz w:val="24"/>
          <w:szCs w:val="24"/>
        </w:rPr>
        <w:t>-</w:t>
      </w:r>
      <w:r>
        <w:rPr>
          <w:rFonts w:ascii="Times New Roman" w:hAnsi="Times New Roman"/>
          <w:b/>
          <w:bCs/>
          <w:sz w:val="24"/>
          <w:szCs w:val="24"/>
          <w:lang w:val="uk-UA"/>
        </w:rPr>
        <w:t>9</w:t>
      </w:r>
      <w:r w:rsidRPr="00172B0D">
        <w:rPr>
          <w:rFonts w:ascii="Times New Roman" w:hAnsi="Times New Roman"/>
          <w:b/>
          <w:bCs/>
          <w:sz w:val="24"/>
          <w:szCs w:val="24"/>
        </w:rPr>
        <w:t xml:space="preserve"> класів,</w:t>
      </w:r>
    </w:p>
    <w:p w14:paraId="78BA362D" w14:textId="77777777" w:rsidR="008F13F9" w:rsidRPr="00172B0D" w:rsidRDefault="008F13F9" w:rsidP="008F13F9">
      <w:pPr>
        <w:spacing w:after="0" w:line="240" w:lineRule="auto"/>
        <w:jc w:val="center"/>
        <w:rPr>
          <w:rFonts w:ascii="Times New Roman" w:hAnsi="Times New Roman"/>
          <w:b/>
          <w:bCs/>
          <w:sz w:val="24"/>
          <w:szCs w:val="24"/>
          <w:lang w:val="uk-UA"/>
        </w:rPr>
      </w:pPr>
      <w:r w:rsidRPr="00172B0D">
        <w:rPr>
          <w:rFonts w:ascii="Times New Roman" w:hAnsi="Times New Roman"/>
          <w:b/>
          <w:bCs/>
          <w:sz w:val="24"/>
          <w:szCs w:val="24"/>
          <w:lang w:val="uk-UA"/>
        </w:rPr>
        <w:t>розроблені</w:t>
      </w:r>
      <w:r w:rsidRPr="00172B0D">
        <w:rPr>
          <w:rFonts w:ascii="Times New Roman" w:hAnsi="Times New Roman"/>
          <w:b/>
          <w:bCs/>
          <w:sz w:val="24"/>
          <w:szCs w:val="24"/>
        </w:rPr>
        <w:t xml:space="preserve"> на основі модельних навчальних програм</w:t>
      </w:r>
    </w:p>
    <w:tbl>
      <w:tblPr>
        <w:tblStyle w:val="af3"/>
        <w:tblW w:w="10031" w:type="dxa"/>
        <w:tblLook w:val="04A0" w:firstRow="1" w:lastRow="0" w:firstColumn="1" w:lastColumn="0" w:noHBand="0" w:noVBand="1"/>
      </w:tblPr>
      <w:tblGrid>
        <w:gridCol w:w="4927"/>
        <w:gridCol w:w="5104"/>
      </w:tblGrid>
      <w:tr w:rsidR="008F13F9" w:rsidRPr="00172B0D" w14:paraId="5AE22989" w14:textId="77777777" w:rsidTr="00D822C6">
        <w:tc>
          <w:tcPr>
            <w:tcW w:w="4927" w:type="dxa"/>
          </w:tcPr>
          <w:p w14:paraId="1ABD489F" w14:textId="77777777" w:rsidR="008F13F9" w:rsidRPr="008F13F9" w:rsidRDefault="008F13F9" w:rsidP="00D822C6">
            <w:pPr>
              <w:spacing w:after="0" w:line="240" w:lineRule="auto"/>
              <w:jc w:val="center"/>
              <w:rPr>
                <w:rFonts w:ascii="Times New Roman" w:hAnsi="Times New Roman"/>
                <w:b/>
                <w:szCs w:val="24"/>
                <w:lang w:val="uk-UA"/>
              </w:rPr>
            </w:pPr>
            <w:r w:rsidRPr="008F13F9">
              <w:rPr>
                <w:rFonts w:ascii="Times New Roman" w:hAnsi="Times New Roman"/>
                <w:b/>
                <w:szCs w:val="24"/>
                <w:lang w:val="uk-UA"/>
              </w:rPr>
              <w:t>Навчальна програма</w:t>
            </w:r>
          </w:p>
        </w:tc>
        <w:tc>
          <w:tcPr>
            <w:tcW w:w="5104" w:type="dxa"/>
          </w:tcPr>
          <w:p w14:paraId="6A97C15E" w14:textId="77777777" w:rsidR="008F13F9" w:rsidRPr="008F13F9" w:rsidRDefault="008F13F9" w:rsidP="00D822C6">
            <w:pPr>
              <w:spacing w:after="0" w:line="240" w:lineRule="auto"/>
              <w:jc w:val="center"/>
              <w:rPr>
                <w:rFonts w:ascii="Times New Roman" w:hAnsi="Times New Roman"/>
                <w:szCs w:val="24"/>
                <w:lang w:val="uk-UA"/>
              </w:rPr>
            </w:pPr>
            <w:r w:rsidRPr="008F13F9">
              <w:rPr>
                <w:rFonts w:ascii="Times New Roman" w:hAnsi="Times New Roman"/>
                <w:b/>
                <w:szCs w:val="24"/>
                <w:lang w:val="uk-UA"/>
              </w:rPr>
              <w:t>Модельна навчальна програма</w:t>
            </w:r>
          </w:p>
        </w:tc>
      </w:tr>
      <w:tr w:rsidR="008F13F9" w:rsidRPr="00172B0D" w14:paraId="557620DC" w14:textId="77777777" w:rsidTr="00D822C6">
        <w:tc>
          <w:tcPr>
            <w:tcW w:w="10031" w:type="dxa"/>
            <w:gridSpan w:val="2"/>
          </w:tcPr>
          <w:p w14:paraId="3160464F" w14:textId="77777777" w:rsidR="008F13F9" w:rsidRPr="008F13F9" w:rsidRDefault="008F13F9" w:rsidP="00D822C6">
            <w:pPr>
              <w:spacing w:after="0" w:line="240" w:lineRule="auto"/>
              <w:jc w:val="center"/>
              <w:rPr>
                <w:rFonts w:ascii="Times New Roman" w:hAnsi="Times New Roman"/>
                <w:b/>
                <w:szCs w:val="24"/>
                <w:lang w:val="uk-UA"/>
              </w:rPr>
            </w:pPr>
            <w:r w:rsidRPr="008F13F9">
              <w:rPr>
                <w:rFonts w:ascii="Times New Roman" w:hAnsi="Times New Roman"/>
                <w:b/>
                <w:szCs w:val="24"/>
                <w:lang w:val="uk-UA"/>
              </w:rPr>
              <w:t>Мовно-літературна освітня галузь</w:t>
            </w:r>
          </w:p>
        </w:tc>
      </w:tr>
      <w:tr w:rsidR="008F13F9" w:rsidRPr="00172B0D" w14:paraId="53535A95" w14:textId="77777777" w:rsidTr="00D822C6">
        <w:tc>
          <w:tcPr>
            <w:tcW w:w="4927" w:type="dxa"/>
          </w:tcPr>
          <w:p w14:paraId="2FD781CC" w14:textId="7E13E7A8" w:rsidR="008F13F9" w:rsidRPr="008F13F9" w:rsidRDefault="008F13F9" w:rsidP="00D822C6">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авча</w:t>
            </w:r>
            <w:r>
              <w:rPr>
                <w:rFonts w:ascii="Times New Roman" w:hAnsi="Times New Roman"/>
                <w:szCs w:val="24"/>
              </w:rPr>
              <w:t>льна програма «Українська мова</w:t>
            </w:r>
            <w:r>
              <w:rPr>
                <w:rFonts w:ascii="Times New Roman" w:hAnsi="Times New Roman"/>
                <w:szCs w:val="24"/>
                <w:lang w:val="uk-UA"/>
              </w:rPr>
              <w:t>.</w:t>
            </w:r>
            <w:r w:rsidRPr="008F13F9">
              <w:rPr>
                <w:rFonts w:ascii="Times New Roman" w:hAnsi="Times New Roman"/>
                <w:szCs w:val="24"/>
              </w:rPr>
              <w:t>»</w:t>
            </w:r>
          </w:p>
        </w:tc>
        <w:tc>
          <w:tcPr>
            <w:tcW w:w="5104" w:type="dxa"/>
          </w:tcPr>
          <w:p w14:paraId="799B3BD5" w14:textId="70AD9461" w:rsidR="008F13F9" w:rsidRPr="00A0679B" w:rsidRDefault="008F13F9" w:rsidP="00D822C6">
            <w:pPr>
              <w:pStyle w:val="1"/>
              <w:shd w:val="clear" w:color="auto" w:fill="FFFFFF"/>
              <w:spacing w:before="0" w:after="0" w:afterAutospacing="0"/>
              <w:jc w:val="both"/>
              <w:textAlignment w:val="baseline"/>
              <w:outlineLvl w:val="0"/>
              <w:rPr>
                <w:b w:val="0"/>
                <w:sz w:val="20"/>
                <w:szCs w:val="24"/>
                <w:lang w:val="uk-UA"/>
              </w:rPr>
            </w:pPr>
            <w:r w:rsidRPr="00A0679B">
              <w:rPr>
                <w:sz w:val="20"/>
                <w:szCs w:val="24"/>
              </w:rPr>
              <w:t>«</w:t>
            </w:r>
            <w:r w:rsidRPr="00A0679B">
              <w:rPr>
                <w:b w:val="0"/>
                <w:bCs w:val="0"/>
                <w:sz w:val="20"/>
                <w:szCs w:val="24"/>
              </w:rPr>
              <w:t xml:space="preserve">Українська </w:t>
            </w:r>
            <w:r w:rsidRPr="00A0679B">
              <w:rPr>
                <w:b w:val="0"/>
                <w:bCs w:val="0"/>
                <w:sz w:val="20"/>
                <w:szCs w:val="24"/>
                <w:lang w:val="uk-UA"/>
              </w:rPr>
              <w:t>мова. 7-9</w:t>
            </w:r>
            <w:r w:rsidRPr="00A0679B">
              <w:rPr>
                <w:b w:val="0"/>
                <w:bCs w:val="0"/>
                <w:sz w:val="20"/>
                <w:szCs w:val="24"/>
                <w:lang w:val="uk-UA"/>
              </w:rPr>
              <w:t xml:space="preserve"> класи» для ЗЗСО (авт</w:t>
            </w:r>
            <w:proofErr w:type="gramStart"/>
            <w:r w:rsidRPr="00A0679B">
              <w:rPr>
                <w:b w:val="0"/>
                <w:bCs w:val="0"/>
                <w:sz w:val="20"/>
                <w:szCs w:val="24"/>
                <w:lang w:val="uk-UA"/>
              </w:rPr>
              <w:t>.</w:t>
            </w:r>
            <w:r w:rsidRPr="00A0679B">
              <w:rPr>
                <w:b w:val="0"/>
                <w:bCs w:val="0"/>
                <w:sz w:val="20"/>
                <w:szCs w:val="24"/>
                <w:shd w:val="clear" w:color="auto" w:fill="FFFFFF"/>
              </w:rPr>
              <w:t>З</w:t>
            </w:r>
            <w:proofErr w:type="gramEnd"/>
            <w:r w:rsidRPr="00A0679B">
              <w:rPr>
                <w:b w:val="0"/>
                <w:bCs w:val="0"/>
                <w:sz w:val="20"/>
                <w:szCs w:val="24"/>
                <w:shd w:val="clear" w:color="auto" w:fill="FFFFFF"/>
              </w:rPr>
              <w:t>аболотний О. В.</w:t>
            </w:r>
            <w:r w:rsidRPr="00A0679B">
              <w:rPr>
                <w:b w:val="0"/>
                <w:bCs w:val="0"/>
                <w:sz w:val="20"/>
                <w:szCs w:val="24"/>
                <w:shd w:val="clear" w:color="auto" w:fill="FFFFFF"/>
                <w:lang w:val="uk-UA"/>
              </w:rPr>
              <w:t xml:space="preserve"> та ін.)</w:t>
            </w:r>
          </w:p>
        </w:tc>
      </w:tr>
      <w:tr w:rsidR="008F13F9" w:rsidRPr="00172B0D" w14:paraId="1C5F33B5" w14:textId="77777777" w:rsidTr="00D822C6">
        <w:tc>
          <w:tcPr>
            <w:tcW w:w="4927" w:type="dxa"/>
          </w:tcPr>
          <w:p w14:paraId="493F858B" w14:textId="215F38B8" w:rsidR="008F13F9" w:rsidRPr="008F13F9" w:rsidRDefault="008F13F9" w:rsidP="00D822C6">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авчальна п</w:t>
            </w:r>
            <w:r>
              <w:rPr>
                <w:rFonts w:ascii="Times New Roman" w:hAnsi="Times New Roman"/>
                <w:szCs w:val="24"/>
              </w:rPr>
              <w:t>рограма «Українська література.</w:t>
            </w:r>
            <w:r w:rsidRPr="008F13F9">
              <w:rPr>
                <w:rFonts w:ascii="Times New Roman" w:hAnsi="Times New Roman"/>
                <w:szCs w:val="24"/>
              </w:rPr>
              <w:t>»</w:t>
            </w:r>
          </w:p>
        </w:tc>
        <w:tc>
          <w:tcPr>
            <w:tcW w:w="5104" w:type="dxa"/>
          </w:tcPr>
          <w:p w14:paraId="24F31451" w14:textId="0BEAC33B" w:rsidR="008F13F9" w:rsidRPr="00A0679B" w:rsidRDefault="008F13F9" w:rsidP="00D822C6">
            <w:pPr>
              <w:spacing w:after="0" w:line="240" w:lineRule="auto"/>
              <w:jc w:val="both"/>
              <w:rPr>
                <w:rFonts w:ascii="Times New Roman" w:hAnsi="Times New Roman"/>
                <w:sz w:val="20"/>
                <w:szCs w:val="24"/>
                <w:lang w:val="uk-UA"/>
              </w:rPr>
            </w:pPr>
            <w:r w:rsidRPr="00A0679B">
              <w:rPr>
                <w:rFonts w:ascii="Times New Roman" w:hAnsi="Times New Roman"/>
                <w:sz w:val="20"/>
                <w:szCs w:val="24"/>
              </w:rPr>
              <w:t xml:space="preserve">«Українська література. </w:t>
            </w:r>
            <w:r w:rsidRPr="00A0679B">
              <w:rPr>
                <w:rFonts w:ascii="Times New Roman" w:hAnsi="Times New Roman"/>
                <w:sz w:val="20"/>
                <w:szCs w:val="24"/>
                <w:lang w:val="uk-UA"/>
              </w:rPr>
              <w:t>7-9</w:t>
            </w:r>
            <w:r w:rsidRPr="00A0679B">
              <w:rPr>
                <w:rFonts w:ascii="Times New Roman" w:hAnsi="Times New Roman"/>
                <w:sz w:val="20"/>
                <w:szCs w:val="24"/>
              </w:rPr>
              <w:t xml:space="preserve"> клас</w:t>
            </w:r>
            <w:r w:rsidRPr="00A0679B">
              <w:rPr>
                <w:rFonts w:ascii="Times New Roman" w:hAnsi="Times New Roman"/>
                <w:sz w:val="20"/>
                <w:szCs w:val="24"/>
                <w:lang w:val="uk-UA"/>
              </w:rPr>
              <w:t>и</w:t>
            </w:r>
            <w:r w:rsidRPr="00A0679B">
              <w:rPr>
                <w:rFonts w:ascii="Times New Roman" w:hAnsi="Times New Roman"/>
                <w:sz w:val="20"/>
                <w:szCs w:val="24"/>
              </w:rPr>
              <w:t>»</w:t>
            </w:r>
            <w:r w:rsidRPr="00A0679B">
              <w:rPr>
                <w:rFonts w:ascii="Times New Roman" w:hAnsi="Times New Roman"/>
                <w:sz w:val="20"/>
                <w:szCs w:val="24"/>
                <w:lang w:val="uk-UA"/>
              </w:rPr>
              <w:t xml:space="preserve"> для ЗЗСО (авт</w:t>
            </w:r>
            <w:proofErr w:type="gramStart"/>
            <w:r w:rsidRPr="00A0679B">
              <w:rPr>
                <w:rFonts w:ascii="Times New Roman" w:hAnsi="Times New Roman"/>
                <w:sz w:val="20"/>
                <w:szCs w:val="24"/>
                <w:lang w:val="uk-UA"/>
              </w:rPr>
              <w:t>..</w:t>
            </w:r>
            <w:proofErr w:type="gramEnd"/>
            <w:r w:rsidRPr="00A0679B">
              <w:rPr>
                <w:rFonts w:ascii="Times New Roman" w:hAnsi="Times New Roman"/>
                <w:sz w:val="20"/>
                <w:szCs w:val="24"/>
                <w:shd w:val="clear" w:color="auto" w:fill="FFFFFF"/>
              </w:rPr>
              <w:t>Яценко Т.О.</w:t>
            </w:r>
            <w:r w:rsidRPr="00A0679B">
              <w:rPr>
                <w:rFonts w:ascii="Times New Roman" w:hAnsi="Times New Roman"/>
                <w:sz w:val="20"/>
                <w:szCs w:val="24"/>
                <w:shd w:val="clear" w:color="auto" w:fill="FFFFFF"/>
                <w:lang w:val="uk-UA"/>
              </w:rPr>
              <w:t xml:space="preserve"> та ін.)</w:t>
            </w:r>
          </w:p>
        </w:tc>
      </w:tr>
      <w:tr w:rsidR="008F13F9" w:rsidRPr="00172B0D" w14:paraId="70ED1B1A" w14:textId="77777777" w:rsidTr="00D822C6">
        <w:tc>
          <w:tcPr>
            <w:tcW w:w="4927" w:type="dxa"/>
          </w:tcPr>
          <w:p w14:paraId="7861FAFE" w14:textId="3BC192CB" w:rsidR="008F13F9" w:rsidRPr="008F13F9" w:rsidRDefault="008F13F9" w:rsidP="008F13F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 xml:space="preserve">авчальна </w:t>
            </w:r>
            <w:r w:rsidR="00A0679B">
              <w:rPr>
                <w:rFonts w:ascii="Times New Roman" w:hAnsi="Times New Roman"/>
                <w:szCs w:val="24"/>
              </w:rPr>
              <w:t>програма «Зарубіжна література</w:t>
            </w:r>
            <w:r w:rsidRPr="008F13F9">
              <w:rPr>
                <w:rFonts w:ascii="Times New Roman" w:hAnsi="Times New Roman"/>
                <w:szCs w:val="24"/>
                <w:lang w:val="uk-UA"/>
              </w:rPr>
              <w:t>»</w:t>
            </w:r>
          </w:p>
        </w:tc>
        <w:tc>
          <w:tcPr>
            <w:tcW w:w="5104" w:type="dxa"/>
          </w:tcPr>
          <w:p w14:paraId="61E6DE5A" w14:textId="77777777" w:rsidR="008F13F9" w:rsidRPr="00A0679B" w:rsidRDefault="008F13F9" w:rsidP="00D822C6">
            <w:pPr>
              <w:spacing w:after="0" w:line="240" w:lineRule="auto"/>
              <w:jc w:val="both"/>
              <w:rPr>
                <w:rFonts w:ascii="Times New Roman" w:hAnsi="Times New Roman"/>
                <w:sz w:val="20"/>
                <w:szCs w:val="24"/>
                <w:lang w:val="uk-UA"/>
              </w:rPr>
            </w:pPr>
            <w:r w:rsidRPr="00A0679B">
              <w:rPr>
                <w:rFonts w:ascii="Times New Roman" w:hAnsi="Times New Roman"/>
                <w:sz w:val="20"/>
                <w:szCs w:val="24"/>
              </w:rPr>
              <w:t>«Зарубіжна література. </w:t>
            </w:r>
            <w:r w:rsidRPr="00A0679B">
              <w:rPr>
                <w:rFonts w:ascii="Times New Roman" w:hAnsi="Times New Roman"/>
                <w:sz w:val="20"/>
                <w:szCs w:val="24"/>
                <w:lang w:val="uk-UA"/>
              </w:rPr>
              <w:t>5-9</w:t>
            </w:r>
            <w:r w:rsidRPr="00A0679B">
              <w:rPr>
                <w:rFonts w:ascii="Times New Roman" w:hAnsi="Times New Roman"/>
                <w:sz w:val="20"/>
                <w:szCs w:val="24"/>
              </w:rPr>
              <w:t xml:space="preserve"> клас</w:t>
            </w:r>
            <w:r w:rsidRPr="00A0679B">
              <w:rPr>
                <w:rFonts w:ascii="Times New Roman" w:hAnsi="Times New Roman"/>
                <w:sz w:val="20"/>
                <w:szCs w:val="24"/>
                <w:lang w:val="uk-UA"/>
              </w:rPr>
              <w:t>и» для ЗЗСО (авт. Ніколенко О.М. та ін.)</w:t>
            </w:r>
          </w:p>
        </w:tc>
      </w:tr>
      <w:tr w:rsidR="008F13F9" w:rsidRPr="00172B0D" w14:paraId="55A80662" w14:textId="77777777" w:rsidTr="00D822C6">
        <w:tc>
          <w:tcPr>
            <w:tcW w:w="4927" w:type="dxa"/>
          </w:tcPr>
          <w:p w14:paraId="45EDABE1" w14:textId="58831ADA" w:rsidR="008F13F9" w:rsidRPr="008F13F9" w:rsidRDefault="008F13F9" w:rsidP="00D822C6">
            <w:pPr>
              <w:spacing w:after="0" w:line="240" w:lineRule="auto"/>
              <w:jc w:val="both"/>
              <w:rPr>
                <w:rFonts w:ascii="Times New Roman" w:hAnsi="Times New Roman"/>
                <w:lang w:val="uk-UA"/>
              </w:rPr>
            </w:pPr>
            <w:r w:rsidRPr="008F13F9">
              <w:rPr>
                <w:rFonts w:ascii="Times New Roman" w:hAnsi="Times New Roman"/>
                <w:szCs w:val="24"/>
                <w:lang w:val="uk-UA"/>
              </w:rPr>
              <w:t>Н</w:t>
            </w:r>
            <w:r w:rsidRPr="008F13F9">
              <w:rPr>
                <w:rFonts w:ascii="Times New Roman" w:hAnsi="Times New Roman"/>
                <w:szCs w:val="24"/>
              </w:rPr>
              <w:t>авчальна програма «</w:t>
            </w:r>
            <w:r w:rsidRPr="008F13F9">
              <w:rPr>
                <w:rFonts w:ascii="Times New Roman" w:hAnsi="Times New Roman"/>
                <w:szCs w:val="24"/>
                <w:lang w:val="uk-UA"/>
              </w:rPr>
              <w:t>Англійська мова</w:t>
            </w:r>
            <w:r w:rsidRPr="008F13F9">
              <w:rPr>
                <w:rFonts w:ascii="Times New Roman" w:hAnsi="Times New Roman"/>
                <w:szCs w:val="24"/>
              </w:rPr>
              <w:t>»</w:t>
            </w:r>
          </w:p>
        </w:tc>
        <w:tc>
          <w:tcPr>
            <w:tcW w:w="5104" w:type="dxa"/>
          </w:tcPr>
          <w:p w14:paraId="49E79E12" w14:textId="77777777" w:rsidR="008F13F9" w:rsidRPr="00A0679B" w:rsidRDefault="008F13F9" w:rsidP="00D822C6">
            <w:pPr>
              <w:spacing w:after="0" w:line="240" w:lineRule="auto"/>
              <w:jc w:val="both"/>
              <w:rPr>
                <w:rFonts w:ascii="Times New Roman" w:hAnsi="Times New Roman"/>
                <w:sz w:val="20"/>
                <w:szCs w:val="24"/>
                <w:lang w:val="uk-UA"/>
              </w:rPr>
            </w:pPr>
            <w:r w:rsidRPr="00A0679B">
              <w:rPr>
                <w:rFonts w:ascii="Times New Roman" w:hAnsi="Times New Roman"/>
                <w:sz w:val="20"/>
                <w:szCs w:val="24"/>
                <w:lang w:val="uk-UA"/>
              </w:rPr>
              <w:t>«Англійська мова</w:t>
            </w:r>
            <w:r w:rsidRPr="00A0679B">
              <w:rPr>
                <w:rFonts w:ascii="Times New Roman" w:hAnsi="Times New Roman"/>
                <w:sz w:val="20"/>
                <w:szCs w:val="24"/>
              </w:rPr>
              <w:t xml:space="preserve">. </w:t>
            </w:r>
            <w:r w:rsidRPr="00A0679B">
              <w:rPr>
                <w:rFonts w:ascii="Times New Roman" w:hAnsi="Times New Roman"/>
                <w:sz w:val="20"/>
                <w:szCs w:val="24"/>
                <w:lang w:val="uk-UA"/>
              </w:rPr>
              <w:t xml:space="preserve">5-9 </w:t>
            </w:r>
            <w:r w:rsidRPr="00A0679B">
              <w:rPr>
                <w:rFonts w:ascii="Times New Roman" w:hAnsi="Times New Roman"/>
                <w:sz w:val="20"/>
                <w:szCs w:val="24"/>
              </w:rPr>
              <w:t>клас</w:t>
            </w:r>
            <w:r w:rsidRPr="00A0679B">
              <w:rPr>
                <w:rFonts w:ascii="Times New Roman" w:hAnsi="Times New Roman"/>
                <w:sz w:val="20"/>
                <w:szCs w:val="24"/>
                <w:lang w:val="uk-UA"/>
              </w:rPr>
              <w:t>и</w:t>
            </w:r>
            <w:r w:rsidRPr="00A0679B">
              <w:rPr>
                <w:rFonts w:ascii="Times New Roman" w:hAnsi="Times New Roman"/>
                <w:sz w:val="20"/>
                <w:szCs w:val="24"/>
              </w:rPr>
              <w:t>»</w:t>
            </w:r>
            <w:r w:rsidRPr="00A0679B">
              <w:rPr>
                <w:rFonts w:ascii="Times New Roman" w:hAnsi="Times New Roman"/>
                <w:sz w:val="20"/>
                <w:szCs w:val="24"/>
                <w:lang w:val="uk-UA"/>
              </w:rPr>
              <w:t xml:space="preserve"> для ЗЗСО (авт. </w:t>
            </w:r>
            <w:proofErr w:type="gramStart"/>
            <w:r w:rsidRPr="00A0679B">
              <w:rPr>
                <w:rFonts w:ascii="Times New Roman" w:hAnsi="Times New Roman"/>
                <w:sz w:val="20"/>
                <w:szCs w:val="24"/>
              </w:rPr>
              <w:t>Зимомря І. М.</w:t>
            </w:r>
            <w:r w:rsidRPr="00A0679B">
              <w:rPr>
                <w:rFonts w:ascii="Times New Roman" w:hAnsi="Times New Roman"/>
                <w:sz w:val="20"/>
                <w:szCs w:val="24"/>
                <w:lang w:val="uk-UA"/>
              </w:rPr>
              <w:t xml:space="preserve"> та ін.)</w:t>
            </w:r>
            <w:proofErr w:type="gramEnd"/>
          </w:p>
        </w:tc>
      </w:tr>
      <w:tr w:rsidR="008F13F9" w:rsidRPr="00172B0D" w14:paraId="616C5CF9" w14:textId="77777777" w:rsidTr="00D822C6">
        <w:tc>
          <w:tcPr>
            <w:tcW w:w="10031" w:type="dxa"/>
            <w:gridSpan w:val="2"/>
          </w:tcPr>
          <w:p w14:paraId="1F56D66A" w14:textId="77777777" w:rsidR="008F13F9" w:rsidRPr="008F13F9" w:rsidRDefault="008F13F9" w:rsidP="00D822C6">
            <w:pPr>
              <w:spacing w:after="0" w:line="240" w:lineRule="auto"/>
              <w:jc w:val="center"/>
              <w:rPr>
                <w:rFonts w:ascii="Times New Roman" w:hAnsi="Times New Roman"/>
                <w:b/>
                <w:szCs w:val="24"/>
                <w:lang w:val="uk-UA"/>
              </w:rPr>
            </w:pPr>
            <w:r w:rsidRPr="008F13F9">
              <w:rPr>
                <w:rFonts w:ascii="Times New Roman" w:hAnsi="Times New Roman"/>
                <w:b/>
                <w:szCs w:val="24"/>
                <w:lang w:val="uk-UA"/>
              </w:rPr>
              <w:t>Математична освітня галузь</w:t>
            </w:r>
          </w:p>
        </w:tc>
      </w:tr>
      <w:tr w:rsidR="008F13F9" w:rsidRPr="00172B0D" w14:paraId="736157DA" w14:textId="77777777" w:rsidTr="00D822C6">
        <w:tc>
          <w:tcPr>
            <w:tcW w:w="4927" w:type="dxa"/>
          </w:tcPr>
          <w:p w14:paraId="1537ACB4" w14:textId="1F58829D" w:rsidR="008F13F9" w:rsidRPr="008F13F9" w:rsidRDefault="008F13F9" w:rsidP="008F13F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авчальна програма «</w:t>
            </w:r>
            <w:r>
              <w:rPr>
                <w:rFonts w:ascii="Times New Roman" w:hAnsi="Times New Roman"/>
                <w:szCs w:val="24"/>
                <w:lang w:val="uk-UA"/>
              </w:rPr>
              <w:t>Алгебра</w:t>
            </w:r>
            <w:r w:rsidRPr="008F13F9">
              <w:rPr>
                <w:rFonts w:ascii="Times New Roman" w:hAnsi="Times New Roman"/>
                <w:szCs w:val="24"/>
              </w:rPr>
              <w:t>»</w:t>
            </w:r>
          </w:p>
        </w:tc>
        <w:tc>
          <w:tcPr>
            <w:tcW w:w="5104" w:type="dxa"/>
          </w:tcPr>
          <w:p w14:paraId="13E92C9E" w14:textId="6758149D" w:rsidR="008F13F9" w:rsidRPr="008F13F9" w:rsidRDefault="008F13F9" w:rsidP="00D822C6">
            <w:pPr>
              <w:spacing w:after="0" w:line="240" w:lineRule="auto"/>
              <w:jc w:val="both"/>
              <w:rPr>
                <w:rFonts w:ascii="Times New Roman" w:hAnsi="Times New Roman"/>
                <w:szCs w:val="24"/>
                <w:lang w:val="uk-UA"/>
              </w:rPr>
            </w:pPr>
            <w:r>
              <w:rPr>
                <w:rFonts w:ascii="Times New Roman" w:hAnsi="Times New Roman" w:cs="Times New Roman"/>
                <w:szCs w:val="24"/>
                <w:lang w:val="uk-UA"/>
              </w:rPr>
              <w:t>«Алгебра.</w:t>
            </w:r>
            <w:r w:rsidR="00A80F82">
              <w:rPr>
                <w:rFonts w:ascii="Times New Roman" w:hAnsi="Times New Roman" w:cs="Times New Roman"/>
                <w:szCs w:val="24"/>
                <w:lang w:val="uk-UA"/>
              </w:rPr>
              <w:t xml:space="preserve"> </w:t>
            </w:r>
            <w:r>
              <w:rPr>
                <w:rFonts w:ascii="Times New Roman" w:hAnsi="Times New Roman" w:cs="Times New Roman"/>
                <w:szCs w:val="24"/>
                <w:lang w:val="uk-UA"/>
              </w:rPr>
              <w:t xml:space="preserve">7-9 класи» </w:t>
            </w:r>
            <w:r w:rsidRPr="00841235">
              <w:rPr>
                <w:rFonts w:ascii="Times New Roman" w:hAnsi="Times New Roman" w:cs="Times New Roman"/>
                <w:szCs w:val="24"/>
                <w:bdr w:val="none" w:sz="0" w:space="0" w:color="auto" w:frame="1"/>
                <w:shd w:val="clear" w:color="auto" w:fill="FFFFFF"/>
                <w:lang w:val="uk-UA"/>
              </w:rPr>
              <w:t xml:space="preserve">для </w:t>
            </w:r>
            <w:r>
              <w:rPr>
                <w:rFonts w:ascii="Times New Roman" w:hAnsi="Times New Roman" w:cs="Times New Roman"/>
                <w:szCs w:val="24"/>
                <w:bdr w:val="none" w:sz="0" w:space="0" w:color="auto" w:frame="1"/>
                <w:shd w:val="clear" w:color="auto" w:fill="FFFFFF"/>
                <w:lang w:val="uk-UA"/>
              </w:rPr>
              <w:t xml:space="preserve">ЗЗСО </w:t>
            </w:r>
            <w:r w:rsidR="00A80F82">
              <w:rPr>
                <w:rFonts w:ascii="Times New Roman" w:hAnsi="Times New Roman" w:cs="Times New Roman"/>
                <w:szCs w:val="24"/>
                <w:bdr w:val="none" w:sz="0" w:space="0" w:color="auto" w:frame="1"/>
                <w:shd w:val="clear" w:color="auto" w:fill="FFFFFF"/>
                <w:lang w:val="uk-UA"/>
              </w:rPr>
              <w:t>(авт.</w:t>
            </w:r>
            <w:r w:rsidR="00A80F82">
              <w:rPr>
                <w:rFonts w:ascii="Times New Roman" w:hAnsi="Times New Roman" w:cs="Times New Roman"/>
                <w:sz w:val="20"/>
                <w:szCs w:val="24"/>
                <w:lang w:val="uk-UA"/>
              </w:rPr>
              <w:t>Бурда М.І. та ін.)</w:t>
            </w:r>
          </w:p>
        </w:tc>
      </w:tr>
      <w:tr w:rsidR="008F13F9" w:rsidRPr="00172B0D" w14:paraId="34114B92" w14:textId="77777777" w:rsidTr="00D822C6">
        <w:tc>
          <w:tcPr>
            <w:tcW w:w="4927" w:type="dxa"/>
          </w:tcPr>
          <w:p w14:paraId="10C082B7" w14:textId="270750F7" w:rsidR="008F13F9" w:rsidRPr="008F13F9" w:rsidRDefault="008F13F9" w:rsidP="008F13F9">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авчальна програм</w:t>
            </w:r>
            <w:r>
              <w:rPr>
                <w:rFonts w:ascii="Times New Roman" w:hAnsi="Times New Roman"/>
                <w:szCs w:val="24"/>
                <w:lang w:val="uk-UA"/>
              </w:rPr>
              <w:t>а «Геометрія»</w:t>
            </w:r>
          </w:p>
        </w:tc>
        <w:tc>
          <w:tcPr>
            <w:tcW w:w="5104" w:type="dxa"/>
          </w:tcPr>
          <w:p w14:paraId="44636472" w14:textId="382E335E" w:rsidR="008F13F9" w:rsidRPr="008F13F9" w:rsidRDefault="008F13F9" w:rsidP="00D822C6">
            <w:pPr>
              <w:spacing w:after="0" w:line="240" w:lineRule="auto"/>
              <w:jc w:val="both"/>
              <w:rPr>
                <w:rFonts w:ascii="Times New Roman" w:hAnsi="Times New Roman"/>
                <w:szCs w:val="24"/>
                <w:lang w:val="uk-UA"/>
              </w:rPr>
            </w:pPr>
            <w:r>
              <w:rPr>
                <w:rFonts w:ascii="Times New Roman" w:hAnsi="Times New Roman" w:cs="Times New Roman"/>
                <w:szCs w:val="24"/>
                <w:lang w:val="uk-UA"/>
              </w:rPr>
              <w:t xml:space="preserve">«Геометрія 7-9 класи» </w:t>
            </w:r>
            <w:r w:rsidRPr="00841235">
              <w:rPr>
                <w:rFonts w:ascii="Times New Roman" w:hAnsi="Times New Roman" w:cs="Times New Roman"/>
                <w:szCs w:val="24"/>
                <w:bdr w:val="none" w:sz="0" w:space="0" w:color="auto" w:frame="1"/>
                <w:shd w:val="clear" w:color="auto" w:fill="FFFFFF"/>
                <w:lang w:val="uk-UA"/>
              </w:rPr>
              <w:t xml:space="preserve">для </w:t>
            </w:r>
            <w:r>
              <w:rPr>
                <w:rFonts w:ascii="Times New Roman" w:hAnsi="Times New Roman" w:cs="Times New Roman"/>
                <w:szCs w:val="24"/>
                <w:bdr w:val="none" w:sz="0" w:space="0" w:color="auto" w:frame="1"/>
                <w:shd w:val="clear" w:color="auto" w:fill="FFFFFF"/>
                <w:lang w:val="uk-UA"/>
              </w:rPr>
              <w:t xml:space="preserve">ЗЗСО </w:t>
            </w:r>
            <w:r w:rsidRPr="00B62D4C">
              <w:rPr>
                <w:rFonts w:ascii="Times New Roman" w:hAnsi="Times New Roman" w:cs="Times New Roman"/>
                <w:sz w:val="20"/>
                <w:szCs w:val="24"/>
                <w:lang w:val="uk-UA"/>
              </w:rPr>
              <w:t>Бурда М.І., Т</w:t>
            </w:r>
            <w:r>
              <w:rPr>
                <w:rFonts w:ascii="Times New Roman" w:hAnsi="Times New Roman" w:cs="Times New Roman"/>
                <w:sz w:val="20"/>
                <w:szCs w:val="24"/>
                <w:lang w:val="uk-UA"/>
              </w:rPr>
              <w:t>арасенкова Н.А., Васильєва Д.В.</w:t>
            </w:r>
          </w:p>
        </w:tc>
      </w:tr>
      <w:tr w:rsidR="008F13F9" w:rsidRPr="00172B0D" w14:paraId="1D8A2227" w14:textId="77777777" w:rsidTr="00D822C6">
        <w:tc>
          <w:tcPr>
            <w:tcW w:w="10031" w:type="dxa"/>
            <w:gridSpan w:val="2"/>
          </w:tcPr>
          <w:p w14:paraId="787437B5" w14:textId="77777777" w:rsidR="008F13F9" w:rsidRPr="008F13F9" w:rsidRDefault="008F13F9" w:rsidP="00D822C6">
            <w:pPr>
              <w:spacing w:after="0" w:line="240" w:lineRule="auto"/>
              <w:jc w:val="center"/>
              <w:rPr>
                <w:rFonts w:ascii="Times New Roman" w:hAnsi="Times New Roman"/>
                <w:b/>
                <w:szCs w:val="24"/>
                <w:lang w:val="uk-UA"/>
              </w:rPr>
            </w:pPr>
            <w:r w:rsidRPr="008F13F9">
              <w:rPr>
                <w:rFonts w:ascii="Times New Roman" w:hAnsi="Times New Roman"/>
                <w:b/>
                <w:szCs w:val="24"/>
                <w:lang w:val="uk-UA"/>
              </w:rPr>
              <w:t>Природнича освітня галузь</w:t>
            </w:r>
          </w:p>
        </w:tc>
      </w:tr>
      <w:tr w:rsidR="008F13F9" w:rsidRPr="00A80F82" w14:paraId="2DC2A7BE" w14:textId="77777777" w:rsidTr="00D822C6">
        <w:tc>
          <w:tcPr>
            <w:tcW w:w="4927" w:type="dxa"/>
          </w:tcPr>
          <w:p w14:paraId="574CEE56" w14:textId="2480BB9B" w:rsidR="008F13F9" w:rsidRPr="008F13F9" w:rsidRDefault="008F13F9" w:rsidP="008F13F9">
            <w:pPr>
              <w:spacing w:after="0" w:line="240" w:lineRule="auto"/>
              <w:jc w:val="both"/>
              <w:rPr>
                <w:rFonts w:ascii="Times New Roman" w:hAnsi="Times New Roman"/>
                <w:szCs w:val="24"/>
                <w:lang w:val="uk-UA"/>
              </w:rPr>
            </w:pPr>
            <w:r w:rsidRPr="008F13F9">
              <w:rPr>
                <w:rFonts w:ascii="Times New Roman" w:hAnsi="Times New Roman"/>
                <w:szCs w:val="24"/>
                <w:lang w:val="uk-UA"/>
              </w:rPr>
              <w:t>Навчальна програма «</w:t>
            </w:r>
            <w:r>
              <w:rPr>
                <w:rFonts w:ascii="Times New Roman" w:hAnsi="Times New Roman"/>
                <w:szCs w:val="24"/>
                <w:lang w:val="uk-UA"/>
              </w:rPr>
              <w:t>Біологія</w:t>
            </w:r>
            <w:r w:rsidRPr="008F13F9">
              <w:rPr>
                <w:rFonts w:ascii="Times New Roman" w:hAnsi="Times New Roman"/>
                <w:szCs w:val="24"/>
                <w:lang w:val="uk-UA"/>
              </w:rPr>
              <w:t>»</w:t>
            </w:r>
            <w:r w:rsidRPr="008F13F9">
              <w:rPr>
                <w:rFonts w:ascii="Times New Roman" w:hAnsi="Times New Roman"/>
                <w:szCs w:val="24"/>
              </w:rPr>
              <w:t> </w:t>
            </w:r>
          </w:p>
        </w:tc>
        <w:tc>
          <w:tcPr>
            <w:tcW w:w="5104" w:type="dxa"/>
          </w:tcPr>
          <w:p w14:paraId="3D602D9D" w14:textId="46787D7E" w:rsidR="008F13F9" w:rsidRPr="008F13F9" w:rsidRDefault="00A80F82" w:rsidP="00A80F82">
            <w:pPr>
              <w:spacing w:after="0" w:line="240" w:lineRule="auto"/>
              <w:jc w:val="both"/>
              <w:rPr>
                <w:rFonts w:ascii="Times New Roman" w:hAnsi="Times New Roman"/>
                <w:szCs w:val="24"/>
                <w:lang w:val="uk-UA"/>
              </w:rPr>
            </w:pPr>
            <w:r>
              <w:rPr>
                <w:rFonts w:ascii="Times New Roman" w:hAnsi="Times New Roman" w:cs="Times New Roman"/>
                <w:sz w:val="20"/>
                <w:szCs w:val="24"/>
                <w:lang w:val="uk-UA"/>
              </w:rPr>
              <w:t>«Біологія» для ЗЗСО (авт..Самойлов А. М. та ін..)</w:t>
            </w:r>
          </w:p>
        </w:tc>
      </w:tr>
      <w:tr w:rsidR="008F13F9" w:rsidRPr="00A80F82" w14:paraId="12A2699E" w14:textId="77777777" w:rsidTr="00D822C6">
        <w:tc>
          <w:tcPr>
            <w:tcW w:w="4927" w:type="dxa"/>
          </w:tcPr>
          <w:p w14:paraId="3D0B9747" w14:textId="31BDBA74" w:rsidR="008F13F9" w:rsidRPr="008F13F9" w:rsidRDefault="008F13F9" w:rsidP="00D822C6">
            <w:pPr>
              <w:spacing w:after="0" w:line="240" w:lineRule="auto"/>
              <w:jc w:val="both"/>
              <w:rPr>
                <w:rFonts w:ascii="Times New Roman" w:hAnsi="Times New Roman"/>
                <w:szCs w:val="24"/>
                <w:lang w:val="uk-UA"/>
              </w:rPr>
            </w:pPr>
            <w:r w:rsidRPr="008F13F9">
              <w:rPr>
                <w:rFonts w:ascii="Times New Roman" w:hAnsi="Times New Roman"/>
                <w:szCs w:val="24"/>
                <w:lang w:val="uk-UA"/>
              </w:rPr>
              <w:t>Навчальна прогр</w:t>
            </w:r>
            <w:r>
              <w:rPr>
                <w:rFonts w:ascii="Times New Roman" w:hAnsi="Times New Roman"/>
                <w:lang w:val="uk-UA"/>
              </w:rPr>
              <w:t>ама «Географія</w:t>
            </w:r>
            <w:r w:rsidRPr="008F13F9">
              <w:rPr>
                <w:rFonts w:ascii="Times New Roman" w:hAnsi="Times New Roman"/>
                <w:lang w:val="uk-UA"/>
              </w:rPr>
              <w:t>»</w:t>
            </w:r>
          </w:p>
        </w:tc>
        <w:tc>
          <w:tcPr>
            <w:tcW w:w="5104" w:type="dxa"/>
          </w:tcPr>
          <w:p w14:paraId="00B74A1A" w14:textId="05876DF7" w:rsidR="008F13F9" w:rsidRPr="008F13F9" w:rsidRDefault="008F13F9" w:rsidP="00D822C6">
            <w:pPr>
              <w:spacing w:after="0" w:line="240" w:lineRule="auto"/>
              <w:jc w:val="both"/>
              <w:rPr>
                <w:rFonts w:ascii="Times New Roman" w:hAnsi="Times New Roman"/>
                <w:lang w:val="uk-UA"/>
              </w:rPr>
            </w:pPr>
            <w:r w:rsidRPr="008F13F9">
              <w:rPr>
                <w:rFonts w:ascii="Times New Roman" w:hAnsi="Times New Roman"/>
                <w:lang w:val="uk-UA"/>
              </w:rPr>
              <w:t>«Географія. 6–9 класи» для ЗЗСО (авт.</w:t>
            </w:r>
            <w:r w:rsidR="00A80F82">
              <w:rPr>
                <w:rFonts w:ascii="Times New Roman" w:hAnsi="Times New Roman"/>
                <w:lang w:val="uk-UA"/>
              </w:rPr>
              <w:t xml:space="preserve">Запотоцький </w:t>
            </w:r>
            <w:r w:rsidRPr="008F13F9">
              <w:rPr>
                <w:rFonts w:ascii="Times New Roman" w:hAnsi="Times New Roman"/>
                <w:lang w:val="uk-UA"/>
              </w:rPr>
              <w:t>та ін.)</w:t>
            </w:r>
          </w:p>
        </w:tc>
      </w:tr>
      <w:tr w:rsidR="00A80F82" w:rsidRPr="00172B0D" w14:paraId="647E0092" w14:textId="77777777" w:rsidTr="00D822C6">
        <w:tc>
          <w:tcPr>
            <w:tcW w:w="4927" w:type="dxa"/>
          </w:tcPr>
          <w:p w14:paraId="35EC0EF5" w14:textId="602F3C4A" w:rsidR="00A80F82" w:rsidRPr="008F13F9" w:rsidRDefault="00A80F82" w:rsidP="00D822C6">
            <w:pPr>
              <w:spacing w:after="0" w:line="240" w:lineRule="auto"/>
              <w:jc w:val="both"/>
              <w:rPr>
                <w:rFonts w:ascii="Times New Roman" w:hAnsi="Times New Roman"/>
                <w:szCs w:val="24"/>
                <w:lang w:val="uk-UA"/>
              </w:rPr>
            </w:pPr>
            <w:r>
              <w:rPr>
                <w:rFonts w:ascii="Times New Roman" w:hAnsi="Times New Roman"/>
                <w:szCs w:val="24"/>
                <w:lang w:val="uk-UA"/>
              </w:rPr>
              <w:t>Навчальна програма</w:t>
            </w:r>
            <w:r>
              <w:rPr>
                <w:rFonts w:ascii="Times New Roman" w:hAnsi="Times New Roman"/>
                <w:szCs w:val="24"/>
                <w:lang w:val="uk-UA"/>
              </w:rPr>
              <w:t xml:space="preserve"> «Фізика»</w:t>
            </w:r>
          </w:p>
        </w:tc>
        <w:tc>
          <w:tcPr>
            <w:tcW w:w="5104" w:type="dxa"/>
          </w:tcPr>
          <w:p w14:paraId="3C069B3B" w14:textId="71ABA166" w:rsidR="00A80F82" w:rsidRPr="008F13F9" w:rsidRDefault="00A80F82" w:rsidP="00D822C6">
            <w:pPr>
              <w:spacing w:after="0" w:line="240" w:lineRule="auto"/>
              <w:jc w:val="both"/>
              <w:rPr>
                <w:rFonts w:ascii="Times New Roman" w:hAnsi="Times New Roman"/>
                <w:lang w:val="uk-UA"/>
              </w:rPr>
            </w:pPr>
            <w:r w:rsidRPr="00F25BB8">
              <w:rPr>
                <w:rFonts w:ascii="Times New Roman" w:hAnsi="Times New Roman"/>
                <w:szCs w:val="28"/>
              </w:rPr>
              <w:t xml:space="preserve">«Фізика. 7-9 класи» для </w:t>
            </w:r>
            <w:r>
              <w:rPr>
                <w:rFonts w:ascii="Times New Roman" w:hAnsi="Times New Roman"/>
                <w:szCs w:val="28"/>
                <w:lang w:val="uk-UA"/>
              </w:rPr>
              <w:t>ЗЗСО (авт</w:t>
            </w:r>
            <w:proofErr w:type="gramStart"/>
            <w:r>
              <w:rPr>
                <w:rFonts w:ascii="Times New Roman" w:hAnsi="Times New Roman"/>
                <w:szCs w:val="28"/>
                <w:lang w:val="uk-UA"/>
              </w:rPr>
              <w:t>.</w:t>
            </w:r>
            <w:r>
              <w:rPr>
                <w:rFonts w:ascii="Times New Roman" w:hAnsi="Times New Roman" w:cs="Times New Roman"/>
                <w:sz w:val="20"/>
                <w:szCs w:val="20"/>
                <w:lang w:val="uk-UA"/>
              </w:rPr>
              <w:t>Г</w:t>
            </w:r>
            <w:proofErr w:type="gramEnd"/>
            <w:r>
              <w:rPr>
                <w:rFonts w:ascii="Times New Roman" w:hAnsi="Times New Roman" w:cs="Times New Roman"/>
                <w:sz w:val="20"/>
                <w:szCs w:val="20"/>
                <w:lang w:val="uk-UA"/>
              </w:rPr>
              <w:t>оловко М. В.)</w:t>
            </w:r>
          </w:p>
        </w:tc>
      </w:tr>
      <w:tr w:rsidR="00A80F82" w:rsidRPr="00172B0D" w14:paraId="7112E305" w14:textId="77777777" w:rsidTr="00D822C6">
        <w:tc>
          <w:tcPr>
            <w:tcW w:w="4927" w:type="dxa"/>
          </w:tcPr>
          <w:p w14:paraId="239265A7" w14:textId="37A0F200" w:rsidR="00A80F82" w:rsidRDefault="00A80F82" w:rsidP="00D822C6">
            <w:pPr>
              <w:spacing w:after="0" w:line="240" w:lineRule="auto"/>
              <w:jc w:val="both"/>
              <w:rPr>
                <w:rFonts w:ascii="Times New Roman" w:hAnsi="Times New Roman"/>
                <w:szCs w:val="24"/>
                <w:lang w:val="uk-UA"/>
              </w:rPr>
            </w:pPr>
            <w:r>
              <w:rPr>
                <w:rFonts w:ascii="Times New Roman" w:hAnsi="Times New Roman"/>
                <w:szCs w:val="24"/>
                <w:lang w:val="uk-UA"/>
              </w:rPr>
              <w:t>Навчальна програма</w:t>
            </w:r>
            <w:r>
              <w:rPr>
                <w:rFonts w:ascii="Times New Roman" w:hAnsi="Times New Roman"/>
                <w:szCs w:val="24"/>
                <w:lang w:val="uk-UA"/>
              </w:rPr>
              <w:t xml:space="preserve"> «Хімія»</w:t>
            </w:r>
          </w:p>
        </w:tc>
        <w:tc>
          <w:tcPr>
            <w:tcW w:w="5104" w:type="dxa"/>
          </w:tcPr>
          <w:p w14:paraId="425279AE" w14:textId="15E3A8C7" w:rsidR="00A80F82" w:rsidRPr="00A80F82" w:rsidRDefault="00A80F82" w:rsidP="00D822C6">
            <w:pPr>
              <w:spacing w:after="0" w:line="240" w:lineRule="auto"/>
              <w:jc w:val="both"/>
              <w:rPr>
                <w:rFonts w:ascii="Times New Roman" w:hAnsi="Times New Roman"/>
                <w:lang w:val="uk-UA"/>
              </w:rPr>
            </w:pPr>
            <w:r>
              <w:rPr>
                <w:rFonts w:ascii="Times New Roman" w:hAnsi="Times New Roman"/>
                <w:szCs w:val="28"/>
              </w:rPr>
              <w:t>«</w:t>
            </w:r>
            <w:r>
              <w:rPr>
                <w:rFonts w:ascii="Times New Roman" w:hAnsi="Times New Roman"/>
                <w:szCs w:val="28"/>
                <w:lang w:val="uk-UA"/>
              </w:rPr>
              <w:t>Хімія.</w:t>
            </w:r>
            <w:r w:rsidRPr="00F25BB8">
              <w:rPr>
                <w:rFonts w:ascii="Times New Roman" w:hAnsi="Times New Roman"/>
                <w:szCs w:val="28"/>
              </w:rPr>
              <w:t xml:space="preserve"> 7-9 класи» для </w:t>
            </w:r>
            <w:r>
              <w:rPr>
                <w:rFonts w:ascii="Times New Roman" w:hAnsi="Times New Roman"/>
                <w:szCs w:val="28"/>
                <w:lang w:val="uk-UA"/>
              </w:rPr>
              <w:t>ЗЗСО</w:t>
            </w:r>
            <w:r>
              <w:rPr>
                <w:rFonts w:ascii="Times New Roman" w:hAnsi="Times New Roman"/>
                <w:szCs w:val="28"/>
                <w:lang w:val="uk-UA"/>
              </w:rPr>
              <w:t xml:space="preserve"> (авт</w:t>
            </w:r>
            <w:proofErr w:type="gramStart"/>
            <w:r>
              <w:rPr>
                <w:rFonts w:ascii="Times New Roman" w:hAnsi="Times New Roman"/>
                <w:szCs w:val="28"/>
                <w:lang w:val="uk-UA"/>
              </w:rPr>
              <w:t>.</w:t>
            </w:r>
            <w:r w:rsidRPr="00F25BB8">
              <w:rPr>
                <w:rFonts w:ascii="Times New Roman" w:hAnsi="Times New Roman" w:cs="Times New Roman"/>
                <w:szCs w:val="20"/>
              </w:rPr>
              <w:t>Г</w:t>
            </w:r>
            <w:proofErr w:type="gramEnd"/>
            <w:r w:rsidRPr="00F25BB8">
              <w:rPr>
                <w:rFonts w:ascii="Times New Roman" w:hAnsi="Times New Roman" w:cs="Times New Roman"/>
                <w:szCs w:val="20"/>
              </w:rPr>
              <w:t>ригорович О. В.</w:t>
            </w:r>
            <w:r>
              <w:rPr>
                <w:rFonts w:ascii="Times New Roman" w:hAnsi="Times New Roman" w:cs="Times New Roman"/>
                <w:szCs w:val="20"/>
                <w:lang w:val="uk-UA"/>
              </w:rPr>
              <w:t>)</w:t>
            </w:r>
          </w:p>
        </w:tc>
      </w:tr>
      <w:tr w:rsidR="00A80F82" w:rsidRPr="00172B0D" w14:paraId="3CB1CAEE" w14:textId="77777777" w:rsidTr="00D822C6">
        <w:tc>
          <w:tcPr>
            <w:tcW w:w="10031" w:type="dxa"/>
            <w:gridSpan w:val="2"/>
          </w:tcPr>
          <w:p w14:paraId="7BBA7F47" w14:textId="77777777" w:rsidR="00A80F82" w:rsidRPr="008F13F9" w:rsidRDefault="00A80F82" w:rsidP="00D822C6">
            <w:pPr>
              <w:spacing w:after="0" w:line="240" w:lineRule="auto"/>
              <w:jc w:val="center"/>
              <w:rPr>
                <w:rFonts w:ascii="Times New Roman" w:hAnsi="Times New Roman"/>
                <w:b/>
                <w:szCs w:val="24"/>
                <w:lang w:val="uk-UA"/>
              </w:rPr>
            </w:pPr>
            <w:r w:rsidRPr="008F13F9">
              <w:rPr>
                <w:rFonts w:ascii="Times New Roman" w:hAnsi="Times New Roman"/>
                <w:b/>
                <w:szCs w:val="24"/>
                <w:lang w:val="uk-UA"/>
              </w:rPr>
              <w:t>Громадянська та історична освітня галузь</w:t>
            </w:r>
          </w:p>
        </w:tc>
      </w:tr>
      <w:tr w:rsidR="00A80F82" w:rsidRPr="00A80F82" w14:paraId="0593FE2D" w14:textId="77777777" w:rsidTr="00D822C6">
        <w:tc>
          <w:tcPr>
            <w:tcW w:w="4927" w:type="dxa"/>
          </w:tcPr>
          <w:p w14:paraId="0BC2DF8F" w14:textId="3497960F" w:rsidR="00A80F82" w:rsidRPr="008F13F9" w:rsidRDefault="00A80F82" w:rsidP="00A80F82">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 xml:space="preserve">авчальна програма </w:t>
            </w:r>
            <w:r w:rsidRPr="008F13F9">
              <w:rPr>
                <w:rFonts w:ascii="Times New Roman" w:hAnsi="Times New Roman"/>
              </w:rPr>
              <w:t>«</w:t>
            </w:r>
            <w:r>
              <w:rPr>
                <w:rFonts w:ascii="Times New Roman" w:hAnsi="Times New Roman"/>
                <w:lang w:val="uk-UA"/>
              </w:rPr>
              <w:t>Історія України</w:t>
            </w:r>
            <w:r w:rsidRPr="008F13F9">
              <w:rPr>
                <w:rFonts w:ascii="Times New Roman" w:hAnsi="Times New Roman"/>
                <w:lang w:val="uk-UA"/>
              </w:rPr>
              <w:t>»</w:t>
            </w:r>
          </w:p>
        </w:tc>
        <w:tc>
          <w:tcPr>
            <w:tcW w:w="5104" w:type="dxa"/>
          </w:tcPr>
          <w:p w14:paraId="4E073549" w14:textId="1271FDCB" w:rsidR="00A80F82" w:rsidRPr="008F13F9" w:rsidRDefault="00A80F82" w:rsidP="00A80F82">
            <w:pPr>
              <w:spacing w:after="0" w:line="240" w:lineRule="auto"/>
              <w:jc w:val="both"/>
              <w:rPr>
                <w:rFonts w:ascii="Times New Roman" w:hAnsi="Times New Roman"/>
                <w:szCs w:val="24"/>
                <w:lang w:val="uk-UA"/>
              </w:rPr>
            </w:pPr>
            <w:r w:rsidRPr="00A80F82">
              <w:rPr>
                <w:rFonts w:ascii="Times New Roman" w:hAnsi="Times New Roman"/>
                <w:lang w:val="uk-UA"/>
              </w:rPr>
              <w:t>«</w:t>
            </w:r>
            <w:r>
              <w:rPr>
                <w:rFonts w:ascii="Times New Roman" w:hAnsi="Times New Roman"/>
                <w:lang w:val="uk-UA"/>
              </w:rPr>
              <w:t xml:space="preserve">Історія України. 7-9 класи» </w:t>
            </w:r>
            <w:r w:rsidRPr="008F13F9">
              <w:rPr>
                <w:rFonts w:ascii="Times New Roman" w:hAnsi="Times New Roman"/>
                <w:lang w:val="uk-UA"/>
              </w:rPr>
              <w:t xml:space="preserve">для ЗЗСО (авт. </w:t>
            </w:r>
            <w:r w:rsidRPr="00A80F82">
              <w:rPr>
                <w:rFonts w:ascii="Times New Roman" w:hAnsi="Times New Roman"/>
                <w:szCs w:val="24"/>
                <w:lang w:val="uk-UA"/>
              </w:rPr>
              <w:t>Гісем О.В.</w:t>
            </w:r>
            <w:r w:rsidRPr="008F13F9">
              <w:rPr>
                <w:rFonts w:ascii="Times New Roman" w:hAnsi="Times New Roman"/>
                <w:szCs w:val="24"/>
                <w:lang w:val="uk-UA"/>
              </w:rPr>
              <w:t xml:space="preserve"> та ін.)</w:t>
            </w:r>
          </w:p>
        </w:tc>
      </w:tr>
      <w:tr w:rsidR="00A80F82" w:rsidRPr="00A80F82" w14:paraId="69AF87DD" w14:textId="77777777" w:rsidTr="00D822C6">
        <w:tc>
          <w:tcPr>
            <w:tcW w:w="4927" w:type="dxa"/>
          </w:tcPr>
          <w:p w14:paraId="198AB0DC" w14:textId="4599D047" w:rsidR="00A80F82" w:rsidRPr="008F13F9" w:rsidRDefault="00A80F82" w:rsidP="00A80F82">
            <w:pPr>
              <w:spacing w:after="0" w:line="240" w:lineRule="auto"/>
              <w:jc w:val="both"/>
              <w:rPr>
                <w:rFonts w:ascii="Times New Roman" w:hAnsi="Times New Roman"/>
                <w:lang w:val="uk-UA"/>
              </w:rPr>
            </w:pPr>
            <w:r w:rsidRPr="008F13F9">
              <w:rPr>
                <w:rFonts w:ascii="Times New Roman" w:hAnsi="Times New Roman"/>
                <w:szCs w:val="24"/>
                <w:lang w:val="uk-UA"/>
              </w:rPr>
              <w:t>Н</w:t>
            </w:r>
            <w:r w:rsidRPr="00A80F82">
              <w:rPr>
                <w:rFonts w:ascii="Times New Roman" w:hAnsi="Times New Roman"/>
                <w:szCs w:val="24"/>
                <w:lang w:val="uk-UA"/>
              </w:rPr>
              <w:t>авчальна прог</w:t>
            </w:r>
            <w:r w:rsidRPr="008F13F9">
              <w:rPr>
                <w:rFonts w:ascii="Times New Roman" w:hAnsi="Times New Roman"/>
                <w:szCs w:val="24"/>
                <w:lang w:val="uk-UA"/>
              </w:rPr>
              <w:t>рама</w:t>
            </w:r>
            <w:r w:rsidRPr="008F13F9">
              <w:rPr>
                <w:rFonts w:ascii="Times New Roman" w:hAnsi="Times New Roman"/>
                <w:lang w:val="uk-UA"/>
              </w:rPr>
              <w:t xml:space="preserve"> «</w:t>
            </w:r>
            <w:r>
              <w:rPr>
                <w:rFonts w:ascii="Times New Roman" w:hAnsi="Times New Roman"/>
                <w:lang w:val="uk-UA"/>
              </w:rPr>
              <w:t>Всесвітня історія</w:t>
            </w:r>
            <w:r w:rsidRPr="008F13F9">
              <w:rPr>
                <w:rFonts w:ascii="Times New Roman" w:hAnsi="Times New Roman"/>
                <w:lang w:val="uk-UA"/>
              </w:rPr>
              <w:t>»</w:t>
            </w:r>
          </w:p>
        </w:tc>
        <w:tc>
          <w:tcPr>
            <w:tcW w:w="5104" w:type="dxa"/>
          </w:tcPr>
          <w:p w14:paraId="034E30B7" w14:textId="01B968DB" w:rsidR="00A80F82" w:rsidRPr="00A80F82" w:rsidRDefault="00A80F82" w:rsidP="00D822C6">
            <w:pPr>
              <w:spacing w:after="0" w:line="240" w:lineRule="auto"/>
              <w:jc w:val="both"/>
              <w:rPr>
                <w:rFonts w:ascii="Times New Roman" w:hAnsi="Times New Roman"/>
                <w:lang w:val="uk-UA"/>
              </w:rPr>
            </w:pPr>
            <w:r>
              <w:rPr>
                <w:rFonts w:ascii="Times New Roman" w:hAnsi="Times New Roman"/>
                <w:lang w:val="uk-UA"/>
              </w:rPr>
              <w:t xml:space="preserve">«Всесвітня історія. 7-9 класи» </w:t>
            </w:r>
            <w:r w:rsidRPr="008F13F9">
              <w:rPr>
                <w:rFonts w:ascii="Times New Roman" w:hAnsi="Times New Roman"/>
                <w:lang w:val="uk-UA"/>
              </w:rPr>
              <w:t xml:space="preserve">(авт. </w:t>
            </w:r>
            <w:r w:rsidRPr="00A80F82">
              <w:rPr>
                <w:rFonts w:ascii="Times New Roman" w:hAnsi="Times New Roman"/>
                <w:szCs w:val="24"/>
                <w:lang w:val="uk-UA"/>
              </w:rPr>
              <w:t>Гісем О.В.</w:t>
            </w:r>
            <w:r w:rsidRPr="008F13F9">
              <w:rPr>
                <w:rFonts w:ascii="Times New Roman" w:hAnsi="Times New Roman"/>
                <w:szCs w:val="24"/>
                <w:lang w:val="uk-UA"/>
              </w:rPr>
              <w:t xml:space="preserve"> та ін.)</w:t>
            </w:r>
          </w:p>
        </w:tc>
      </w:tr>
      <w:tr w:rsidR="00A80F82" w:rsidRPr="00A80F82" w14:paraId="75FC1799" w14:textId="77777777" w:rsidTr="00A0679B">
        <w:trPr>
          <w:trHeight w:val="423"/>
        </w:trPr>
        <w:tc>
          <w:tcPr>
            <w:tcW w:w="4927" w:type="dxa"/>
          </w:tcPr>
          <w:p w14:paraId="613E8E49" w14:textId="5B28958E" w:rsidR="00A80F82" w:rsidRPr="008F13F9" w:rsidRDefault="00A80F82" w:rsidP="00A80F82">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A80F82">
              <w:rPr>
                <w:rFonts w:ascii="Times New Roman" w:hAnsi="Times New Roman"/>
                <w:szCs w:val="24"/>
                <w:lang w:val="uk-UA"/>
              </w:rPr>
              <w:t>авчальна прог</w:t>
            </w:r>
            <w:r w:rsidRPr="008F13F9">
              <w:rPr>
                <w:rFonts w:ascii="Times New Roman" w:hAnsi="Times New Roman"/>
                <w:szCs w:val="24"/>
                <w:lang w:val="uk-UA"/>
              </w:rPr>
              <w:t>рама</w:t>
            </w:r>
            <w:r w:rsidRPr="008F13F9">
              <w:rPr>
                <w:rFonts w:ascii="Times New Roman" w:hAnsi="Times New Roman"/>
                <w:lang w:val="uk-UA"/>
              </w:rPr>
              <w:t xml:space="preserve"> </w:t>
            </w:r>
            <w:r>
              <w:rPr>
                <w:rFonts w:ascii="Times New Roman" w:hAnsi="Times New Roman"/>
                <w:lang w:val="uk-UA"/>
              </w:rPr>
              <w:t>«</w:t>
            </w:r>
            <w:r>
              <w:rPr>
                <w:rFonts w:ascii="Times New Roman" w:hAnsi="Times New Roman"/>
                <w:szCs w:val="24"/>
                <w:lang w:val="uk-UA"/>
              </w:rPr>
              <w:t>Громадянська освіта»</w:t>
            </w:r>
          </w:p>
        </w:tc>
        <w:tc>
          <w:tcPr>
            <w:tcW w:w="5104" w:type="dxa"/>
          </w:tcPr>
          <w:p w14:paraId="37E56262" w14:textId="6FC6E020" w:rsidR="00A80F82" w:rsidRPr="00A80F82" w:rsidRDefault="00A80F82" w:rsidP="00A80F82">
            <w:pPr>
              <w:spacing w:after="120" w:line="240" w:lineRule="auto"/>
              <w:jc w:val="both"/>
              <w:rPr>
                <w:rFonts w:ascii="Times New Roman" w:hAnsi="Times New Roman"/>
                <w:szCs w:val="28"/>
              </w:rPr>
            </w:pPr>
            <w:r w:rsidRPr="00F25BB8">
              <w:rPr>
                <w:rFonts w:ascii="Times New Roman" w:hAnsi="Times New Roman"/>
                <w:szCs w:val="28"/>
                <w:shd w:val="clear" w:color="auto" w:fill="FFFFFF"/>
              </w:rPr>
              <w:t xml:space="preserve">«Громадянська освіта. 6–9 клас» </w:t>
            </w:r>
            <w:r>
              <w:rPr>
                <w:rFonts w:ascii="Times New Roman" w:hAnsi="Times New Roman"/>
                <w:szCs w:val="28"/>
                <w:shd w:val="clear" w:color="auto" w:fill="FFFFFF"/>
                <w:lang w:val="uk-UA"/>
              </w:rPr>
              <w:t xml:space="preserve">(авт. </w:t>
            </w:r>
            <w:r w:rsidRPr="00A80F82">
              <w:rPr>
                <w:rFonts w:ascii="Times New Roman" w:hAnsi="Times New Roman"/>
                <w:szCs w:val="28"/>
              </w:rPr>
              <w:t>Васильків І. Д.</w:t>
            </w:r>
            <w:r w:rsidRPr="00A80F82">
              <w:rPr>
                <w:rFonts w:ascii="Times New Roman" w:hAnsi="Times New Roman"/>
                <w:szCs w:val="28"/>
                <w:lang w:val="uk-UA"/>
              </w:rPr>
              <w:t xml:space="preserve"> </w:t>
            </w:r>
            <w:r>
              <w:rPr>
                <w:rFonts w:ascii="Times New Roman" w:hAnsi="Times New Roman"/>
                <w:szCs w:val="28"/>
                <w:lang w:val="uk-UA"/>
              </w:rPr>
              <w:t>т</w:t>
            </w:r>
            <w:r w:rsidRPr="00A80F82">
              <w:rPr>
                <w:rFonts w:ascii="Times New Roman" w:hAnsi="Times New Roman"/>
                <w:szCs w:val="28"/>
                <w:lang w:val="uk-UA"/>
              </w:rPr>
              <w:t>а і</w:t>
            </w:r>
            <w:proofErr w:type="gramStart"/>
            <w:r w:rsidRPr="00A80F82">
              <w:rPr>
                <w:rFonts w:ascii="Times New Roman" w:hAnsi="Times New Roman"/>
                <w:szCs w:val="28"/>
                <w:lang w:val="uk-UA"/>
              </w:rPr>
              <w:t>н</w:t>
            </w:r>
            <w:proofErr w:type="gramEnd"/>
            <w:r w:rsidRPr="00A80F82">
              <w:rPr>
                <w:rFonts w:ascii="Times New Roman" w:hAnsi="Times New Roman"/>
                <w:szCs w:val="28"/>
                <w:lang w:val="uk-UA"/>
              </w:rPr>
              <w:t>..</w:t>
            </w:r>
            <w:r w:rsidRPr="00A80F82">
              <w:rPr>
                <w:rFonts w:ascii="Times New Roman" w:hAnsi="Times New Roman"/>
                <w:szCs w:val="28"/>
              </w:rPr>
              <w:t>)</w:t>
            </w:r>
          </w:p>
        </w:tc>
      </w:tr>
      <w:tr w:rsidR="00A80F82" w:rsidRPr="00172B0D" w14:paraId="190AE00D" w14:textId="77777777" w:rsidTr="00D822C6">
        <w:tc>
          <w:tcPr>
            <w:tcW w:w="10031" w:type="dxa"/>
            <w:gridSpan w:val="2"/>
          </w:tcPr>
          <w:p w14:paraId="0DFC09A6" w14:textId="77777777" w:rsidR="00A80F82" w:rsidRPr="008F13F9" w:rsidRDefault="00A80F82" w:rsidP="00D822C6">
            <w:pPr>
              <w:spacing w:after="0" w:line="240" w:lineRule="auto"/>
              <w:jc w:val="center"/>
              <w:rPr>
                <w:rFonts w:ascii="Times New Roman" w:hAnsi="Times New Roman"/>
                <w:b/>
                <w:lang w:val="uk-UA"/>
              </w:rPr>
            </w:pPr>
            <w:r w:rsidRPr="008F13F9">
              <w:rPr>
                <w:rFonts w:ascii="Times New Roman" w:hAnsi="Times New Roman"/>
                <w:b/>
                <w:szCs w:val="24"/>
                <w:lang w:val="uk-UA"/>
              </w:rPr>
              <w:t>Соціальна та здоров’язбережувальна освітня галузь</w:t>
            </w:r>
          </w:p>
        </w:tc>
      </w:tr>
      <w:tr w:rsidR="00A80F82" w:rsidRPr="00172B0D" w14:paraId="19821B2D" w14:textId="77777777" w:rsidTr="00A80F82">
        <w:trPr>
          <w:trHeight w:val="433"/>
        </w:trPr>
        <w:tc>
          <w:tcPr>
            <w:tcW w:w="4927" w:type="dxa"/>
          </w:tcPr>
          <w:p w14:paraId="514215C8" w14:textId="639EF827" w:rsidR="00A80F82" w:rsidRPr="008F13F9" w:rsidRDefault="00A80F82" w:rsidP="00A80F82">
            <w:pPr>
              <w:spacing w:after="0" w:line="240" w:lineRule="auto"/>
              <w:jc w:val="both"/>
              <w:rPr>
                <w:rFonts w:ascii="Times New Roman" w:hAnsi="Times New Roman"/>
                <w:lang w:val="uk-UA"/>
              </w:rPr>
            </w:pPr>
            <w:r w:rsidRPr="008F13F9">
              <w:rPr>
                <w:rFonts w:ascii="Times New Roman" w:hAnsi="Times New Roman"/>
                <w:szCs w:val="24"/>
                <w:lang w:val="uk-UA"/>
              </w:rPr>
              <w:t>Н</w:t>
            </w:r>
            <w:r w:rsidRPr="008F13F9">
              <w:rPr>
                <w:rFonts w:ascii="Times New Roman" w:hAnsi="Times New Roman"/>
                <w:szCs w:val="24"/>
              </w:rPr>
              <w:t>авчальна програма</w:t>
            </w:r>
            <w:r w:rsidRPr="008F13F9">
              <w:rPr>
                <w:rFonts w:ascii="Times New Roman" w:hAnsi="Times New Roman"/>
              </w:rPr>
              <w:t xml:space="preserve"> </w:t>
            </w:r>
            <w:r>
              <w:rPr>
                <w:rFonts w:ascii="Times New Roman" w:hAnsi="Times New Roman"/>
              </w:rPr>
              <w:t>«Здоров’я, безпека та добробут</w:t>
            </w:r>
            <w:r w:rsidRPr="008F13F9">
              <w:rPr>
                <w:rFonts w:ascii="Times New Roman" w:hAnsi="Times New Roman"/>
              </w:rPr>
              <w:t>»</w:t>
            </w:r>
          </w:p>
        </w:tc>
        <w:tc>
          <w:tcPr>
            <w:tcW w:w="5104" w:type="dxa"/>
          </w:tcPr>
          <w:p w14:paraId="6F4A894C" w14:textId="1E0C6D9D" w:rsidR="00A80F82" w:rsidRPr="00A0679B" w:rsidRDefault="00A80F82" w:rsidP="00D822C6">
            <w:pPr>
              <w:spacing w:after="0" w:line="240" w:lineRule="auto"/>
              <w:jc w:val="both"/>
              <w:rPr>
                <w:rFonts w:ascii="Times New Roman" w:hAnsi="Times New Roman"/>
                <w:sz w:val="20"/>
                <w:lang w:val="uk-UA"/>
              </w:rPr>
            </w:pPr>
            <w:r w:rsidRPr="00A0679B">
              <w:rPr>
                <w:rFonts w:ascii="Times New Roman" w:hAnsi="Times New Roman"/>
                <w:sz w:val="20"/>
                <w:lang w:val="uk-UA"/>
              </w:rPr>
              <w:t>«</w:t>
            </w:r>
            <w:r w:rsidRPr="00A0679B">
              <w:rPr>
                <w:rFonts w:ascii="Times New Roman" w:hAnsi="Times New Roman"/>
                <w:sz w:val="20"/>
              </w:rPr>
              <w:t xml:space="preserve">Здоров’я, безпека та добробут. </w:t>
            </w:r>
            <w:r w:rsidRPr="00A0679B">
              <w:rPr>
                <w:rFonts w:ascii="Times New Roman" w:hAnsi="Times New Roman"/>
                <w:sz w:val="20"/>
                <w:lang w:val="uk-UA"/>
              </w:rPr>
              <w:t>7-9</w:t>
            </w:r>
            <w:r w:rsidRPr="00A0679B">
              <w:rPr>
                <w:rFonts w:ascii="Times New Roman" w:hAnsi="Times New Roman"/>
                <w:sz w:val="20"/>
              </w:rPr>
              <w:t xml:space="preserve"> клас (інтегр</w:t>
            </w:r>
            <w:r w:rsidRPr="00A0679B">
              <w:rPr>
                <w:rFonts w:ascii="Times New Roman" w:hAnsi="Times New Roman"/>
                <w:sz w:val="20"/>
                <w:lang w:val="uk-UA"/>
              </w:rPr>
              <w:t>.</w:t>
            </w:r>
            <w:r w:rsidRPr="00A0679B">
              <w:rPr>
                <w:rFonts w:ascii="Times New Roman" w:hAnsi="Times New Roman"/>
                <w:sz w:val="20"/>
              </w:rPr>
              <w:t xml:space="preserve"> курс)»</w:t>
            </w:r>
            <w:r w:rsidRPr="00A0679B">
              <w:rPr>
                <w:rFonts w:ascii="Times New Roman" w:hAnsi="Times New Roman"/>
                <w:sz w:val="20"/>
                <w:lang w:val="uk-UA"/>
              </w:rPr>
              <w:t xml:space="preserve"> (авт</w:t>
            </w:r>
            <w:proofErr w:type="gramStart"/>
            <w:r w:rsidRPr="00A0679B">
              <w:rPr>
                <w:rFonts w:ascii="Times New Roman" w:hAnsi="Times New Roman"/>
                <w:sz w:val="20"/>
                <w:lang w:val="uk-UA"/>
              </w:rPr>
              <w:t>.</w:t>
            </w:r>
            <w:r w:rsidRPr="00A0679B">
              <w:rPr>
                <w:rFonts w:ascii="Times New Roman" w:hAnsi="Times New Roman"/>
                <w:sz w:val="20"/>
                <w:szCs w:val="24"/>
                <w:lang w:val="uk-UA"/>
              </w:rPr>
              <w:t>В</w:t>
            </w:r>
            <w:proofErr w:type="gramEnd"/>
            <w:r w:rsidRPr="00A0679B">
              <w:rPr>
                <w:rFonts w:ascii="Times New Roman" w:hAnsi="Times New Roman"/>
                <w:sz w:val="20"/>
                <w:szCs w:val="24"/>
                <w:lang w:val="uk-UA"/>
              </w:rPr>
              <w:t>оронцова Т.В. та ін.)</w:t>
            </w:r>
          </w:p>
        </w:tc>
      </w:tr>
      <w:tr w:rsidR="00A80F82" w:rsidRPr="00A80F82" w14:paraId="2080E3D3" w14:textId="77777777" w:rsidTr="00A80F82">
        <w:trPr>
          <w:trHeight w:val="433"/>
        </w:trPr>
        <w:tc>
          <w:tcPr>
            <w:tcW w:w="4927" w:type="dxa"/>
          </w:tcPr>
          <w:p w14:paraId="59593E2C" w14:textId="2E7F8537" w:rsidR="00A80F82" w:rsidRPr="00A80F82" w:rsidRDefault="00A80F82" w:rsidP="00A80F82">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авчальна програма</w:t>
            </w:r>
            <w:r>
              <w:rPr>
                <w:rFonts w:ascii="Times New Roman" w:hAnsi="Times New Roman"/>
                <w:szCs w:val="24"/>
                <w:lang w:val="uk-UA"/>
              </w:rPr>
              <w:t xml:space="preserve"> «Підприємництво іфінансова грамотність»</w:t>
            </w:r>
          </w:p>
        </w:tc>
        <w:tc>
          <w:tcPr>
            <w:tcW w:w="5104" w:type="dxa"/>
          </w:tcPr>
          <w:p w14:paraId="4FB2FC2B" w14:textId="3C9654CE" w:rsidR="00A80F82" w:rsidRPr="00A0679B" w:rsidRDefault="00A80F82" w:rsidP="00D822C6">
            <w:pPr>
              <w:spacing w:after="0" w:line="240" w:lineRule="auto"/>
              <w:jc w:val="both"/>
              <w:rPr>
                <w:rFonts w:ascii="Times New Roman" w:hAnsi="Times New Roman"/>
                <w:sz w:val="20"/>
                <w:lang w:val="uk-UA"/>
              </w:rPr>
            </w:pPr>
            <w:r w:rsidRPr="00A0679B">
              <w:rPr>
                <w:rFonts w:ascii="Times New Roman" w:hAnsi="Times New Roman"/>
                <w:sz w:val="20"/>
                <w:szCs w:val="24"/>
                <w:lang w:val="uk-UA"/>
              </w:rPr>
              <w:t>«Підприємництво іфінансова грамотність</w:t>
            </w:r>
            <w:r w:rsidRPr="00A0679B">
              <w:rPr>
                <w:rFonts w:ascii="Times New Roman" w:hAnsi="Times New Roman"/>
                <w:sz w:val="20"/>
                <w:szCs w:val="24"/>
                <w:lang w:val="uk-UA"/>
              </w:rPr>
              <w:t xml:space="preserve">. 8-9 класи» для ЗЗСО (авт. </w:t>
            </w:r>
            <w:proofErr w:type="gramStart"/>
            <w:r w:rsidRPr="00A0679B">
              <w:rPr>
                <w:rFonts w:ascii="Times New Roman" w:hAnsi="Times New Roman"/>
                <w:sz w:val="20"/>
                <w:szCs w:val="28"/>
              </w:rPr>
              <w:t>Беспалко І. В.</w:t>
            </w:r>
            <w:r w:rsidRPr="00A0679B">
              <w:rPr>
                <w:rFonts w:ascii="Times New Roman" w:hAnsi="Times New Roman"/>
                <w:sz w:val="20"/>
                <w:szCs w:val="28"/>
                <w:lang w:val="uk-UA"/>
              </w:rPr>
              <w:t xml:space="preserve"> та ін.)</w:t>
            </w:r>
            <w:proofErr w:type="gramEnd"/>
          </w:p>
        </w:tc>
      </w:tr>
      <w:tr w:rsidR="00A80F82" w:rsidRPr="00A80F82" w14:paraId="2C21C41E" w14:textId="77777777" w:rsidTr="00D822C6">
        <w:tc>
          <w:tcPr>
            <w:tcW w:w="10031" w:type="dxa"/>
            <w:gridSpan w:val="2"/>
          </w:tcPr>
          <w:p w14:paraId="20F6838F" w14:textId="77777777" w:rsidR="00A80F82" w:rsidRPr="008F13F9" w:rsidRDefault="00A80F82" w:rsidP="00D822C6">
            <w:pPr>
              <w:spacing w:after="0" w:line="240" w:lineRule="auto"/>
              <w:jc w:val="center"/>
              <w:rPr>
                <w:rFonts w:ascii="Times New Roman" w:hAnsi="Times New Roman"/>
                <w:b/>
                <w:szCs w:val="24"/>
                <w:lang w:val="uk-UA"/>
              </w:rPr>
            </w:pPr>
            <w:r w:rsidRPr="008F13F9">
              <w:rPr>
                <w:rFonts w:ascii="Times New Roman" w:hAnsi="Times New Roman"/>
                <w:b/>
                <w:szCs w:val="24"/>
                <w:lang w:val="uk-UA"/>
              </w:rPr>
              <w:t>Технологічна освітня галузь</w:t>
            </w:r>
          </w:p>
        </w:tc>
      </w:tr>
      <w:tr w:rsidR="00A80F82" w:rsidRPr="00172B0D" w14:paraId="2B42DD5D" w14:textId="77777777" w:rsidTr="00D822C6">
        <w:tc>
          <w:tcPr>
            <w:tcW w:w="4927" w:type="dxa"/>
          </w:tcPr>
          <w:p w14:paraId="266D6B19" w14:textId="6B93C7B8" w:rsidR="00A80F82" w:rsidRPr="008F13F9" w:rsidRDefault="00A80F82" w:rsidP="00D822C6">
            <w:pPr>
              <w:spacing w:after="0" w:line="240" w:lineRule="auto"/>
              <w:jc w:val="both"/>
              <w:rPr>
                <w:rFonts w:ascii="Times New Roman" w:hAnsi="Times New Roman"/>
                <w:szCs w:val="24"/>
                <w:lang w:val="uk-UA"/>
              </w:rPr>
            </w:pPr>
            <w:r w:rsidRPr="008F13F9">
              <w:rPr>
                <w:rFonts w:ascii="Times New Roman" w:hAnsi="Times New Roman"/>
                <w:szCs w:val="24"/>
                <w:lang w:val="uk-UA"/>
              </w:rPr>
              <w:t>Н</w:t>
            </w:r>
            <w:r>
              <w:rPr>
                <w:rFonts w:ascii="Times New Roman" w:hAnsi="Times New Roman"/>
                <w:szCs w:val="24"/>
                <w:lang w:val="uk-UA"/>
              </w:rPr>
              <w:t>авчальна програма «Технології</w:t>
            </w:r>
            <w:r w:rsidRPr="00A80F82">
              <w:rPr>
                <w:rFonts w:ascii="Times New Roman" w:hAnsi="Times New Roman"/>
                <w:szCs w:val="24"/>
                <w:lang w:val="uk-UA"/>
              </w:rPr>
              <w:t>»</w:t>
            </w:r>
          </w:p>
        </w:tc>
        <w:tc>
          <w:tcPr>
            <w:tcW w:w="5104" w:type="dxa"/>
          </w:tcPr>
          <w:p w14:paraId="4EB25A66" w14:textId="0EB46306" w:rsidR="00A80F82" w:rsidRPr="008F13F9" w:rsidRDefault="00A80F82" w:rsidP="00D822C6">
            <w:pPr>
              <w:spacing w:after="0" w:line="240" w:lineRule="auto"/>
              <w:jc w:val="both"/>
              <w:rPr>
                <w:rFonts w:ascii="Times New Roman" w:eastAsia="Times New Roman" w:hAnsi="Times New Roman"/>
                <w:szCs w:val="24"/>
                <w:lang w:val="uk-UA"/>
              </w:rPr>
            </w:pPr>
            <w:r>
              <w:rPr>
                <w:rFonts w:ascii="Times New Roman" w:hAnsi="Times New Roman"/>
                <w:szCs w:val="24"/>
                <w:lang w:val="uk-UA"/>
              </w:rPr>
              <w:t>«</w:t>
            </w:r>
            <w:r w:rsidRPr="00A80F82">
              <w:rPr>
                <w:rFonts w:ascii="Times New Roman" w:hAnsi="Times New Roman"/>
                <w:szCs w:val="24"/>
                <w:lang w:val="uk-UA"/>
              </w:rPr>
              <w:t xml:space="preserve">Технології. </w:t>
            </w:r>
            <w:r>
              <w:rPr>
                <w:rFonts w:ascii="Times New Roman" w:hAnsi="Times New Roman"/>
                <w:szCs w:val="24"/>
                <w:lang w:val="uk-UA"/>
              </w:rPr>
              <w:t xml:space="preserve">7-9 </w:t>
            </w:r>
            <w:r w:rsidRPr="00A80F82">
              <w:rPr>
                <w:rFonts w:ascii="Times New Roman" w:hAnsi="Times New Roman"/>
                <w:szCs w:val="24"/>
                <w:lang w:val="uk-UA"/>
              </w:rPr>
              <w:t>клас</w:t>
            </w:r>
            <w:r w:rsidRPr="008F13F9">
              <w:rPr>
                <w:rFonts w:ascii="Times New Roman" w:hAnsi="Times New Roman"/>
                <w:szCs w:val="24"/>
                <w:lang w:val="uk-UA"/>
              </w:rPr>
              <w:t>и</w:t>
            </w:r>
            <w:r w:rsidRPr="00A80F82">
              <w:rPr>
                <w:rFonts w:ascii="Times New Roman" w:hAnsi="Times New Roman"/>
                <w:szCs w:val="24"/>
                <w:lang w:val="uk-UA"/>
              </w:rPr>
              <w:t>»</w:t>
            </w:r>
            <w:r w:rsidRPr="008F13F9">
              <w:rPr>
                <w:rFonts w:ascii="Times New Roman" w:hAnsi="Times New Roman"/>
                <w:szCs w:val="24"/>
                <w:lang w:val="uk-UA"/>
              </w:rPr>
              <w:t xml:space="preserve"> </w:t>
            </w:r>
            <w:r w:rsidRPr="008F13F9">
              <w:rPr>
                <w:rFonts w:ascii="Times New Roman" w:hAnsi="Times New Roman"/>
                <w:lang w:val="uk-UA"/>
              </w:rPr>
              <w:t xml:space="preserve">для ЗЗСО </w:t>
            </w:r>
            <w:r w:rsidRPr="008F13F9">
              <w:rPr>
                <w:rFonts w:ascii="Times New Roman" w:hAnsi="Times New Roman"/>
                <w:szCs w:val="24"/>
                <w:lang w:val="uk-UA"/>
              </w:rPr>
              <w:t xml:space="preserve">(авт. </w:t>
            </w:r>
            <w:r w:rsidRPr="008F13F9">
              <w:rPr>
                <w:rFonts w:ascii="Times New Roman" w:hAnsi="Times New Roman"/>
                <w:lang w:val="uk-UA"/>
              </w:rPr>
              <w:t>Ходзицька І.Ю. та і</w:t>
            </w:r>
            <w:proofErr w:type="gramStart"/>
            <w:r w:rsidRPr="008F13F9">
              <w:rPr>
                <w:rFonts w:ascii="Times New Roman" w:hAnsi="Times New Roman"/>
                <w:lang w:val="uk-UA"/>
              </w:rPr>
              <w:t>н</w:t>
            </w:r>
            <w:proofErr w:type="gramEnd"/>
            <w:r w:rsidRPr="008F13F9">
              <w:rPr>
                <w:rFonts w:ascii="Times New Roman" w:hAnsi="Times New Roman"/>
                <w:lang w:val="uk-UA"/>
              </w:rPr>
              <w:t>.)</w:t>
            </w:r>
          </w:p>
        </w:tc>
      </w:tr>
      <w:tr w:rsidR="00A80F82" w:rsidRPr="00172B0D" w14:paraId="4C5CC170" w14:textId="77777777" w:rsidTr="00D822C6">
        <w:tc>
          <w:tcPr>
            <w:tcW w:w="10031" w:type="dxa"/>
            <w:gridSpan w:val="2"/>
          </w:tcPr>
          <w:p w14:paraId="49AB515A" w14:textId="77777777" w:rsidR="00A80F82" w:rsidRPr="008F13F9" w:rsidRDefault="00A80F82" w:rsidP="00D822C6">
            <w:pPr>
              <w:spacing w:after="0" w:line="240" w:lineRule="auto"/>
              <w:jc w:val="center"/>
              <w:rPr>
                <w:rFonts w:ascii="Times New Roman" w:hAnsi="Times New Roman"/>
                <w:b/>
                <w:szCs w:val="24"/>
                <w:lang w:val="uk-UA"/>
              </w:rPr>
            </w:pPr>
            <w:r w:rsidRPr="008F13F9">
              <w:rPr>
                <w:rFonts w:ascii="Times New Roman" w:hAnsi="Times New Roman"/>
                <w:b/>
                <w:szCs w:val="24"/>
                <w:lang w:val="uk-UA"/>
              </w:rPr>
              <w:t>Інформатична освітня галузь</w:t>
            </w:r>
          </w:p>
        </w:tc>
      </w:tr>
      <w:tr w:rsidR="00A80F82" w:rsidRPr="00172B0D" w14:paraId="1EC48237" w14:textId="77777777" w:rsidTr="00D822C6">
        <w:tc>
          <w:tcPr>
            <w:tcW w:w="4927" w:type="dxa"/>
          </w:tcPr>
          <w:p w14:paraId="1D75B411" w14:textId="77777777" w:rsidR="00A80F82" w:rsidRPr="008F13F9" w:rsidRDefault="00A80F82" w:rsidP="00D822C6">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Pr="008F13F9">
              <w:rPr>
                <w:rFonts w:ascii="Times New Roman" w:hAnsi="Times New Roman"/>
                <w:szCs w:val="24"/>
              </w:rPr>
              <w:t xml:space="preserve">авчальна програма </w:t>
            </w:r>
            <w:r w:rsidRPr="008F13F9">
              <w:rPr>
                <w:rFonts w:ascii="Times New Roman" w:hAnsi="Times New Roman"/>
                <w:b/>
                <w:szCs w:val="24"/>
                <w:lang w:val="uk-UA"/>
              </w:rPr>
              <w:t>«</w:t>
            </w:r>
            <w:r w:rsidRPr="008F13F9">
              <w:rPr>
                <w:rFonts w:ascii="Times New Roman" w:hAnsi="Times New Roman"/>
                <w:szCs w:val="24"/>
                <w:lang w:val="uk-UA"/>
              </w:rPr>
              <w:t>Інформатика. 5-6 класи»</w:t>
            </w:r>
          </w:p>
        </w:tc>
        <w:tc>
          <w:tcPr>
            <w:tcW w:w="5104" w:type="dxa"/>
          </w:tcPr>
          <w:p w14:paraId="06524F9A" w14:textId="191D82B8" w:rsidR="00A80F82" w:rsidRPr="008F13F9" w:rsidRDefault="00A80F82" w:rsidP="00D822C6">
            <w:pPr>
              <w:spacing w:after="0" w:line="240" w:lineRule="auto"/>
              <w:jc w:val="both"/>
              <w:rPr>
                <w:rFonts w:ascii="Times New Roman" w:eastAsia="Times New Roman" w:hAnsi="Times New Roman"/>
                <w:szCs w:val="24"/>
                <w:lang w:val="uk-UA"/>
              </w:rPr>
            </w:pPr>
            <w:r>
              <w:rPr>
                <w:rFonts w:ascii="Times New Roman" w:eastAsia="Times New Roman" w:hAnsi="Times New Roman"/>
                <w:szCs w:val="24"/>
              </w:rPr>
              <w:t xml:space="preserve">«Інформатика, </w:t>
            </w:r>
            <w:r>
              <w:rPr>
                <w:rFonts w:ascii="Times New Roman" w:eastAsia="Times New Roman" w:hAnsi="Times New Roman"/>
                <w:szCs w:val="24"/>
                <w:lang w:val="uk-UA"/>
              </w:rPr>
              <w:t xml:space="preserve">7-9 </w:t>
            </w:r>
            <w:r w:rsidRPr="008F13F9">
              <w:rPr>
                <w:rFonts w:ascii="Times New Roman" w:eastAsia="Times New Roman" w:hAnsi="Times New Roman"/>
                <w:szCs w:val="24"/>
              </w:rPr>
              <w:t>клас</w:t>
            </w:r>
            <w:r w:rsidRPr="008F13F9">
              <w:rPr>
                <w:rFonts w:ascii="Times New Roman" w:eastAsia="Times New Roman" w:hAnsi="Times New Roman"/>
                <w:szCs w:val="24"/>
                <w:lang w:val="uk-UA"/>
              </w:rPr>
              <w:t>и»</w:t>
            </w:r>
            <w:r w:rsidRPr="008F13F9">
              <w:rPr>
                <w:rFonts w:ascii="Times New Roman" w:eastAsia="Times New Roman" w:hAnsi="Times New Roman"/>
                <w:szCs w:val="24"/>
              </w:rPr>
              <w:t xml:space="preserve"> для </w:t>
            </w:r>
            <w:r>
              <w:rPr>
                <w:rFonts w:ascii="Times New Roman" w:eastAsia="Times New Roman" w:hAnsi="Times New Roman"/>
                <w:szCs w:val="24"/>
                <w:lang w:val="uk-UA"/>
              </w:rPr>
              <w:t xml:space="preserve">ЗЗСО </w:t>
            </w:r>
            <w:r>
              <w:rPr>
                <w:rFonts w:ascii="Times New Roman" w:eastAsia="Times New Roman" w:hAnsi="Times New Roman"/>
                <w:szCs w:val="24"/>
              </w:rPr>
              <w:t>(авт.</w:t>
            </w:r>
            <w:r>
              <w:rPr>
                <w:rFonts w:ascii="Times New Roman" w:eastAsia="Times New Roman" w:hAnsi="Times New Roman"/>
                <w:szCs w:val="24"/>
                <w:lang w:val="uk-UA"/>
              </w:rPr>
              <w:t xml:space="preserve"> Бондаренко О.О.</w:t>
            </w:r>
            <w:r w:rsidRPr="008F13F9">
              <w:rPr>
                <w:rFonts w:ascii="Times New Roman" w:eastAsia="Times New Roman" w:hAnsi="Times New Roman"/>
                <w:szCs w:val="24"/>
              </w:rPr>
              <w:t>)</w:t>
            </w:r>
          </w:p>
        </w:tc>
      </w:tr>
      <w:tr w:rsidR="00A80F82" w:rsidRPr="00172B0D" w14:paraId="4BA96C4D" w14:textId="77777777" w:rsidTr="00D822C6">
        <w:tc>
          <w:tcPr>
            <w:tcW w:w="10031" w:type="dxa"/>
            <w:gridSpan w:val="2"/>
          </w:tcPr>
          <w:p w14:paraId="73C44574" w14:textId="77777777" w:rsidR="00A80F82" w:rsidRPr="008F13F9" w:rsidRDefault="00A80F82" w:rsidP="00D822C6">
            <w:pPr>
              <w:spacing w:after="0" w:line="240" w:lineRule="auto"/>
              <w:jc w:val="center"/>
              <w:rPr>
                <w:rFonts w:ascii="Times New Roman" w:hAnsi="Times New Roman"/>
                <w:szCs w:val="24"/>
                <w:lang w:val="uk-UA"/>
              </w:rPr>
            </w:pPr>
            <w:r w:rsidRPr="008F13F9">
              <w:rPr>
                <w:rFonts w:ascii="Times New Roman" w:hAnsi="Times New Roman"/>
                <w:b/>
                <w:szCs w:val="24"/>
                <w:lang w:val="uk-UA"/>
              </w:rPr>
              <w:t>Мистецька освітня галузь</w:t>
            </w:r>
          </w:p>
        </w:tc>
      </w:tr>
      <w:tr w:rsidR="00A80F82" w:rsidRPr="00172B0D" w14:paraId="1C623327" w14:textId="77777777" w:rsidTr="00D822C6">
        <w:tc>
          <w:tcPr>
            <w:tcW w:w="4927" w:type="dxa"/>
          </w:tcPr>
          <w:p w14:paraId="3DAC94DF" w14:textId="5E52B692" w:rsidR="00A80F82" w:rsidRPr="008F13F9" w:rsidRDefault="00A80F82" w:rsidP="00A80F82">
            <w:pPr>
              <w:spacing w:after="0" w:line="240" w:lineRule="auto"/>
              <w:jc w:val="both"/>
              <w:rPr>
                <w:rFonts w:ascii="Times New Roman" w:hAnsi="Times New Roman"/>
                <w:szCs w:val="24"/>
                <w:lang w:val="uk-UA"/>
              </w:rPr>
            </w:pPr>
            <w:r w:rsidRPr="008F13F9">
              <w:rPr>
                <w:rFonts w:ascii="Times New Roman" w:hAnsi="Times New Roman"/>
                <w:szCs w:val="24"/>
                <w:lang w:val="uk-UA"/>
              </w:rPr>
              <w:t>Н</w:t>
            </w:r>
            <w:r>
              <w:rPr>
                <w:rFonts w:ascii="Times New Roman" w:hAnsi="Times New Roman"/>
                <w:szCs w:val="24"/>
              </w:rPr>
              <w:t>авчальна програма «</w:t>
            </w:r>
            <w:r>
              <w:rPr>
                <w:rFonts w:ascii="Times New Roman" w:hAnsi="Times New Roman"/>
                <w:szCs w:val="24"/>
                <w:lang w:val="uk-UA"/>
              </w:rPr>
              <w:t>М</w:t>
            </w:r>
            <w:r>
              <w:rPr>
                <w:rFonts w:ascii="Times New Roman" w:hAnsi="Times New Roman"/>
                <w:szCs w:val="24"/>
              </w:rPr>
              <w:t>истецтво</w:t>
            </w:r>
            <w:r w:rsidRPr="008F13F9">
              <w:rPr>
                <w:rFonts w:ascii="Times New Roman" w:hAnsi="Times New Roman"/>
                <w:szCs w:val="24"/>
              </w:rPr>
              <w:t>»</w:t>
            </w:r>
          </w:p>
        </w:tc>
        <w:tc>
          <w:tcPr>
            <w:tcW w:w="5104" w:type="dxa"/>
          </w:tcPr>
          <w:p w14:paraId="20D8131E" w14:textId="5B348378" w:rsidR="00A80F82" w:rsidRPr="008F13F9" w:rsidRDefault="00A80F82" w:rsidP="00D822C6">
            <w:pPr>
              <w:spacing w:after="0" w:line="240" w:lineRule="auto"/>
              <w:jc w:val="both"/>
              <w:rPr>
                <w:rFonts w:ascii="Times New Roman" w:hAnsi="Times New Roman"/>
                <w:szCs w:val="24"/>
                <w:lang w:val="uk-UA"/>
              </w:rPr>
            </w:pPr>
            <w:proofErr w:type="gramStart"/>
            <w:r w:rsidRPr="00A0679B">
              <w:rPr>
                <w:rFonts w:ascii="Times New Roman" w:hAnsi="Times New Roman"/>
                <w:sz w:val="20"/>
                <w:szCs w:val="24"/>
              </w:rPr>
              <w:t>«</w:t>
            </w:r>
            <w:r w:rsidRPr="00A0679B">
              <w:rPr>
                <w:rFonts w:ascii="Times New Roman" w:hAnsi="Times New Roman"/>
                <w:sz w:val="20"/>
                <w:szCs w:val="24"/>
                <w:lang w:val="uk-UA"/>
              </w:rPr>
              <w:t>М</w:t>
            </w:r>
            <w:r w:rsidRPr="00A0679B">
              <w:rPr>
                <w:rFonts w:ascii="Times New Roman" w:hAnsi="Times New Roman"/>
                <w:sz w:val="20"/>
                <w:szCs w:val="24"/>
              </w:rPr>
              <w:t>истецтво. </w:t>
            </w:r>
            <w:r w:rsidR="00A0679B" w:rsidRPr="00A0679B">
              <w:rPr>
                <w:rFonts w:ascii="Times New Roman" w:hAnsi="Times New Roman"/>
                <w:sz w:val="20"/>
                <w:szCs w:val="24"/>
                <w:lang w:val="uk-UA"/>
              </w:rPr>
              <w:t>7-9</w:t>
            </w:r>
            <w:r w:rsidRPr="00A0679B">
              <w:rPr>
                <w:rFonts w:ascii="Times New Roman" w:hAnsi="Times New Roman"/>
                <w:sz w:val="20"/>
                <w:szCs w:val="24"/>
                <w:lang w:val="uk-UA"/>
              </w:rPr>
              <w:t xml:space="preserve"> </w:t>
            </w:r>
            <w:r w:rsidRPr="00A0679B">
              <w:rPr>
                <w:rFonts w:ascii="Times New Roman" w:hAnsi="Times New Roman"/>
                <w:sz w:val="20"/>
                <w:szCs w:val="24"/>
              </w:rPr>
              <w:t>клас</w:t>
            </w:r>
            <w:r w:rsidRPr="00A0679B">
              <w:rPr>
                <w:rFonts w:ascii="Times New Roman" w:hAnsi="Times New Roman"/>
                <w:sz w:val="20"/>
                <w:szCs w:val="24"/>
                <w:lang w:val="uk-UA"/>
              </w:rPr>
              <w:t>и (інтегрований курс</w:t>
            </w:r>
            <w:r w:rsidRPr="00A0679B">
              <w:rPr>
                <w:rFonts w:ascii="Times New Roman" w:hAnsi="Times New Roman"/>
                <w:sz w:val="20"/>
                <w:szCs w:val="24"/>
              </w:rPr>
              <w:t>»</w:t>
            </w:r>
            <w:r w:rsidRPr="00A0679B">
              <w:rPr>
                <w:rFonts w:ascii="Times New Roman" w:hAnsi="Times New Roman"/>
                <w:sz w:val="20"/>
                <w:szCs w:val="24"/>
                <w:lang w:val="uk-UA"/>
              </w:rPr>
              <w:t xml:space="preserve"> для ЗЗСО (</w:t>
            </w:r>
            <w:r w:rsidRPr="00A0679B">
              <w:rPr>
                <w:rFonts w:ascii="Times New Roman" w:hAnsi="Times New Roman"/>
                <w:sz w:val="20"/>
                <w:szCs w:val="24"/>
              </w:rPr>
              <w:t>авт. Кондратова Л. Г.)</w:t>
            </w:r>
            <w:proofErr w:type="gramEnd"/>
          </w:p>
        </w:tc>
      </w:tr>
      <w:tr w:rsidR="00A80F82" w:rsidRPr="00172B0D" w14:paraId="06CCC951" w14:textId="77777777" w:rsidTr="00D822C6">
        <w:tc>
          <w:tcPr>
            <w:tcW w:w="10031" w:type="dxa"/>
            <w:gridSpan w:val="2"/>
          </w:tcPr>
          <w:p w14:paraId="48051A3F" w14:textId="77777777" w:rsidR="00A80F82" w:rsidRPr="008F13F9" w:rsidRDefault="00A80F82" w:rsidP="00D822C6">
            <w:pPr>
              <w:spacing w:after="0" w:line="240" w:lineRule="auto"/>
              <w:jc w:val="center"/>
              <w:rPr>
                <w:rFonts w:ascii="Times New Roman" w:hAnsi="Times New Roman"/>
                <w:b/>
                <w:szCs w:val="24"/>
                <w:lang w:val="uk-UA"/>
              </w:rPr>
            </w:pPr>
            <w:r w:rsidRPr="008F13F9">
              <w:rPr>
                <w:rFonts w:ascii="Times New Roman" w:hAnsi="Times New Roman"/>
                <w:b/>
                <w:szCs w:val="24"/>
                <w:lang w:val="uk-UA"/>
              </w:rPr>
              <w:t>Фізична культура</w:t>
            </w:r>
          </w:p>
        </w:tc>
      </w:tr>
      <w:tr w:rsidR="00A80F82" w:rsidRPr="00172B0D" w14:paraId="5B00DD5F" w14:textId="77777777" w:rsidTr="00D822C6">
        <w:tc>
          <w:tcPr>
            <w:tcW w:w="4927" w:type="dxa"/>
          </w:tcPr>
          <w:p w14:paraId="7953E783" w14:textId="293440B9" w:rsidR="00A80F82" w:rsidRPr="008F13F9" w:rsidRDefault="00A80F82" w:rsidP="00D822C6">
            <w:pPr>
              <w:spacing w:after="0" w:line="240" w:lineRule="auto"/>
              <w:jc w:val="both"/>
              <w:rPr>
                <w:rFonts w:ascii="Times New Roman" w:hAnsi="Times New Roman"/>
                <w:szCs w:val="24"/>
                <w:lang w:val="uk-UA"/>
              </w:rPr>
            </w:pPr>
            <w:r w:rsidRPr="008F13F9">
              <w:rPr>
                <w:rFonts w:ascii="Times New Roman" w:hAnsi="Times New Roman"/>
                <w:szCs w:val="24"/>
                <w:lang w:val="uk-UA"/>
              </w:rPr>
              <w:t>Н</w:t>
            </w:r>
            <w:r w:rsidR="00A0679B">
              <w:rPr>
                <w:rFonts w:ascii="Times New Roman" w:hAnsi="Times New Roman"/>
                <w:szCs w:val="24"/>
              </w:rPr>
              <w:t>авчальна програма «Фізкультура</w:t>
            </w:r>
            <w:r w:rsidRPr="008F13F9">
              <w:rPr>
                <w:rFonts w:ascii="Times New Roman" w:hAnsi="Times New Roman"/>
                <w:szCs w:val="24"/>
              </w:rPr>
              <w:t>»</w:t>
            </w:r>
          </w:p>
        </w:tc>
        <w:tc>
          <w:tcPr>
            <w:tcW w:w="5104" w:type="dxa"/>
          </w:tcPr>
          <w:p w14:paraId="22E58A8C" w14:textId="77777777" w:rsidR="00A80F82" w:rsidRPr="008F13F9" w:rsidRDefault="00A80F82" w:rsidP="00D822C6">
            <w:pPr>
              <w:spacing w:after="0" w:line="240" w:lineRule="auto"/>
              <w:jc w:val="both"/>
              <w:rPr>
                <w:rFonts w:ascii="Times New Roman" w:hAnsi="Times New Roman"/>
                <w:szCs w:val="24"/>
                <w:lang w:val="uk-UA"/>
              </w:rPr>
            </w:pPr>
            <w:r w:rsidRPr="008F13F9">
              <w:rPr>
                <w:rFonts w:ascii="Times New Roman" w:hAnsi="Times New Roman"/>
                <w:szCs w:val="24"/>
              </w:rPr>
              <w:t xml:space="preserve">«Фізкультура. </w:t>
            </w:r>
            <w:r w:rsidRPr="008F13F9">
              <w:rPr>
                <w:rFonts w:ascii="Times New Roman" w:hAnsi="Times New Roman"/>
                <w:szCs w:val="24"/>
                <w:lang w:val="uk-UA"/>
              </w:rPr>
              <w:t>5-9</w:t>
            </w:r>
            <w:r w:rsidRPr="008F13F9">
              <w:rPr>
                <w:rFonts w:ascii="Times New Roman" w:hAnsi="Times New Roman"/>
                <w:szCs w:val="24"/>
              </w:rPr>
              <w:t xml:space="preserve"> клас</w:t>
            </w:r>
            <w:r w:rsidRPr="008F13F9">
              <w:rPr>
                <w:rFonts w:ascii="Times New Roman" w:hAnsi="Times New Roman"/>
                <w:szCs w:val="24"/>
                <w:lang w:val="uk-UA"/>
              </w:rPr>
              <w:t>и</w:t>
            </w:r>
            <w:r w:rsidRPr="008F13F9">
              <w:rPr>
                <w:rFonts w:ascii="Times New Roman" w:hAnsi="Times New Roman"/>
                <w:szCs w:val="24"/>
              </w:rPr>
              <w:t>»</w:t>
            </w:r>
            <w:r w:rsidRPr="008F13F9">
              <w:rPr>
                <w:rFonts w:ascii="Times New Roman" w:hAnsi="Times New Roman"/>
                <w:szCs w:val="24"/>
                <w:lang w:val="uk-UA"/>
              </w:rPr>
              <w:t xml:space="preserve"> для ЗЗСО</w:t>
            </w:r>
            <w:r w:rsidRPr="008F13F9">
              <w:rPr>
                <w:rFonts w:ascii="Times New Roman" w:hAnsi="Times New Roman"/>
                <w:szCs w:val="28"/>
              </w:rPr>
              <w:t xml:space="preserve"> </w:t>
            </w:r>
            <w:r w:rsidRPr="008F13F9">
              <w:rPr>
                <w:rFonts w:ascii="Times New Roman" w:hAnsi="Times New Roman"/>
                <w:szCs w:val="28"/>
                <w:lang w:val="uk-UA"/>
              </w:rPr>
              <w:t xml:space="preserve">(авт. </w:t>
            </w:r>
            <w:r w:rsidRPr="008F13F9">
              <w:rPr>
                <w:rFonts w:ascii="Times New Roman" w:hAnsi="Times New Roman" w:cs="Times New Roman"/>
                <w:szCs w:val="28"/>
                <w:shd w:val="clear" w:color="auto" w:fill="FFFFFF"/>
              </w:rPr>
              <w:t>Баженков Є. В.</w:t>
            </w:r>
            <w:r w:rsidRPr="008F13F9">
              <w:rPr>
                <w:rFonts w:ascii="Times New Roman" w:hAnsi="Times New Roman" w:cs="Times New Roman"/>
                <w:szCs w:val="28"/>
                <w:shd w:val="clear" w:color="auto" w:fill="FFFFFF"/>
                <w:lang w:val="uk-UA"/>
              </w:rPr>
              <w:t xml:space="preserve"> </w:t>
            </w:r>
            <w:r w:rsidRPr="008F13F9">
              <w:rPr>
                <w:rFonts w:ascii="Times New Roman" w:hAnsi="Times New Roman"/>
                <w:szCs w:val="28"/>
                <w:lang w:val="uk-UA"/>
              </w:rPr>
              <w:t>та ін.)</w:t>
            </w:r>
          </w:p>
        </w:tc>
      </w:tr>
    </w:tbl>
    <w:p w14:paraId="5491F384" w14:textId="54B5BF0E" w:rsidR="008555CB" w:rsidRPr="00172B0D" w:rsidRDefault="008555CB" w:rsidP="008555CB">
      <w:pPr>
        <w:pStyle w:val="a9"/>
        <w:spacing w:after="0" w:line="240" w:lineRule="auto"/>
        <w:ind w:right="111"/>
        <w:jc w:val="both"/>
        <w:rPr>
          <w:szCs w:val="24"/>
        </w:rPr>
      </w:pPr>
      <w:r w:rsidRPr="00172B0D">
        <w:rPr>
          <w:szCs w:val="24"/>
        </w:rPr>
        <w:lastRenderedPageBreak/>
        <w:t xml:space="preserve">                                                         </w:t>
      </w:r>
      <w:r w:rsidRPr="00172B0D">
        <w:rPr>
          <w:szCs w:val="24"/>
          <w:lang w:val="ru-RU"/>
        </w:rPr>
        <w:t xml:space="preserve"> </w:t>
      </w:r>
      <w:r w:rsidR="00A0679B">
        <w:rPr>
          <w:szCs w:val="24"/>
          <w:lang w:val="ru-RU"/>
        </w:rPr>
        <w:t xml:space="preserve">                                                                       </w:t>
      </w:r>
      <w:bookmarkStart w:id="9" w:name="_GoBack"/>
      <w:bookmarkEnd w:id="9"/>
      <w:r w:rsidRPr="00172B0D">
        <w:rPr>
          <w:szCs w:val="24"/>
          <w:lang w:val="ru-RU"/>
        </w:rPr>
        <w:t xml:space="preserve">    </w:t>
      </w:r>
      <w:r w:rsidR="00E26F19" w:rsidRPr="00172B0D">
        <w:rPr>
          <w:szCs w:val="24"/>
        </w:rPr>
        <w:t>Додаток 5</w:t>
      </w:r>
    </w:p>
    <w:p w14:paraId="5AA12ACE" w14:textId="37DACCC8" w:rsidR="00F64E71" w:rsidRPr="00172B0D" w:rsidRDefault="008555CB" w:rsidP="008555CB">
      <w:pPr>
        <w:spacing w:after="0" w:line="240" w:lineRule="auto"/>
        <w:rPr>
          <w:rFonts w:ascii="Times New Roman" w:hAnsi="Times New Roman" w:cs="Times New Roman"/>
          <w:sz w:val="24"/>
          <w:szCs w:val="24"/>
          <w:lang w:val="uk-UA"/>
        </w:rPr>
      </w:pPr>
      <w:r w:rsidRPr="00172B0D">
        <w:rPr>
          <w:rFonts w:ascii="Times New Roman" w:hAnsi="Times New Roman" w:cs="Times New Roman"/>
          <w:sz w:val="24"/>
          <w:szCs w:val="24"/>
        </w:rPr>
        <w:t xml:space="preserve">                                                                                                   </w:t>
      </w:r>
      <w:r w:rsidRPr="00172B0D">
        <w:rPr>
          <w:rFonts w:ascii="Times New Roman" w:hAnsi="Times New Roman" w:cs="Times New Roman"/>
          <w:sz w:val="24"/>
          <w:szCs w:val="24"/>
          <w:lang w:val="uk-UA"/>
        </w:rPr>
        <w:t xml:space="preserve">              </w:t>
      </w:r>
      <w:r w:rsidRPr="00172B0D">
        <w:rPr>
          <w:rFonts w:ascii="Times New Roman" w:hAnsi="Times New Roman" w:cs="Times New Roman"/>
          <w:sz w:val="24"/>
          <w:szCs w:val="24"/>
        </w:rPr>
        <w:t xml:space="preserve">  </w:t>
      </w:r>
    </w:p>
    <w:p w14:paraId="5FEEDA1D" w14:textId="77777777" w:rsidR="008D7794" w:rsidRPr="00172B0D" w:rsidRDefault="008D7794" w:rsidP="008555CB">
      <w:pPr>
        <w:spacing w:after="0" w:line="240" w:lineRule="auto"/>
        <w:rPr>
          <w:rFonts w:ascii="Times New Roman" w:hAnsi="Times New Roman" w:cs="Times New Roman"/>
          <w:sz w:val="24"/>
          <w:szCs w:val="24"/>
          <w:lang w:val="uk-UA"/>
        </w:rPr>
      </w:pPr>
    </w:p>
    <w:p w14:paraId="42B69C3C" w14:textId="77777777" w:rsidR="008555CB" w:rsidRPr="00172B0D" w:rsidRDefault="008555CB" w:rsidP="008555CB">
      <w:pPr>
        <w:spacing w:after="0" w:line="240" w:lineRule="auto"/>
        <w:jc w:val="center"/>
        <w:rPr>
          <w:rFonts w:ascii="Times New Roman" w:hAnsi="Times New Roman" w:cs="Times New Roman"/>
          <w:b/>
          <w:sz w:val="24"/>
          <w:szCs w:val="24"/>
          <w:lang w:val="uk-UA"/>
        </w:rPr>
      </w:pPr>
      <w:r w:rsidRPr="00172B0D">
        <w:rPr>
          <w:rFonts w:ascii="Times New Roman" w:hAnsi="Times New Roman" w:cs="Times New Roman"/>
          <w:b/>
          <w:sz w:val="24"/>
          <w:szCs w:val="24"/>
        </w:rPr>
        <w:t xml:space="preserve">ЗАГАЛЬНІ КРИТЕРІЇ </w:t>
      </w:r>
    </w:p>
    <w:p w14:paraId="72949192" w14:textId="77777777" w:rsidR="008555CB" w:rsidRPr="00172B0D" w:rsidRDefault="008555CB" w:rsidP="008555CB">
      <w:pPr>
        <w:spacing w:after="0" w:line="240" w:lineRule="auto"/>
        <w:jc w:val="center"/>
        <w:rPr>
          <w:rFonts w:ascii="Times New Roman" w:hAnsi="Times New Roman" w:cs="Times New Roman"/>
          <w:b/>
          <w:sz w:val="24"/>
          <w:szCs w:val="24"/>
          <w:lang w:val="uk-UA"/>
        </w:rPr>
      </w:pPr>
      <w:r w:rsidRPr="00172B0D">
        <w:rPr>
          <w:rFonts w:ascii="Times New Roman" w:hAnsi="Times New Roman" w:cs="Times New Roman"/>
          <w:b/>
          <w:sz w:val="24"/>
          <w:szCs w:val="24"/>
          <w:lang w:val="uk-UA"/>
        </w:rPr>
        <w:t xml:space="preserve">оцінювання результатів навчання здобувачів освіти відповідно </w:t>
      </w:r>
    </w:p>
    <w:p w14:paraId="48A17DD5" w14:textId="77777777" w:rsidR="008555CB" w:rsidRPr="00172B0D" w:rsidRDefault="008555CB" w:rsidP="008555CB">
      <w:pPr>
        <w:spacing w:after="0" w:line="240" w:lineRule="auto"/>
        <w:jc w:val="center"/>
        <w:rPr>
          <w:rFonts w:ascii="Times New Roman" w:hAnsi="Times New Roman" w:cs="Times New Roman"/>
          <w:b/>
          <w:sz w:val="24"/>
          <w:szCs w:val="24"/>
          <w:lang w:val="uk-UA"/>
        </w:rPr>
      </w:pPr>
      <w:r w:rsidRPr="00172B0D">
        <w:rPr>
          <w:rFonts w:ascii="Times New Roman" w:hAnsi="Times New Roman" w:cs="Times New Roman"/>
          <w:b/>
          <w:sz w:val="24"/>
          <w:szCs w:val="24"/>
        </w:rPr>
        <w:t>до нового Державного стандарту базової середньої освіти</w:t>
      </w:r>
    </w:p>
    <w:p w14:paraId="76652E84" w14:textId="77777777" w:rsidR="008555CB" w:rsidRPr="00172B0D" w:rsidRDefault="008555CB" w:rsidP="008555CB">
      <w:pPr>
        <w:spacing w:after="0" w:line="240" w:lineRule="auto"/>
        <w:rPr>
          <w:rFonts w:ascii="Times New Roman" w:hAnsi="Times New Roman" w:cs="Times New Roman"/>
          <w:b/>
          <w:sz w:val="24"/>
          <w:szCs w:val="24"/>
          <w:lang w:val="uk-UA"/>
        </w:rPr>
      </w:pPr>
    </w:p>
    <w:tbl>
      <w:tblPr>
        <w:tblStyle w:val="af3"/>
        <w:tblW w:w="0" w:type="auto"/>
        <w:tblLook w:val="04A0" w:firstRow="1" w:lastRow="0" w:firstColumn="1" w:lastColumn="0" w:noHBand="0" w:noVBand="1"/>
      </w:tblPr>
      <w:tblGrid>
        <w:gridCol w:w="1487"/>
        <w:gridCol w:w="707"/>
        <w:gridCol w:w="7660"/>
      </w:tblGrid>
      <w:tr w:rsidR="008555CB" w:rsidRPr="00172B0D" w14:paraId="1897C3AD" w14:textId="77777777" w:rsidTr="004943A3">
        <w:tc>
          <w:tcPr>
            <w:tcW w:w="1487" w:type="dxa"/>
          </w:tcPr>
          <w:p w14:paraId="22B66B80" w14:textId="77777777" w:rsidR="008555CB" w:rsidRPr="00172B0D" w:rsidRDefault="008555CB" w:rsidP="004943A3">
            <w:pPr>
              <w:spacing w:after="0" w:line="240" w:lineRule="auto"/>
              <w:jc w:val="center"/>
              <w:rPr>
                <w:rFonts w:ascii="Times New Roman" w:hAnsi="Times New Roman" w:cs="Times New Roman"/>
                <w:b/>
                <w:sz w:val="20"/>
                <w:szCs w:val="24"/>
                <w:lang w:val="uk-UA"/>
              </w:rPr>
            </w:pPr>
            <w:r w:rsidRPr="00172B0D">
              <w:rPr>
                <w:rFonts w:ascii="Times New Roman" w:hAnsi="Times New Roman" w:cs="Times New Roman"/>
                <w:b/>
                <w:sz w:val="20"/>
                <w:szCs w:val="24"/>
                <w:lang w:val="uk-UA"/>
              </w:rPr>
              <w:t>Рівні результатів навчання</w:t>
            </w:r>
          </w:p>
        </w:tc>
        <w:tc>
          <w:tcPr>
            <w:tcW w:w="707" w:type="dxa"/>
          </w:tcPr>
          <w:p w14:paraId="4B46D68E" w14:textId="77777777" w:rsidR="008555CB" w:rsidRPr="00172B0D" w:rsidRDefault="008555CB" w:rsidP="004943A3">
            <w:pPr>
              <w:spacing w:after="0" w:line="240" w:lineRule="auto"/>
              <w:jc w:val="center"/>
              <w:rPr>
                <w:rFonts w:ascii="Times New Roman" w:hAnsi="Times New Roman" w:cs="Times New Roman"/>
                <w:b/>
                <w:sz w:val="20"/>
                <w:szCs w:val="24"/>
                <w:lang w:val="uk-UA"/>
              </w:rPr>
            </w:pPr>
            <w:r w:rsidRPr="00172B0D">
              <w:rPr>
                <w:rFonts w:ascii="Times New Roman" w:hAnsi="Times New Roman" w:cs="Times New Roman"/>
                <w:b/>
                <w:sz w:val="20"/>
                <w:szCs w:val="24"/>
                <w:lang w:val="uk-UA"/>
              </w:rPr>
              <w:t>Бал</w:t>
            </w:r>
          </w:p>
        </w:tc>
        <w:tc>
          <w:tcPr>
            <w:tcW w:w="7660" w:type="dxa"/>
          </w:tcPr>
          <w:p w14:paraId="77A1E33E" w14:textId="77777777" w:rsidR="008555CB" w:rsidRPr="00172B0D" w:rsidRDefault="008555CB" w:rsidP="004943A3">
            <w:pPr>
              <w:spacing w:after="0" w:line="240" w:lineRule="auto"/>
              <w:jc w:val="center"/>
              <w:rPr>
                <w:rFonts w:ascii="Times New Roman" w:hAnsi="Times New Roman" w:cs="Times New Roman"/>
                <w:b/>
                <w:sz w:val="20"/>
                <w:szCs w:val="24"/>
                <w:lang w:val="uk-UA"/>
              </w:rPr>
            </w:pPr>
            <w:r w:rsidRPr="00172B0D">
              <w:rPr>
                <w:rFonts w:ascii="Times New Roman" w:hAnsi="Times New Roman" w:cs="Times New Roman"/>
                <w:b/>
                <w:sz w:val="20"/>
                <w:szCs w:val="24"/>
                <w:lang w:val="uk-UA"/>
              </w:rPr>
              <w:t>Загальна характеристика</w:t>
            </w:r>
          </w:p>
        </w:tc>
      </w:tr>
      <w:tr w:rsidR="008555CB" w:rsidRPr="00172B0D" w14:paraId="035FF7F6" w14:textId="77777777" w:rsidTr="004943A3">
        <w:tc>
          <w:tcPr>
            <w:tcW w:w="1487" w:type="dxa"/>
            <w:vMerge w:val="restart"/>
          </w:tcPr>
          <w:p w14:paraId="113A8AF5" w14:textId="77777777" w:rsidR="008555CB" w:rsidRPr="00172B0D" w:rsidRDefault="008555CB" w:rsidP="004943A3">
            <w:pPr>
              <w:spacing w:after="0" w:line="240" w:lineRule="auto"/>
              <w:jc w:val="center"/>
              <w:rPr>
                <w:rFonts w:ascii="Times New Roman" w:hAnsi="Times New Roman" w:cs="Times New Roman"/>
                <w:b/>
                <w:sz w:val="20"/>
                <w:szCs w:val="24"/>
                <w:lang w:val="uk-UA"/>
              </w:rPr>
            </w:pPr>
            <w:r w:rsidRPr="00172B0D">
              <w:rPr>
                <w:rFonts w:ascii="Times New Roman" w:hAnsi="Times New Roman" w:cs="Times New Roman"/>
                <w:sz w:val="20"/>
                <w:szCs w:val="24"/>
                <w:lang w:val="uk-UA"/>
              </w:rPr>
              <w:t>початковий</w:t>
            </w:r>
          </w:p>
        </w:tc>
        <w:tc>
          <w:tcPr>
            <w:tcW w:w="707" w:type="dxa"/>
          </w:tcPr>
          <w:p w14:paraId="0DF19AF2" w14:textId="77777777" w:rsidR="008555CB" w:rsidRPr="00172B0D" w:rsidRDefault="008555CB" w:rsidP="004943A3">
            <w:pPr>
              <w:spacing w:after="0" w:line="240" w:lineRule="auto"/>
              <w:jc w:val="center"/>
              <w:rPr>
                <w:rFonts w:ascii="Times New Roman" w:hAnsi="Times New Roman" w:cs="Times New Roman"/>
                <w:sz w:val="20"/>
                <w:szCs w:val="24"/>
                <w:lang w:val="uk-UA"/>
              </w:rPr>
            </w:pPr>
            <w:r w:rsidRPr="00172B0D">
              <w:rPr>
                <w:rFonts w:ascii="Times New Roman" w:hAnsi="Times New Roman" w:cs="Times New Roman"/>
                <w:sz w:val="20"/>
                <w:szCs w:val="24"/>
                <w:lang w:val="uk-UA"/>
              </w:rPr>
              <w:t>1</w:t>
            </w:r>
          </w:p>
        </w:tc>
        <w:tc>
          <w:tcPr>
            <w:tcW w:w="7660" w:type="dxa"/>
          </w:tcPr>
          <w:p w14:paraId="08D1E366"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Учень/учениця: </w:t>
            </w:r>
          </w:p>
          <w:p w14:paraId="770D7D58"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 сприймає ї розпізнає інформацію, отриману від учителя (інших осіб); </w:t>
            </w:r>
          </w:p>
          <w:p w14:paraId="5B8E8923"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відповідає на прості запитання за змістом почутого/прочитаного, припускається суттєвих змістових і логічних помилок;</w:t>
            </w:r>
          </w:p>
          <w:p w14:paraId="062FDA69"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виконує частину простих завдань/навчальних дій за наданим зразком за допомогою вчителя;</w:t>
            </w:r>
          </w:p>
          <w:p w14:paraId="74DAA7B0" w14:textId="77777777" w:rsidR="008555CB" w:rsidRPr="00172B0D" w:rsidRDefault="008555CB" w:rsidP="004943A3">
            <w:pPr>
              <w:spacing w:after="0" w:line="240" w:lineRule="auto"/>
              <w:jc w:val="both"/>
              <w:rPr>
                <w:rFonts w:ascii="Times New Roman" w:hAnsi="Times New Roman" w:cs="Times New Roman"/>
                <w:b/>
                <w:sz w:val="20"/>
                <w:szCs w:val="24"/>
                <w:lang w:val="uk-UA"/>
              </w:rPr>
            </w:pPr>
            <w:r w:rsidRPr="00172B0D">
              <w:rPr>
                <w:rFonts w:ascii="Times New Roman" w:hAnsi="Times New Roman" w:cs="Times New Roman"/>
                <w:sz w:val="20"/>
                <w:szCs w:val="24"/>
                <w:lang w:val="uk-UA"/>
              </w:rPr>
              <w:t>- передає інформацію, намагається висловлювати свої думки, використовуючи  короткі однотипні фрази.</w:t>
            </w:r>
          </w:p>
        </w:tc>
      </w:tr>
      <w:tr w:rsidR="008555CB" w:rsidRPr="00172B0D" w14:paraId="05A90734" w14:textId="77777777" w:rsidTr="004943A3">
        <w:tc>
          <w:tcPr>
            <w:tcW w:w="1487" w:type="dxa"/>
            <w:vMerge/>
          </w:tcPr>
          <w:p w14:paraId="13B856EF" w14:textId="77777777" w:rsidR="008555CB" w:rsidRPr="00172B0D" w:rsidRDefault="008555CB" w:rsidP="004943A3">
            <w:pPr>
              <w:spacing w:after="0" w:line="240" w:lineRule="auto"/>
              <w:jc w:val="center"/>
              <w:rPr>
                <w:rFonts w:ascii="Times New Roman" w:hAnsi="Times New Roman" w:cs="Times New Roman"/>
                <w:b/>
                <w:sz w:val="20"/>
                <w:szCs w:val="24"/>
                <w:lang w:val="uk-UA"/>
              </w:rPr>
            </w:pPr>
          </w:p>
        </w:tc>
        <w:tc>
          <w:tcPr>
            <w:tcW w:w="707" w:type="dxa"/>
          </w:tcPr>
          <w:p w14:paraId="21EBDC01" w14:textId="77777777" w:rsidR="008555CB" w:rsidRPr="00172B0D" w:rsidRDefault="008555CB" w:rsidP="004943A3">
            <w:pPr>
              <w:spacing w:after="0" w:line="240" w:lineRule="auto"/>
              <w:jc w:val="center"/>
              <w:rPr>
                <w:rFonts w:ascii="Times New Roman" w:hAnsi="Times New Roman" w:cs="Times New Roman"/>
                <w:sz w:val="20"/>
                <w:szCs w:val="24"/>
                <w:lang w:val="uk-UA"/>
              </w:rPr>
            </w:pPr>
            <w:r w:rsidRPr="00172B0D">
              <w:rPr>
                <w:rFonts w:ascii="Times New Roman" w:hAnsi="Times New Roman" w:cs="Times New Roman"/>
                <w:sz w:val="20"/>
                <w:szCs w:val="24"/>
                <w:lang w:val="uk-UA"/>
              </w:rPr>
              <w:t>2</w:t>
            </w:r>
          </w:p>
        </w:tc>
        <w:tc>
          <w:tcPr>
            <w:tcW w:w="7660" w:type="dxa"/>
          </w:tcPr>
          <w:p w14:paraId="7063C948"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Учень/учениця: </w:t>
            </w:r>
          </w:p>
          <w:p w14:paraId="3F2DD4D4"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відтворює незначну частину інформації, отриману від учителя або із запропонованих джерел; знаходить у почутому/прочитаному часткові відповіді на прості запитання; припускається змістових і логічних помилок; </w:t>
            </w:r>
          </w:p>
          <w:p w14:paraId="5C4AA4A7"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виконує прості завдання/навчальні дії за наданим зразком з допомогою вчителя; показує свою зацікавленість до ідей, висловлених іншими;</w:t>
            </w:r>
          </w:p>
          <w:p w14:paraId="369B7A21"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комунікує з іншими за потреби, використовує прості однотипні фрази.</w:t>
            </w:r>
          </w:p>
        </w:tc>
      </w:tr>
      <w:tr w:rsidR="008555CB" w:rsidRPr="00172B0D" w14:paraId="59246D3D" w14:textId="77777777" w:rsidTr="004943A3">
        <w:tc>
          <w:tcPr>
            <w:tcW w:w="1487" w:type="dxa"/>
            <w:vMerge/>
          </w:tcPr>
          <w:p w14:paraId="408606BF" w14:textId="77777777" w:rsidR="008555CB" w:rsidRPr="00172B0D" w:rsidRDefault="008555CB" w:rsidP="004943A3">
            <w:pPr>
              <w:spacing w:after="0" w:line="240" w:lineRule="auto"/>
              <w:jc w:val="center"/>
              <w:rPr>
                <w:rFonts w:ascii="Times New Roman" w:hAnsi="Times New Roman" w:cs="Times New Roman"/>
                <w:b/>
                <w:sz w:val="20"/>
                <w:szCs w:val="24"/>
                <w:lang w:val="uk-UA"/>
              </w:rPr>
            </w:pPr>
          </w:p>
        </w:tc>
        <w:tc>
          <w:tcPr>
            <w:tcW w:w="707" w:type="dxa"/>
          </w:tcPr>
          <w:p w14:paraId="70BD9158" w14:textId="77777777" w:rsidR="008555CB" w:rsidRPr="00172B0D" w:rsidRDefault="008555CB" w:rsidP="004943A3">
            <w:pPr>
              <w:spacing w:after="0" w:line="240" w:lineRule="auto"/>
              <w:jc w:val="center"/>
              <w:rPr>
                <w:rFonts w:ascii="Times New Roman" w:hAnsi="Times New Roman" w:cs="Times New Roman"/>
                <w:sz w:val="20"/>
                <w:szCs w:val="24"/>
                <w:lang w:val="uk-UA"/>
              </w:rPr>
            </w:pPr>
            <w:r w:rsidRPr="00172B0D">
              <w:rPr>
                <w:rFonts w:ascii="Times New Roman" w:hAnsi="Times New Roman" w:cs="Times New Roman"/>
                <w:sz w:val="20"/>
                <w:szCs w:val="24"/>
                <w:lang w:val="uk-UA"/>
              </w:rPr>
              <w:t>3</w:t>
            </w:r>
          </w:p>
        </w:tc>
        <w:tc>
          <w:tcPr>
            <w:tcW w:w="7660" w:type="dxa"/>
          </w:tcPr>
          <w:p w14:paraId="337DD382"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rPr>
              <w:t xml:space="preserve">Учень/учениця:  </w:t>
            </w:r>
          </w:p>
          <w:p w14:paraId="7D27E37C"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rPr>
              <w:t xml:space="preserve">- відтворює частину </w:t>
            </w:r>
            <w:r w:rsidRPr="00172B0D">
              <w:rPr>
                <w:rFonts w:ascii="Times New Roman" w:hAnsi="Times New Roman" w:cs="Times New Roman"/>
                <w:sz w:val="20"/>
                <w:szCs w:val="24"/>
                <w:lang w:val="uk-UA"/>
              </w:rPr>
              <w:t>і</w:t>
            </w:r>
            <w:r w:rsidRPr="00172B0D">
              <w:rPr>
                <w:rFonts w:ascii="Times New Roman" w:hAnsi="Times New Roman" w:cs="Times New Roman"/>
                <w:sz w:val="20"/>
                <w:szCs w:val="24"/>
              </w:rPr>
              <w:t xml:space="preserve">нформації, отриманої від учителя або із запропонованих джерел; знаходить у почутому/прочитаному часткові відповіді на запитання; припускається незначних змістових і логічних помилок; </w:t>
            </w:r>
          </w:p>
          <w:p w14:paraId="7E4F1443"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rPr>
              <w:t>- виконує завдання/навчальні дії за наданим зразком з допомогою вчителя; долучається до роботи в групі</w:t>
            </w:r>
            <w:r w:rsidRPr="00172B0D">
              <w:rPr>
                <w:rFonts w:ascii="Times New Roman" w:hAnsi="Times New Roman" w:cs="Times New Roman"/>
                <w:sz w:val="20"/>
                <w:szCs w:val="24"/>
                <w:lang w:val="uk-UA"/>
              </w:rPr>
              <w:t>;</w:t>
            </w:r>
          </w:p>
          <w:p w14:paraId="3AC9573C" w14:textId="77777777" w:rsidR="008555CB" w:rsidRPr="00172B0D" w:rsidRDefault="008555CB" w:rsidP="004943A3">
            <w:pPr>
              <w:spacing w:after="0" w:line="240" w:lineRule="auto"/>
              <w:jc w:val="both"/>
              <w:rPr>
                <w:rFonts w:ascii="Times New Roman" w:hAnsi="Times New Roman" w:cs="Times New Roman"/>
                <w:b/>
                <w:sz w:val="20"/>
                <w:szCs w:val="24"/>
                <w:lang w:val="uk-UA"/>
              </w:rPr>
            </w:pPr>
            <w:r w:rsidRPr="00172B0D">
              <w:rPr>
                <w:rFonts w:ascii="Times New Roman" w:hAnsi="Times New Roman" w:cs="Times New Roman"/>
                <w:sz w:val="20"/>
                <w:szCs w:val="24"/>
              </w:rPr>
              <w:t>- висловлює свої думки простими фразами/реченнями; просить надати зворотний зв'язок щодо ступеня розуміння та сприйняття запропонованого.</w:t>
            </w:r>
          </w:p>
        </w:tc>
      </w:tr>
      <w:tr w:rsidR="008555CB" w:rsidRPr="00172B0D" w14:paraId="39653F50" w14:textId="77777777" w:rsidTr="004943A3">
        <w:tc>
          <w:tcPr>
            <w:tcW w:w="1487" w:type="dxa"/>
            <w:vMerge w:val="restart"/>
          </w:tcPr>
          <w:p w14:paraId="657FB232" w14:textId="77777777" w:rsidR="008555CB" w:rsidRPr="00172B0D" w:rsidRDefault="008555CB" w:rsidP="004943A3">
            <w:pPr>
              <w:spacing w:after="0" w:line="240" w:lineRule="auto"/>
              <w:jc w:val="center"/>
              <w:rPr>
                <w:rFonts w:ascii="Times New Roman" w:hAnsi="Times New Roman" w:cs="Times New Roman"/>
                <w:sz w:val="20"/>
                <w:szCs w:val="24"/>
                <w:lang w:val="uk-UA"/>
              </w:rPr>
            </w:pPr>
            <w:r w:rsidRPr="00172B0D">
              <w:rPr>
                <w:rFonts w:ascii="Times New Roman" w:hAnsi="Times New Roman" w:cs="Times New Roman"/>
                <w:sz w:val="20"/>
                <w:szCs w:val="24"/>
                <w:lang w:val="uk-UA"/>
              </w:rPr>
              <w:t>середній</w:t>
            </w:r>
          </w:p>
        </w:tc>
        <w:tc>
          <w:tcPr>
            <w:tcW w:w="707" w:type="dxa"/>
          </w:tcPr>
          <w:p w14:paraId="6EE41DB9" w14:textId="77777777" w:rsidR="008555CB" w:rsidRPr="00172B0D" w:rsidRDefault="008555CB" w:rsidP="004943A3">
            <w:pPr>
              <w:spacing w:after="0" w:line="240" w:lineRule="auto"/>
              <w:jc w:val="center"/>
              <w:rPr>
                <w:rFonts w:ascii="Times New Roman" w:hAnsi="Times New Roman" w:cs="Times New Roman"/>
                <w:sz w:val="20"/>
                <w:szCs w:val="24"/>
                <w:lang w:val="uk-UA"/>
              </w:rPr>
            </w:pPr>
            <w:r w:rsidRPr="00172B0D">
              <w:rPr>
                <w:rFonts w:ascii="Times New Roman" w:hAnsi="Times New Roman" w:cs="Times New Roman"/>
                <w:sz w:val="20"/>
                <w:szCs w:val="24"/>
                <w:lang w:val="uk-UA"/>
              </w:rPr>
              <w:t>4</w:t>
            </w:r>
          </w:p>
        </w:tc>
        <w:tc>
          <w:tcPr>
            <w:tcW w:w="7660" w:type="dxa"/>
          </w:tcPr>
          <w:p w14:paraId="4055422F"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Учень/учениця: </w:t>
            </w:r>
          </w:p>
          <w:p w14:paraId="21D8E835"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поняття/терміни/навчальні дії; </w:t>
            </w:r>
          </w:p>
          <w:p w14:paraId="1950F8A5"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виконує завдання/навчальні дії за зразком під керівництвом учителя; виконує обов’язки, розподілені в групі; </w:t>
            </w:r>
          </w:p>
          <w:p w14:paraId="525F9F0B" w14:textId="77777777" w:rsidR="008555CB" w:rsidRPr="00172B0D" w:rsidRDefault="008555CB" w:rsidP="004943A3">
            <w:pPr>
              <w:spacing w:after="0" w:line="240" w:lineRule="auto"/>
              <w:jc w:val="both"/>
              <w:rPr>
                <w:rFonts w:ascii="Times New Roman" w:hAnsi="Times New Roman" w:cs="Times New Roman"/>
                <w:b/>
                <w:sz w:val="20"/>
                <w:szCs w:val="24"/>
                <w:lang w:val="uk-UA"/>
              </w:rPr>
            </w:pPr>
            <w:r w:rsidRPr="00172B0D">
              <w:rPr>
                <w:rFonts w:ascii="Times New Roman" w:hAnsi="Times New Roman" w:cs="Times New Roman"/>
                <w:sz w:val="20"/>
                <w:szCs w:val="24"/>
                <w:lang w:val="uk-UA"/>
              </w:rPr>
              <w:t>- використовує прості фрази/речення; сприяє спілкуванню та може надати пояснення у межах запропонованої теми.</w:t>
            </w:r>
          </w:p>
        </w:tc>
      </w:tr>
      <w:tr w:rsidR="008555CB" w:rsidRPr="00172B0D" w14:paraId="488BF284" w14:textId="77777777" w:rsidTr="004943A3">
        <w:tc>
          <w:tcPr>
            <w:tcW w:w="1487" w:type="dxa"/>
            <w:vMerge/>
          </w:tcPr>
          <w:p w14:paraId="7C3AC37D" w14:textId="77777777" w:rsidR="008555CB" w:rsidRPr="00172B0D" w:rsidRDefault="008555CB" w:rsidP="004943A3">
            <w:pPr>
              <w:spacing w:after="0" w:line="240" w:lineRule="auto"/>
              <w:jc w:val="center"/>
              <w:rPr>
                <w:rFonts w:ascii="Times New Roman" w:hAnsi="Times New Roman" w:cs="Times New Roman"/>
                <w:sz w:val="20"/>
                <w:szCs w:val="24"/>
                <w:lang w:val="uk-UA"/>
              </w:rPr>
            </w:pPr>
          </w:p>
        </w:tc>
        <w:tc>
          <w:tcPr>
            <w:tcW w:w="707" w:type="dxa"/>
          </w:tcPr>
          <w:p w14:paraId="756A9408" w14:textId="77777777" w:rsidR="008555CB" w:rsidRPr="00172B0D" w:rsidRDefault="008555CB" w:rsidP="004943A3">
            <w:pPr>
              <w:spacing w:after="0" w:line="240" w:lineRule="auto"/>
              <w:jc w:val="center"/>
              <w:rPr>
                <w:rFonts w:ascii="Times New Roman" w:hAnsi="Times New Roman" w:cs="Times New Roman"/>
                <w:sz w:val="20"/>
                <w:szCs w:val="24"/>
                <w:lang w:val="uk-UA"/>
              </w:rPr>
            </w:pPr>
            <w:r w:rsidRPr="00172B0D">
              <w:rPr>
                <w:rFonts w:ascii="Times New Roman" w:hAnsi="Times New Roman" w:cs="Times New Roman"/>
                <w:sz w:val="20"/>
                <w:szCs w:val="24"/>
                <w:lang w:val="uk-UA"/>
              </w:rPr>
              <w:t>5</w:t>
            </w:r>
          </w:p>
        </w:tc>
        <w:tc>
          <w:tcPr>
            <w:tcW w:w="7660" w:type="dxa"/>
          </w:tcPr>
          <w:p w14:paraId="14BE0067"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rPr>
              <w:t>Учень/учениця:</w:t>
            </w:r>
          </w:p>
          <w:p w14:paraId="58222EE2"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w:t>
            </w:r>
            <w:r w:rsidRPr="00172B0D">
              <w:rPr>
                <w:rFonts w:ascii="Times New Roman" w:hAnsi="Times New Roman" w:cs="Times New Roman"/>
                <w:sz w:val="20"/>
                <w:szCs w:val="24"/>
              </w:rPr>
              <w:t xml:space="preserve">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поняття/явища /навчальні дії; </w:t>
            </w:r>
          </w:p>
          <w:p w14:paraId="326D682C"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виконує навчальні дії за запропонованим алгоритмом, за потреби звертаючись по допомогу; розпізнає проблемні ситуації з допомогою вчителя; виконує завдання в групі відповідно до своєї ролі; </w:t>
            </w:r>
          </w:p>
          <w:p w14:paraId="2A42322F"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підтримує спілкування в межах запропонованої теми, використовує прості фрази/речення.</w:t>
            </w:r>
          </w:p>
        </w:tc>
      </w:tr>
      <w:tr w:rsidR="008555CB" w:rsidRPr="00172B0D" w14:paraId="54D29ABE" w14:textId="77777777" w:rsidTr="004943A3">
        <w:tc>
          <w:tcPr>
            <w:tcW w:w="1487" w:type="dxa"/>
            <w:vMerge/>
          </w:tcPr>
          <w:p w14:paraId="3BE389B2" w14:textId="77777777" w:rsidR="008555CB" w:rsidRPr="00172B0D" w:rsidRDefault="008555CB" w:rsidP="004943A3">
            <w:pPr>
              <w:spacing w:after="0" w:line="240" w:lineRule="auto"/>
              <w:jc w:val="center"/>
              <w:rPr>
                <w:rFonts w:ascii="Times New Roman" w:hAnsi="Times New Roman" w:cs="Times New Roman"/>
                <w:sz w:val="20"/>
                <w:szCs w:val="24"/>
                <w:lang w:val="uk-UA"/>
              </w:rPr>
            </w:pPr>
          </w:p>
        </w:tc>
        <w:tc>
          <w:tcPr>
            <w:tcW w:w="707" w:type="dxa"/>
          </w:tcPr>
          <w:p w14:paraId="2326400B" w14:textId="77777777" w:rsidR="008555CB" w:rsidRPr="00172B0D" w:rsidRDefault="008555CB" w:rsidP="004943A3">
            <w:pPr>
              <w:spacing w:after="0" w:line="240" w:lineRule="auto"/>
              <w:jc w:val="center"/>
              <w:rPr>
                <w:rFonts w:ascii="Times New Roman" w:hAnsi="Times New Roman" w:cs="Times New Roman"/>
                <w:sz w:val="20"/>
                <w:szCs w:val="24"/>
                <w:lang w:val="uk-UA"/>
              </w:rPr>
            </w:pPr>
            <w:r w:rsidRPr="00172B0D">
              <w:rPr>
                <w:rFonts w:ascii="Times New Roman" w:hAnsi="Times New Roman" w:cs="Times New Roman"/>
                <w:sz w:val="20"/>
                <w:szCs w:val="24"/>
                <w:lang w:val="uk-UA"/>
              </w:rPr>
              <w:t>6</w:t>
            </w:r>
          </w:p>
        </w:tc>
        <w:tc>
          <w:tcPr>
            <w:tcW w:w="7660" w:type="dxa"/>
          </w:tcPr>
          <w:p w14:paraId="0D739953"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Учень/учениця: </w:t>
            </w:r>
          </w:p>
          <w:p w14:paraId="26CDC8E4"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явища/навчальні дії, наводить прості приклади; </w:t>
            </w:r>
          </w:p>
          <w:p w14:paraId="3FA08E19"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 </w:t>
            </w:r>
          </w:p>
          <w:p w14:paraId="73F40A2F"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спілкується у межах запропонованої теми, використовує прості фрази/речення.</w:t>
            </w:r>
          </w:p>
          <w:p w14:paraId="0D782290" w14:textId="77777777" w:rsidR="00F64E71" w:rsidRPr="00172B0D" w:rsidRDefault="00F64E71" w:rsidP="004943A3">
            <w:pPr>
              <w:spacing w:after="0" w:line="240" w:lineRule="auto"/>
              <w:jc w:val="both"/>
              <w:rPr>
                <w:rFonts w:ascii="Times New Roman" w:hAnsi="Times New Roman" w:cs="Times New Roman"/>
                <w:sz w:val="20"/>
                <w:szCs w:val="24"/>
                <w:lang w:val="uk-UA"/>
              </w:rPr>
            </w:pPr>
          </w:p>
        </w:tc>
      </w:tr>
      <w:tr w:rsidR="008555CB" w:rsidRPr="00172B0D" w14:paraId="7E634A33" w14:textId="77777777" w:rsidTr="004943A3">
        <w:tc>
          <w:tcPr>
            <w:tcW w:w="1487" w:type="dxa"/>
            <w:vMerge w:val="restart"/>
          </w:tcPr>
          <w:p w14:paraId="2E876036" w14:textId="77777777" w:rsidR="008555CB" w:rsidRPr="00172B0D" w:rsidRDefault="008555CB" w:rsidP="004943A3">
            <w:pPr>
              <w:spacing w:after="0" w:line="240" w:lineRule="auto"/>
              <w:jc w:val="center"/>
              <w:rPr>
                <w:rFonts w:ascii="Times New Roman" w:hAnsi="Times New Roman" w:cs="Times New Roman"/>
                <w:sz w:val="20"/>
                <w:szCs w:val="24"/>
                <w:lang w:val="uk-UA"/>
              </w:rPr>
            </w:pPr>
            <w:r w:rsidRPr="00172B0D">
              <w:rPr>
                <w:rFonts w:ascii="Times New Roman" w:hAnsi="Times New Roman" w:cs="Times New Roman"/>
                <w:sz w:val="20"/>
                <w:szCs w:val="24"/>
                <w:lang w:val="uk-UA"/>
              </w:rPr>
              <w:lastRenderedPageBreak/>
              <w:t>достатній</w:t>
            </w:r>
          </w:p>
        </w:tc>
        <w:tc>
          <w:tcPr>
            <w:tcW w:w="707" w:type="dxa"/>
          </w:tcPr>
          <w:p w14:paraId="1A82D4C1" w14:textId="77777777" w:rsidR="008555CB" w:rsidRPr="00172B0D" w:rsidRDefault="008555CB" w:rsidP="004943A3">
            <w:pPr>
              <w:spacing w:after="0" w:line="240" w:lineRule="auto"/>
              <w:jc w:val="center"/>
              <w:rPr>
                <w:rFonts w:ascii="Times New Roman" w:hAnsi="Times New Roman" w:cs="Times New Roman"/>
                <w:sz w:val="20"/>
                <w:szCs w:val="24"/>
                <w:lang w:val="uk-UA"/>
              </w:rPr>
            </w:pPr>
            <w:r w:rsidRPr="00172B0D">
              <w:rPr>
                <w:rFonts w:ascii="Times New Roman" w:hAnsi="Times New Roman" w:cs="Times New Roman"/>
                <w:sz w:val="20"/>
                <w:szCs w:val="24"/>
                <w:lang w:val="uk-UA"/>
              </w:rPr>
              <w:t>7</w:t>
            </w:r>
          </w:p>
        </w:tc>
        <w:tc>
          <w:tcPr>
            <w:tcW w:w="7660" w:type="dxa"/>
          </w:tcPr>
          <w:p w14:paraId="2828C17D"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Учень/учениця:</w:t>
            </w:r>
          </w:p>
          <w:p w14:paraId="3E9395ED"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 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перетворює один вид інформації в інший за зразком; наводить окремі аргументи й приклади на підтвердження висловленої думки; </w:t>
            </w:r>
          </w:p>
          <w:p w14:paraId="3EEB83CF"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 </w:t>
            </w:r>
          </w:p>
          <w:p w14:paraId="6C2C6673"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долучається до спілкування в межах запропонованої теми та визначає завдання через поставленні запитання.</w:t>
            </w:r>
          </w:p>
        </w:tc>
      </w:tr>
      <w:tr w:rsidR="008555CB" w:rsidRPr="00172B0D" w14:paraId="2C287DFB" w14:textId="77777777" w:rsidTr="004943A3">
        <w:tc>
          <w:tcPr>
            <w:tcW w:w="1487" w:type="dxa"/>
            <w:vMerge/>
          </w:tcPr>
          <w:p w14:paraId="4222939E" w14:textId="77777777" w:rsidR="008555CB" w:rsidRPr="00172B0D" w:rsidRDefault="008555CB" w:rsidP="004943A3">
            <w:pPr>
              <w:spacing w:after="0" w:line="240" w:lineRule="auto"/>
              <w:jc w:val="center"/>
              <w:rPr>
                <w:rFonts w:ascii="Times New Roman" w:hAnsi="Times New Roman" w:cs="Times New Roman"/>
                <w:sz w:val="20"/>
                <w:szCs w:val="24"/>
                <w:lang w:val="uk-UA"/>
              </w:rPr>
            </w:pPr>
          </w:p>
        </w:tc>
        <w:tc>
          <w:tcPr>
            <w:tcW w:w="707" w:type="dxa"/>
          </w:tcPr>
          <w:p w14:paraId="4385EF70" w14:textId="77777777" w:rsidR="008555CB" w:rsidRPr="00172B0D" w:rsidRDefault="008555CB" w:rsidP="004943A3">
            <w:pPr>
              <w:spacing w:after="0" w:line="240" w:lineRule="auto"/>
              <w:jc w:val="center"/>
              <w:rPr>
                <w:rFonts w:ascii="Times New Roman" w:hAnsi="Times New Roman" w:cs="Times New Roman"/>
                <w:sz w:val="20"/>
                <w:szCs w:val="24"/>
                <w:lang w:val="uk-UA"/>
              </w:rPr>
            </w:pPr>
            <w:r w:rsidRPr="00172B0D">
              <w:rPr>
                <w:rFonts w:ascii="Times New Roman" w:hAnsi="Times New Roman" w:cs="Times New Roman"/>
                <w:sz w:val="20"/>
                <w:szCs w:val="24"/>
                <w:lang w:val="uk-UA"/>
              </w:rPr>
              <w:t>8</w:t>
            </w:r>
          </w:p>
        </w:tc>
        <w:tc>
          <w:tcPr>
            <w:tcW w:w="7660" w:type="dxa"/>
          </w:tcPr>
          <w:p w14:paraId="043F69C4"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Учень/учениця: </w:t>
            </w:r>
          </w:p>
          <w:p w14:paraId="0FC94206"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 </w:t>
            </w:r>
          </w:p>
          <w:p w14:paraId="36F68E09"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 </w:t>
            </w:r>
          </w:p>
          <w:p w14:paraId="2BB3CF67"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запрошує до спілкування, чітко формулюючи питання та пріоритети для обговорення та у межах запропонованої теми</w:t>
            </w:r>
          </w:p>
        </w:tc>
      </w:tr>
      <w:tr w:rsidR="008555CB" w:rsidRPr="00172B0D" w14:paraId="6903460D" w14:textId="77777777" w:rsidTr="004943A3">
        <w:tc>
          <w:tcPr>
            <w:tcW w:w="1487" w:type="dxa"/>
            <w:vMerge/>
          </w:tcPr>
          <w:p w14:paraId="2875DEAD" w14:textId="77777777" w:rsidR="008555CB" w:rsidRPr="00172B0D" w:rsidRDefault="008555CB" w:rsidP="004943A3">
            <w:pPr>
              <w:spacing w:after="0" w:line="240" w:lineRule="auto"/>
              <w:jc w:val="center"/>
              <w:rPr>
                <w:rFonts w:ascii="Times New Roman" w:hAnsi="Times New Roman" w:cs="Times New Roman"/>
                <w:sz w:val="20"/>
                <w:szCs w:val="24"/>
                <w:lang w:val="uk-UA"/>
              </w:rPr>
            </w:pPr>
          </w:p>
        </w:tc>
        <w:tc>
          <w:tcPr>
            <w:tcW w:w="707" w:type="dxa"/>
          </w:tcPr>
          <w:p w14:paraId="4CEC5A2E" w14:textId="77777777" w:rsidR="008555CB" w:rsidRPr="00172B0D" w:rsidRDefault="008555CB" w:rsidP="004943A3">
            <w:pPr>
              <w:spacing w:after="0" w:line="240" w:lineRule="auto"/>
              <w:jc w:val="center"/>
              <w:rPr>
                <w:rFonts w:ascii="Times New Roman" w:hAnsi="Times New Roman" w:cs="Times New Roman"/>
                <w:sz w:val="20"/>
                <w:szCs w:val="24"/>
                <w:lang w:val="uk-UA"/>
              </w:rPr>
            </w:pPr>
            <w:r w:rsidRPr="00172B0D">
              <w:rPr>
                <w:rFonts w:ascii="Times New Roman" w:hAnsi="Times New Roman" w:cs="Times New Roman"/>
                <w:sz w:val="20"/>
                <w:szCs w:val="24"/>
                <w:lang w:val="uk-UA"/>
              </w:rPr>
              <w:t>9</w:t>
            </w:r>
          </w:p>
        </w:tc>
        <w:tc>
          <w:tcPr>
            <w:tcW w:w="7660" w:type="dxa"/>
          </w:tcPr>
          <w:p w14:paraId="224C6D8E"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Учень/учениця: </w:t>
            </w:r>
          </w:p>
          <w:p w14:paraId="6913A811"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 </w:t>
            </w:r>
          </w:p>
          <w:p w14:paraId="322378F5"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p w14:paraId="15E40E3F"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ініціює спілкування та обмінюється інформацією у межах запропонованої теми.</w:t>
            </w:r>
          </w:p>
        </w:tc>
      </w:tr>
      <w:tr w:rsidR="008555CB" w:rsidRPr="00172B0D" w14:paraId="47440A0A" w14:textId="77777777" w:rsidTr="004943A3">
        <w:tc>
          <w:tcPr>
            <w:tcW w:w="1487" w:type="dxa"/>
            <w:vMerge w:val="restart"/>
          </w:tcPr>
          <w:p w14:paraId="3DA33F48" w14:textId="77777777" w:rsidR="008555CB" w:rsidRPr="00172B0D" w:rsidRDefault="008555CB" w:rsidP="004943A3">
            <w:pPr>
              <w:spacing w:after="0" w:line="240" w:lineRule="auto"/>
              <w:jc w:val="center"/>
              <w:rPr>
                <w:rFonts w:ascii="Times New Roman" w:hAnsi="Times New Roman" w:cs="Times New Roman"/>
                <w:sz w:val="20"/>
                <w:szCs w:val="24"/>
                <w:lang w:val="uk-UA"/>
              </w:rPr>
            </w:pPr>
          </w:p>
        </w:tc>
        <w:tc>
          <w:tcPr>
            <w:tcW w:w="707" w:type="dxa"/>
          </w:tcPr>
          <w:p w14:paraId="3ABF8FD6" w14:textId="77777777" w:rsidR="008555CB" w:rsidRPr="00172B0D" w:rsidRDefault="008555CB" w:rsidP="004943A3">
            <w:pPr>
              <w:spacing w:after="0" w:line="240" w:lineRule="auto"/>
              <w:jc w:val="center"/>
              <w:rPr>
                <w:rFonts w:ascii="Times New Roman" w:hAnsi="Times New Roman" w:cs="Times New Roman"/>
                <w:sz w:val="20"/>
                <w:szCs w:val="24"/>
                <w:lang w:val="uk-UA"/>
              </w:rPr>
            </w:pPr>
            <w:r w:rsidRPr="00172B0D">
              <w:rPr>
                <w:rFonts w:ascii="Times New Roman" w:hAnsi="Times New Roman" w:cs="Times New Roman"/>
                <w:sz w:val="20"/>
                <w:szCs w:val="24"/>
                <w:lang w:val="uk-UA"/>
              </w:rPr>
              <w:t>10</w:t>
            </w:r>
          </w:p>
        </w:tc>
        <w:tc>
          <w:tcPr>
            <w:tcW w:w="7660" w:type="dxa"/>
          </w:tcPr>
          <w:p w14:paraId="61FDE70C"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Учень/учениця: </w:t>
            </w:r>
          </w:p>
          <w:p w14:paraId="64959D2F"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фактами, явищами; </w:t>
            </w:r>
          </w:p>
          <w:p w14:paraId="5ABC0E81"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 </w:t>
            </w:r>
          </w:p>
          <w:p w14:paraId="7B85636B"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розвиває ідеї/думки учасників спілкування в межах запропонованої теми та намагається укласти їх у цілісну логічну лінію, розглядаючи різні сторони проблеми.</w:t>
            </w:r>
          </w:p>
        </w:tc>
      </w:tr>
      <w:tr w:rsidR="008555CB" w:rsidRPr="00172B0D" w14:paraId="4231C29C" w14:textId="77777777" w:rsidTr="004943A3">
        <w:tc>
          <w:tcPr>
            <w:tcW w:w="1487" w:type="dxa"/>
            <w:vMerge/>
          </w:tcPr>
          <w:p w14:paraId="1841F960" w14:textId="77777777" w:rsidR="008555CB" w:rsidRPr="00172B0D" w:rsidRDefault="008555CB" w:rsidP="004943A3">
            <w:pPr>
              <w:spacing w:after="0" w:line="240" w:lineRule="auto"/>
              <w:jc w:val="center"/>
              <w:rPr>
                <w:rFonts w:ascii="Times New Roman" w:hAnsi="Times New Roman" w:cs="Times New Roman"/>
                <w:sz w:val="20"/>
                <w:szCs w:val="24"/>
                <w:lang w:val="uk-UA"/>
              </w:rPr>
            </w:pPr>
          </w:p>
        </w:tc>
        <w:tc>
          <w:tcPr>
            <w:tcW w:w="707" w:type="dxa"/>
          </w:tcPr>
          <w:p w14:paraId="3608A640" w14:textId="77777777" w:rsidR="008555CB" w:rsidRPr="00172B0D" w:rsidRDefault="008555CB" w:rsidP="004943A3">
            <w:pPr>
              <w:spacing w:after="0" w:line="240" w:lineRule="auto"/>
              <w:jc w:val="center"/>
              <w:rPr>
                <w:rFonts w:ascii="Times New Roman" w:hAnsi="Times New Roman" w:cs="Times New Roman"/>
                <w:sz w:val="20"/>
                <w:szCs w:val="24"/>
                <w:lang w:val="uk-UA"/>
              </w:rPr>
            </w:pPr>
            <w:r w:rsidRPr="00172B0D">
              <w:rPr>
                <w:rFonts w:ascii="Times New Roman" w:hAnsi="Times New Roman" w:cs="Times New Roman"/>
                <w:sz w:val="20"/>
                <w:szCs w:val="24"/>
                <w:lang w:val="uk-UA"/>
              </w:rPr>
              <w:t>11</w:t>
            </w:r>
          </w:p>
        </w:tc>
        <w:tc>
          <w:tcPr>
            <w:tcW w:w="7660" w:type="dxa"/>
          </w:tcPr>
          <w:p w14:paraId="04DEBEF1"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Учень/учениця: </w:t>
            </w:r>
          </w:p>
          <w:p w14:paraId="704FE749"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w:t>
            </w:r>
          </w:p>
          <w:p w14:paraId="4468BD27"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конструктивно взаємодіє у групі; </w:t>
            </w:r>
          </w:p>
          <w:p w14:paraId="012D4EB9"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узагальнює головний зміст почутого під час спілкування у межах запропонованої теми; обирає оптимальний спосіб взаємодії з іншими для вирішення спільних навчальних завдань</w:t>
            </w:r>
          </w:p>
        </w:tc>
      </w:tr>
      <w:tr w:rsidR="008555CB" w:rsidRPr="00172B0D" w14:paraId="7BA77685" w14:textId="77777777" w:rsidTr="004943A3">
        <w:tc>
          <w:tcPr>
            <w:tcW w:w="1487" w:type="dxa"/>
            <w:vMerge/>
          </w:tcPr>
          <w:p w14:paraId="0A03A561" w14:textId="77777777" w:rsidR="008555CB" w:rsidRPr="00172B0D" w:rsidRDefault="008555CB" w:rsidP="004943A3">
            <w:pPr>
              <w:spacing w:after="0" w:line="240" w:lineRule="auto"/>
              <w:jc w:val="center"/>
              <w:rPr>
                <w:rFonts w:ascii="Times New Roman" w:hAnsi="Times New Roman" w:cs="Times New Roman"/>
                <w:sz w:val="20"/>
                <w:szCs w:val="24"/>
                <w:lang w:val="uk-UA"/>
              </w:rPr>
            </w:pPr>
          </w:p>
        </w:tc>
        <w:tc>
          <w:tcPr>
            <w:tcW w:w="707" w:type="dxa"/>
          </w:tcPr>
          <w:p w14:paraId="48EC3CD9" w14:textId="77777777" w:rsidR="008555CB" w:rsidRPr="00172B0D" w:rsidRDefault="008555CB" w:rsidP="004943A3">
            <w:pPr>
              <w:spacing w:after="0" w:line="240" w:lineRule="auto"/>
              <w:jc w:val="center"/>
              <w:rPr>
                <w:rFonts w:ascii="Times New Roman" w:hAnsi="Times New Roman" w:cs="Times New Roman"/>
                <w:sz w:val="20"/>
                <w:szCs w:val="24"/>
                <w:lang w:val="uk-UA"/>
              </w:rPr>
            </w:pPr>
            <w:r w:rsidRPr="00172B0D">
              <w:rPr>
                <w:rFonts w:ascii="Times New Roman" w:hAnsi="Times New Roman" w:cs="Times New Roman"/>
                <w:sz w:val="20"/>
                <w:szCs w:val="24"/>
                <w:lang w:val="uk-UA"/>
              </w:rPr>
              <w:t>12</w:t>
            </w:r>
          </w:p>
        </w:tc>
        <w:tc>
          <w:tcPr>
            <w:tcW w:w="7660" w:type="dxa"/>
          </w:tcPr>
          <w:p w14:paraId="29E73D08"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Учень/учениця: </w:t>
            </w:r>
          </w:p>
          <w:p w14:paraId="271D1A79"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xml:space="preserve">- оцінює отриману інформацію, отриману з різних джерел, порівнює та зіставляє її; використовує усвідомлено інформацію в різних ситуаціях; </w:t>
            </w:r>
          </w:p>
          <w:p w14:paraId="228D6123"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дослідницьких/творчих завдань;</w:t>
            </w:r>
          </w:p>
          <w:p w14:paraId="24D432A4" w14:textId="77777777" w:rsidR="008555CB" w:rsidRPr="00172B0D" w:rsidRDefault="008555CB" w:rsidP="004943A3">
            <w:pPr>
              <w:spacing w:after="0" w:line="240" w:lineRule="auto"/>
              <w:jc w:val="both"/>
              <w:rPr>
                <w:rFonts w:ascii="Times New Roman" w:hAnsi="Times New Roman" w:cs="Times New Roman"/>
                <w:sz w:val="20"/>
                <w:szCs w:val="24"/>
                <w:lang w:val="uk-UA"/>
              </w:rPr>
            </w:pPr>
            <w:r w:rsidRPr="00172B0D">
              <w:rPr>
                <w:rFonts w:ascii="Times New Roman" w:hAnsi="Times New Roman" w:cs="Times New Roman"/>
                <w:sz w:val="20"/>
                <w:szCs w:val="24"/>
                <w:lang w:val="uk-UA"/>
              </w:rPr>
              <w:t>- 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tc>
      </w:tr>
    </w:tbl>
    <w:p w14:paraId="627ACE51" w14:textId="77777777" w:rsidR="008555CB" w:rsidRPr="00172B0D" w:rsidRDefault="008555CB" w:rsidP="008555CB">
      <w:pPr>
        <w:spacing w:after="0" w:line="240" w:lineRule="auto"/>
        <w:jc w:val="both"/>
        <w:rPr>
          <w:rFonts w:ascii="Times New Roman" w:eastAsia="Calibri" w:hAnsi="Times New Roman" w:cs="Times New Roman"/>
          <w:sz w:val="24"/>
          <w:szCs w:val="24"/>
          <w:lang w:val="uk-UA"/>
        </w:rPr>
      </w:pPr>
    </w:p>
    <w:p w14:paraId="267DCF2B" w14:textId="77777777" w:rsidR="008555CB" w:rsidRPr="00172B0D" w:rsidRDefault="008555CB" w:rsidP="00FD03CE">
      <w:pPr>
        <w:spacing w:after="0" w:line="240" w:lineRule="auto"/>
        <w:rPr>
          <w:rFonts w:ascii="Times New Roman" w:hAnsi="Times New Roman" w:cs="Times New Roman"/>
          <w:sz w:val="24"/>
          <w:szCs w:val="24"/>
          <w:lang w:val="uk-UA"/>
        </w:rPr>
      </w:pPr>
    </w:p>
    <w:sectPr w:rsidR="008555CB" w:rsidRPr="00172B0D" w:rsidSect="00FD03CE">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37CEB" w14:textId="77777777" w:rsidR="00841235" w:rsidRDefault="00841235" w:rsidP="00161F40">
      <w:pPr>
        <w:spacing w:after="0" w:line="240" w:lineRule="auto"/>
      </w:pPr>
      <w:r>
        <w:separator/>
      </w:r>
    </w:p>
  </w:endnote>
  <w:endnote w:type="continuationSeparator" w:id="0">
    <w:p w14:paraId="7141882D" w14:textId="77777777" w:rsidR="00841235" w:rsidRDefault="00841235" w:rsidP="0016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15E84" w14:textId="77777777" w:rsidR="00841235" w:rsidRDefault="00841235" w:rsidP="00161F40">
      <w:pPr>
        <w:spacing w:after="0" w:line="240" w:lineRule="auto"/>
      </w:pPr>
      <w:r>
        <w:separator/>
      </w:r>
    </w:p>
  </w:footnote>
  <w:footnote w:type="continuationSeparator" w:id="0">
    <w:p w14:paraId="7F4BB4E7" w14:textId="77777777" w:rsidR="00841235" w:rsidRDefault="00841235" w:rsidP="00161F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1F"/>
    <w:multiLevelType w:val="multilevel"/>
    <w:tmpl w:val="0000001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20"/>
    <w:multiLevelType w:val="multilevel"/>
    <w:tmpl w:val="000000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2B"/>
    <w:multiLevelType w:val="multilevel"/>
    <w:tmpl w:val="000000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2C"/>
    <w:multiLevelType w:val="multilevel"/>
    <w:tmpl w:val="000000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nsid w:val="0000002F"/>
    <w:multiLevelType w:val="multilevel"/>
    <w:tmpl w:val="0206EF32"/>
    <w:lvl w:ilvl="0">
      <w:start w:val="1"/>
      <w:numFmt w:val="bullet"/>
      <w:lvlText w:val=""/>
      <w:lvlJc w:val="left"/>
      <w:rPr>
        <w:rFonts w:ascii="Symbol" w:hAnsi="Symbol" w:cs="OpenSymbol"/>
        <w:color w:val="auto"/>
      </w:rPr>
    </w:lvl>
    <w:lvl w:ilvl="1">
      <w:start w:val="1"/>
      <w:numFmt w:val="bullet"/>
      <w:lvlText w:val=""/>
      <w:lvlJc w:val="left"/>
      <w:pPr>
        <w:tabs>
          <w:tab w:val="num" w:pos="1211"/>
        </w:tabs>
        <w:ind w:left="1211" w:hanging="360"/>
      </w:pPr>
      <w:rPr>
        <w:rFonts w:ascii="Symbol" w:hAnsi="Symbol" w:cs="OpenSymbol"/>
      </w:rPr>
    </w:lvl>
    <w:lvl w:ilvl="2">
      <w:start w:val="1"/>
      <w:numFmt w:val="bullet"/>
      <w:lvlText w:val=""/>
      <w:lvlJc w:val="left"/>
      <w:pPr>
        <w:tabs>
          <w:tab w:val="num" w:pos="1571"/>
        </w:tabs>
        <w:ind w:left="1571" w:hanging="360"/>
      </w:pPr>
      <w:rPr>
        <w:rFonts w:ascii="Symbol" w:hAnsi="Symbol" w:cs="OpenSymbol"/>
      </w:rPr>
    </w:lvl>
    <w:lvl w:ilvl="3">
      <w:start w:val="1"/>
      <w:numFmt w:val="bullet"/>
      <w:lvlText w:val=""/>
      <w:lvlJc w:val="left"/>
      <w:pPr>
        <w:tabs>
          <w:tab w:val="num" w:pos="1931"/>
        </w:tabs>
        <w:ind w:left="1931" w:hanging="360"/>
      </w:pPr>
      <w:rPr>
        <w:rFonts w:ascii="Symbol" w:hAnsi="Symbol" w:cs="OpenSymbol"/>
      </w:rPr>
    </w:lvl>
    <w:lvl w:ilvl="4">
      <w:start w:val="1"/>
      <w:numFmt w:val="bullet"/>
      <w:lvlText w:val=""/>
      <w:lvlJc w:val="left"/>
      <w:pPr>
        <w:tabs>
          <w:tab w:val="num" w:pos="2291"/>
        </w:tabs>
        <w:ind w:left="2291" w:hanging="360"/>
      </w:pPr>
      <w:rPr>
        <w:rFonts w:ascii="Symbol" w:hAnsi="Symbol" w:cs="OpenSymbol"/>
      </w:rPr>
    </w:lvl>
    <w:lvl w:ilvl="5">
      <w:start w:val="1"/>
      <w:numFmt w:val="bullet"/>
      <w:lvlText w:val=""/>
      <w:lvlJc w:val="left"/>
      <w:pPr>
        <w:tabs>
          <w:tab w:val="num" w:pos="2651"/>
        </w:tabs>
        <w:ind w:left="2651" w:hanging="360"/>
      </w:pPr>
      <w:rPr>
        <w:rFonts w:ascii="Symbol" w:hAnsi="Symbol" w:cs="OpenSymbol"/>
      </w:rPr>
    </w:lvl>
    <w:lvl w:ilvl="6">
      <w:start w:val="1"/>
      <w:numFmt w:val="bullet"/>
      <w:lvlText w:val=""/>
      <w:lvlJc w:val="left"/>
      <w:pPr>
        <w:tabs>
          <w:tab w:val="num" w:pos="3011"/>
        </w:tabs>
        <w:ind w:left="3011" w:hanging="360"/>
      </w:pPr>
      <w:rPr>
        <w:rFonts w:ascii="Symbol" w:hAnsi="Symbol" w:cs="OpenSymbol"/>
      </w:rPr>
    </w:lvl>
    <w:lvl w:ilvl="7">
      <w:start w:val="1"/>
      <w:numFmt w:val="bullet"/>
      <w:lvlText w:val=""/>
      <w:lvlJc w:val="left"/>
      <w:pPr>
        <w:tabs>
          <w:tab w:val="num" w:pos="3371"/>
        </w:tabs>
        <w:ind w:left="3371" w:hanging="360"/>
      </w:pPr>
      <w:rPr>
        <w:rFonts w:ascii="Symbol" w:hAnsi="Symbol" w:cs="OpenSymbol"/>
      </w:rPr>
    </w:lvl>
    <w:lvl w:ilvl="8">
      <w:start w:val="1"/>
      <w:numFmt w:val="bullet"/>
      <w:lvlText w:val=""/>
      <w:lvlJc w:val="left"/>
      <w:pPr>
        <w:tabs>
          <w:tab w:val="num" w:pos="3731"/>
        </w:tabs>
        <w:ind w:left="3731" w:hanging="360"/>
      </w:pPr>
      <w:rPr>
        <w:rFonts w:ascii="Symbol" w:hAnsi="Symbol" w:cs="OpenSymbol"/>
      </w:rPr>
    </w:lvl>
  </w:abstractNum>
  <w:abstractNum w:abstractNumId="25">
    <w:nsid w:val="00000030"/>
    <w:multiLevelType w:val="multilevel"/>
    <w:tmpl w:val="000000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31"/>
    <w:multiLevelType w:val="multilevel"/>
    <w:tmpl w:val="000000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nsid w:val="00000032"/>
    <w:multiLevelType w:val="multilevel"/>
    <w:tmpl w:val="000000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nsid w:val="0000003D"/>
    <w:multiLevelType w:val="singleLevel"/>
    <w:tmpl w:val="0000003D"/>
    <w:name w:val="WW8Num3"/>
    <w:lvl w:ilvl="0">
      <w:numFmt w:val="bullet"/>
      <w:lvlText w:val="-"/>
      <w:lvlJc w:val="left"/>
      <w:pPr>
        <w:tabs>
          <w:tab w:val="num" w:pos="720"/>
        </w:tabs>
        <w:ind w:left="115" w:hanging="164"/>
      </w:pPr>
      <w:rPr>
        <w:rFonts w:ascii="Times New Roman" w:hAnsi="Times New Roman" w:cs="Times New Roman" w:hint="default"/>
        <w:w w:val="100"/>
        <w:sz w:val="28"/>
        <w:szCs w:val="28"/>
        <w:lang w:val="uk-UA" w:bidi="ar-SA"/>
      </w:rPr>
    </w:lvl>
  </w:abstractNum>
  <w:abstractNum w:abstractNumId="29">
    <w:nsid w:val="0000003E"/>
    <w:multiLevelType w:val="singleLevel"/>
    <w:tmpl w:val="0000003E"/>
    <w:name w:val="WW8Num2"/>
    <w:lvl w:ilvl="0">
      <w:start w:val="1"/>
      <w:numFmt w:val="bullet"/>
      <w:lvlText w:val=""/>
      <w:lvlJc w:val="left"/>
      <w:pPr>
        <w:tabs>
          <w:tab w:val="num" w:pos="0"/>
        </w:tabs>
        <w:ind w:left="1470" w:hanging="360"/>
      </w:pPr>
      <w:rPr>
        <w:rFonts w:ascii="Symbol" w:hAnsi="Symbol" w:cs="Symbol" w:hint="default"/>
      </w:rPr>
    </w:lvl>
  </w:abstractNum>
  <w:abstractNum w:abstractNumId="30">
    <w:nsid w:val="093309BB"/>
    <w:multiLevelType w:val="multilevel"/>
    <w:tmpl w:val="D724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70314A4"/>
    <w:multiLevelType w:val="multilevel"/>
    <w:tmpl w:val="1BB2C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9B448A9"/>
    <w:multiLevelType w:val="multilevel"/>
    <w:tmpl w:val="8F2C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9C54409"/>
    <w:multiLevelType w:val="multilevel"/>
    <w:tmpl w:val="C368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C5C3D1E"/>
    <w:multiLevelType w:val="hybridMultilevel"/>
    <w:tmpl w:val="D076CA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24E92B16"/>
    <w:multiLevelType w:val="multilevel"/>
    <w:tmpl w:val="5720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5AE3037"/>
    <w:multiLevelType w:val="hybridMultilevel"/>
    <w:tmpl w:val="75B28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341E2B6B"/>
    <w:multiLevelType w:val="multilevel"/>
    <w:tmpl w:val="E772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96A2F90"/>
    <w:multiLevelType w:val="multilevel"/>
    <w:tmpl w:val="BA528B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nsid w:val="5075632A"/>
    <w:multiLevelType w:val="multilevel"/>
    <w:tmpl w:val="2272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174A4F"/>
    <w:multiLevelType w:val="multilevel"/>
    <w:tmpl w:val="08D4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9927C08"/>
    <w:multiLevelType w:val="hybridMultilevel"/>
    <w:tmpl w:val="E65ACA40"/>
    <w:lvl w:ilvl="0" w:tplc="27426FD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
    <w:nsid w:val="5CF6258D"/>
    <w:multiLevelType w:val="hybridMultilevel"/>
    <w:tmpl w:val="FF10A36E"/>
    <w:lvl w:ilvl="0" w:tplc="C5A03EE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5827215"/>
    <w:multiLevelType w:val="hybridMultilevel"/>
    <w:tmpl w:val="17403422"/>
    <w:lvl w:ilvl="0" w:tplc="8D9631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6B15FA0"/>
    <w:multiLevelType w:val="multilevel"/>
    <w:tmpl w:val="AA74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9FA6923"/>
    <w:multiLevelType w:val="multilevel"/>
    <w:tmpl w:val="8560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BB5601D"/>
    <w:multiLevelType w:val="hybridMultilevel"/>
    <w:tmpl w:val="7E2CC028"/>
    <w:lvl w:ilvl="0" w:tplc="BFBE7A26">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7">
    <w:nsid w:val="76432B57"/>
    <w:multiLevelType w:val="multilevel"/>
    <w:tmpl w:val="D90C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20"/>
  </w:num>
  <w:num w:numId="4">
    <w:abstractNumId w:val="21"/>
  </w:num>
  <w:num w:numId="5">
    <w:abstractNumId w:val="22"/>
  </w:num>
  <w:num w:numId="6">
    <w:abstractNumId w:val="24"/>
  </w:num>
  <w:num w:numId="7">
    <w:abstractNumId w:val="25"/>
  </w:num>
  <w:num w:numId="8">
    <w:abstractNumId w:val="0"/>
  </w:num>
  <w:num w:numId="9">
    <w:abstractNumId w:val="1"/>
  </w:num>
  <w:num w:numId="10">
    <w:abstractNumId w:val="1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46"/>
  </w:num>
  <w:num w:numId="20">
    <w:abstractNumId w:val="36"/>
  </w:num>
  <w:num w:numId="21">
    <w:abstractNumId w:val="12"/>
  </w:num>
  <w:num w:numId="22">
    <w:abstractNumId w:val="13"/>
  </w:num>
  <w:num w:numId="23">
    <w:abstractNumId w:val="14"/>
  </w:num>
  <w:num w:numId="24">
    <w:abstractNumId w:val="15"/>
  </w:num>
  <w:num w:numId="25">
    <w:abstractNumId w:val="16"/>
  </w:num>
  <w:num w:numId="26">
    <w:abstractNumId w:val="34"/>
  </w:num>
  <w:num w:numId="27">
    <w:abstractNumId w:val="17"/>
  </w:num>
  <w:num w:numId="28">
    <w:abstractNumId w:val="28"/>
  </w:num>
  <w:num w:numId="29">
    <w:abstractNumId w:val="29"/>
  </w:num>
  <w:num w:numId="30">
    <w:abstractNumId w:val="33"/>
  </w:num>
  <w:num w:numId="31">
    <w:abstractNumId w:val="30"/>
  </w:num>
  <w:num w:numId="32">
    <w:abstractNumId w:val="44"/>
  </w:num>
  <w:num w:numId="33">
    <w:abstractNumId w:val="39"/>
  </w:num>
  <w:num w:numId="34">
    <w:abstractNumId w:val="35"/>
  </w:num>
  <w:num w:numId="35">
    <w:abstractNumId w:val="10"/>
  </w:num>
  <w:num w:numId="36">
    <w:abstractNumId w:val="23"/>
  </w:num>
  <w:num w:numId="37">
    <w:abstractNumId w:val="26"/>
  </w:num>
  <w:num w:numId="38">
    <w:abstractNumId w:val="27"/>
  </w:num>
  <w:num w:numId="39">
    <w:abstractNumId w:val="38"/>
  </w:num>
  <w:num w:numId="40">
    <w:abstractNumId w:val="31"/>
  </w:num>
  <w:num w:numId="41">
    <w:abstractNumId w:val="40"/>
  </w:num>
  <w:num w:numId="42">
    <w:abstractNumId w:val="43"/>
  </w:num>
  <w:num w:numId="43">
    <w:abstractNumId w:val="42"/>
  </w:num>
  <w:num w:numId="44">
    <w:abstractNumId w:val="45"/>
  </w:num>
  <w:num w:numId="45">
    <w:abstractNumId w:val="47"/>
  </w:num>
  <w:num w:numId="46">
    <w:abstractNumId w:val="32"/>
  </w:num>
  <w:num w:numId="47">
    <w:abstractNumId w:val="37"/>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CE"/>
    <w:rsid w:val="0000453B"/>
    <w:rsid w:val="00010B29"/>
    <w:rsid w:val="0003012A"/>
    <w:rsid w:val="00055024"/>
    <w:rsid w:val="000A2E25"/>
    <w:rsid w:val="000E6876"/>
    <w:rsid w:val="000F2448"/>
    <w:rsid w:val="00145435"/>
    <w:rsid w:val="00152278"/>
    <w:rsid w:val="00161F40"/>
    <w:rsid w:val="00172B0D"/>
    <w:rsid w:val="001A4D92"/>
    <w:rsid w:val="00214895"/>
    <w:rsid w:val="002711A6"/>
    <w:rsid w:val="002938D3"/>
    <w:rsid w:val="002A2775"/>
    <w:rsid w:val="0033231B"/>
    <w:rsid w:val="003341E8"/>
    <w:rsid w:val="0036390B"/>
    <w:rsid w:val="003720CF"/>
    <w:rsid w:val="003D7A8F"/>
    <w:rsid w:val="004015F9"/>
    <w:rsid w:val="00484399"/>
    <w:rsid w:val="004943A3"/>
    <w:rsid w:val="004B16E7"/>
    <w:rsid w:val="004B2CFD"/>
    <w:rsid w:val="004D241E"/>
    <w:rsid w:val="00507CDE"/>
    <w:rsid w:val="005134B9"/>
    <w:rsid w:val="005273A5"/>
    <w:rsid w:val="00527CC6"/>
    <w:rsid w:val="005C7832"/>
    <w:rsid w:val="005F092D"/>
    <w:rsid w:val="00613B83"/>
    <w:rsid w:val="00623EF3"/>
    <w:rsid w:val="0064791F"/>
    <w:rsid w:val="006E019D"/>
    <w:rsid w:val="006E22FA"/>
    <w:rsid w:val="006E3042"/>
    <w:rsid w:val="00721068"/>
    <w:rsid w:val="00730D84"/>
    <w:rsid w:val="007A035F"/>
    <w:rsid w:val="007B0EF6"/>
    <w:rsid w:val="008211A1"/>
    <w:rsid w:val="00841235"/>
    <w:rsid w:val="0084431D"/>
    <w:rsid w:val="008555CB"/>
    <w:rsid w:val="008C033E"/>
    <w:rsid w:val="008C2A62"/>
    <w:rsid w:val="008D7794"/>
    <w:rsid w:val="008E423E"/>
    <w:rsid w:val="008F13F9"/>
    <w:rsid w:val="00916027"/>
    <w:rsid w:val="009451B4"/>
    <w:rsid w:val="009B3D21"/>
    <w:rsid w:val="00A05A9B"/>
    <w:rsid w:val="00A0679B"/>
    <w:rsid w:val="00A226CC"/>
    <w:rsid w:val="00A31B0C"/>
    <w:rsid w:val="00A41D1B"/>
    <w:rsid w:val="00A61D5A"/>
    <w:rsid w:val="00A6236D"/>
    <w:rsid w:val="00A7541B"/>
    <w:rsid w:val="00A80F82"/>
    <w:rsid w:val="00A83450"/>
    <w:rsid w:val="00A93BB5"/>
    <w:rsid w:val="00AB29B1"/>
    <w:rsid w:val="00AB2AEF"/>
    <w:rsid w:val="00AB7D92"/>
    <w:rsid w:val="00B031B4"/>
    <w:rsid w:val="00B12132"/>
    <w:rsid w:val="00B50548"/>
    <w:rsid w:val="00B564A6"/>
    <w:rsid w:val="00B62D4C"/>
    <w:rsid w:val="00B67E22"/>
    <w:rsid w:val="00B70BDA"/>
    <w:rsid w:val="00B73B90"/>
    <w:rsid w:val="00B81563"/>
    <w:rsid w:val="00BA078C"/>
    <w:rsid w:val="00BC771C"/>
    <w:rsid w:val="00BD2480"/>
    <w:rsid w:val="00BD4D17"/>
    <w:rsid w:val="00C033E4"/>
    <w:rsid w:val="00C12245"/>
    <w:rsid w:val="00C1227F"/>
    <w:rsid w:val="00C1605C"/>
    <w:rsid w:val="00C75567"/>
    <w:rsid w:val="00D05762"/>
    <w:rsid w:val="00DA15E2"/>
    <w:rsid w:val="00DE7C5A"/>
    <w:rsid w:val="00E12F56"/>
    <w:rsid w:val="00E26F19"/>
    <w:rsid w:val="00E5552E"/>
    <w:rsid w:val="00E76853"/>
    <w:rsid w:val="00F00078"/>
    <w:rsid w:val="00F25BB8"/>
    <w:rsid w:val="00F27489"/>
    <w:rsid w:val="00F44E3D"/>
    <w:rsid w:val="00F51B39"/>
    <w:rsid w:val="00F543CE"/>
    <w:rsid w:val="00F55F22"/>
    <w:rsid w:val="00F64E71"/>
    <w:rsid w:val="00F65519"/>
    <w:rsid w:val="00F706FA"/>
    <w:rsid w:val="00F7453E"/>
    <w:rsid w:val="00FB6458"/>
    <w:rsid w:val="00FC783D"/>
    <w:rsid w:val="00FD03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CE"/>
    <w:pPr>
      <w:spacing w:after="200" w:line="276" w:lineRule="auto"/>
    </w:pPr>
    <w:rPr>
      <w:lang w:val="ru-RU"/>
    </w:rPr>
  </w:style>
  <w:style w:type="paragraph" w:styleId="1">
    <w:name w:val="heading 1"/>
    <w:basedOn w:val="a"/>
    <w:link w:val="10"/>
    <w:uiPriority w:val="9"/>
    <w:qFormat/>
    <w:rsid w:val="00FD03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D03C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FD03CE"/>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3CE"/>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FD03CE"/>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FD03CE"/>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03CE"/>
    <w:rPr>
      <w:b/>
      <w:bCs/>
    </w:rPr>
  </w:style>
  <w:style w:type="paragraph" w:styleId="a5">
    <w:name w:val="List Paragraph"/>
    <w:basedOn w:val="a"/>
    <w:qFormat/>
    <w:rsid w:val="00FD03CE"/>
    <w:pPr>
      <w:ind w:left="720"/>
      <w:contextualSpacing/>
    </w:pPr>
    <w:rPr>
      <w:lang w:val="uk-UA"/>
    </w:rPr>
  </w:style>
  <w:style w:type="character" w:customStyle="1" w:styleId="a6">
    <w:name w:val="Текст выноски Знак"/>
    <w:basedOn w:val="a0"/>
    <w:link w:val="a7"/>
    <w:uiPriority w:val="99"/>
    <w:semiHidden/>
    <w:rsid w:val="00FD03CE"/>
    <w:rPr>
      <w:rFonts w:ascii="Tahoma" w:hAnsi="Tahoma" w:cs="Tahoma"/>
      <w:sz w:val="16"/>
      <w:szCs w:val="16"/>
      <w:lang w:val="ru-RU"/>
    </w:rPr>
  </w:style>
  <w:style w:type="paragraph" w:styleId="a7">
    <w:name w:val="Balloon Text"/>
    <w:basedOn w:val="a"/>
    <w:link w:val="a6"/>
    <w:uiPriority w:val="99"/>
    <w:semiHidden/>
    <w:unhideWhenUsed/>
    <w:rsid w:val="00FD03CE"/>
    <w:pPr>
      <w:spacing w:after="0" w:line="240" w:lineRule="auto"/>
    </w:pPr>
    <w:rPr>
      <w:rFonts w:ascii="Tahoma" w:hAnsi="Tahoma" w:cs="Tahoma"/>
      <w:sz w:val="16"/>
      <w:szCs w:val="16"/>
    </w:rPr>
  </w:style>
  <w:style w:type="character" w:customStyle="1" w:styleId="11">
    <w:name w:val="Текст у виносці Знак1"/>
    <w:basedOn w:val="a0"/>
    <w:uiPriority w:val="99"/>
    <w:semiHidden/>
    <w:rsid w:val="00FD03CE"/>
    <w:rPr>
      <w:rFonts w:ascii="Segoe UI" w:hAnsi="Segoe UI" w:cs="Segoe UI"/>
      <w:sz w:val="18"/>
      <w:szCs w:val="18"/>
      <w:lang w:val="ru-RU"/>
    </w:rPr>
  </w:style>
  <w:style w:type="character" w:styleId="a8">
    <w:name w:val="Emphasis"/>
    <w:uiPriority w:val="20"/>
    <w:qFormat/>
    <w:rsid w:val="00FD03CE"/>
    <w:rPr>
      <w:i/>
      <w:iCs/>
    </w:rPr>
  </w:style>
  <w:style w:type="paragraph" w:styleId="a9">
    <w:name w:val="Body Text"/>
    <w:basedOn w:val="a"/>
    <w:link w:val="aa"/>
    <w:rsid w:val="00FD03CE"/>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a">
    <w:name w:val="Основной текст Знак"/>
    <w:basedOn w:val="a0"/>
    <w:link w:val="a9"/>
    <w:rsid w:val="00FD03CE"/>
    <w:rPr>
      <w:rFonts w:ascii="Times New Roman" w:eastAsia="Times New Roman" w:hAnsi="Times New Roman" w:cs="Times New Roman"/>
      <w:sz w:val="24"/>
      <w:szCs w:val="20"/>
      <w:lang w:eastAsia="zh-CN" w:bidi="hi-IN"/>
    </w:rPr>
  </w:style>
  <w:style w:type="character" w:styleId="ab">
    <w:name w:val="Hyperlink"/>
    <w:basedOn w:val="a0"/>
    <w:uiPriority w:val="99"/>
    <w:unhideWhenUsed/>
    <w:rsid w:val="00FD03CE"/>
    <w:rPr>
      <w:color w:val="0000FF"/>
      <w:u w:val="single"/>
    </w:rPr>
  </w:style>
  <w:style w:type="paragraph" w:customStyle="1" w:styleId="rvps2">
    <w:name w:val="rvps2"/>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Нормальний текст"/>
    <w:basedOn w:val="a"/>
    <w:uiPriority w:val="99"/>
    <w:rsid w:val="00FD03CE"/>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FD03CE"/>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2">
    <w:name w:val="Обычный (веб)1"/>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D03CE"/>
  </w:style>
  <w:style w:type="character" w:customStyle="1" w:styleId="rvts11">
    <w:name w:val="rvts11"/>
    <w:basedOn w:val="a0"/>
    <w:rsid w:val="00FD03CE"/>
  </w:style>
  <w:style w:type="paragraph" w:customStyle="1" w:styleId="rvps12">
    <w:name w:val="rvps12"/>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FD03CE"/>
  </w:style>
  <w:style w:type="paragraph" w:customStyle="1" w:styleId="rvps14">
    <w:name w:val="rvps14"/>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FD03CE"/>
  </w:style>
  <w:style w:type="paragraph" w:styleId="ad">
    <w:name w:val="footnote text"/>
    <w:basedOn w:val="a"/>
    <w:link w:val="ae"/>
    <w:uiPriority w:val="99"/>
    <w:unhideWhenUsed/>
    <w:rsid w:val="00FD03CE"/>
    <w:pPr>
      <w:spacing w:after="0" w:line="240" w:lineRule="auto"/>
    </w:pPr>
    <w:rPr>
      <w:rFonts w:ascii="Times New Roman" w:eastAsia="Times New Roman" w:hAnsi="Times New Roman" w:cs="Times New Roman"/>
      <w:sz w:val="24"/>
      <w:szCs w:val="24"/>
      <w:lang w:val="uk-UA" w:eastAsia="ru-RU"/>
    </w:rPr>
  </w:style>
  <w:style w:type="character" w:customStyle="1" w:styleId="ae">
    <w:name w:val="Текст сноски Знак"/>
    <w:basedOn w:val="a0"/>
    <w:link w:val="ad"/>
    <w:uiPriority w:val="99"/>
    <w:rsid w:val="00FD03CE"/>
    <w:rPr>
      <w:rFonts w:ascii="Times New Roman" w:eastAsia="Times New Roman" w:hAnsi="Times New Roman" w:cs="Times New Roman"/>
      <w:sz w:val="24"/>
      <w:szCs w:val="24"/>
      <w:lang w:eastAsia="ru-RU"/>
    </w:rPr>
  </w:style>
  <w:style w:type="paragraph" w:styleId="HTML">
    <w:name w:val="HTML Preformatted"/>
    <w:basedOn w:val="a"/>
    <w:link w:val="HTML0"/>
    <w:rsid w:val="00FD0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FD03CE"/>
    <w:rPr>
      <w:rFonts w:ascii="Courier New" w:eastAsia="Times New Roman" w:hAnsi="Courier New" w:cs="Courier New"/>
      <w:color w:val="000000"/>
      <w:sz w:val="21"/>
      <w:szCs w:val="21"/>
      <w:lang w:val="ru-RU" w:eastAsia="ru-RU"/>
    </w:rPr>
  </w:style>
  <w:style w:type="paragraph" w:customStyle="1" w:styleId="13">
    <w:name w:val="Звичайний (веб)1"/>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styleId="af">
    <w:name w:val="header"/>
    <w:basedOn w:val="a"/>
    <w:link w:val="af0"/>
    <w:uiPriority w:val="99"/>
    <w:unhideWhenUsed/>
    <w:rsid w:val="00161F4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61F40"/>
    <w:rPr>
      <w:lang w:val="ru-RU"/>
    </w:rPr>
  </w:style>
  <w:style w:type="paragraph" w:styleId="af1">
    <w:name w:val="footer"/>
    <w:basedOn w:val="a"/>
    <w:link w:val="af2"/>
    <w:uiPriority w:val="99"/>
    <w:unhideWhenUsed/>
    <w:rsid w:val="00161F4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61F40"/>
    <w:rPr>
      <w:lang w:val="ru-RU"/>
    </w:rPr>
  </w:style>
  <w:style w:type="character" w:customStyle="1" w:styleId="rvts80">
    <w:name w:val="rvts80"/>
    <w:basedOn w:val="a0"/>
    <w:rsid w:val="00BD2480"/>
  </w:style>
  <w:style w:type="table" w:styleId="af3">
    <w:name w:val="Table Grid"/>
    <w:basedOn w:val="a1"/>
    <w:uiPriority w:val="59"/>
    <w:rsid w:val="00E12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CE"/>
    <w:pPr>
      <w:spacing w:after="200" w:line="276" w:lineRule="auto"/>
    </w:pPr>
    <w:rPr>
      <w:lang w:val="ru-RU"/>
    </w:rPr>
  </w:style>
  <w:style w:type="paragraph" w:styleId="1">
    <w:name w:val="heading 1"/>
    <w:basedOn w:val="a"/>
    <w:link w:val="10"/>
    <w:uiPriority w:val="9"/>
    <w:qFormat/>
    <w:rsid w:val="00FD03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D03C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FD03CE"/>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3CE"/>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FD03CE"/>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FD03CE"/>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03CE"/>
    <w:rPr>
      <w:b/>
      <w:bCs/>
    </w:rPr>
  </w:style>
  <w:style w:type="paragraph" w:styleId="a5">
    <w:name w:val="List Paragraph"/>
    <w:basedOn w:val="a"/>
    <w:qFormat/>
    <w:rsid w:val="00FD03CE"/>
    <w:pPr>
      <w:ind w:left="720"/>
      <w:contextualSpacing/>
    </w:pPr>
    <w:rPr>
      <w:lang w:val="uk-UA"/>
    </w:rPr>
  </w:style>
  <w:style w:type="character" w:customStyle="1" w:styleId="a6">
    <w:name w:val="Текст выноски Знак"/>
    <w:basedOn w:val="a0"/>
    <w:link w:val="a7"/>
    <w:uiPriority w:val="99"/>
    <w:semiHidden/>
    <w:rsid w:val="00FD03CE"/>
    <w:rPr>
      <w:rFonts w:ascii="Tahoma" w:hAnsi="Tahoma" w:cs="Tahoma"/>
      <w:sz w:val="16"/>
      <w:szCs w:val="16"/>
      <w:lang w:val="ru-RU"/>
    </w:rPr>
  </w:style>
  <w:style w:type="paragraph" w:styleId="a7">
    <w:name w:val="Balloon Text"/>
    <w:basedOn w:val="a"/>
    <w:link w:val="a6"/>
    <w:uiPriority w:val="99"/>
    <w:semiHidden/>
    <w:unhideWhenUsed/>
    <w:rsid w:val="00FD03CE"/>
    <w:pPr>
      <w:spacing w:after="0" w:line="240" w:lineRule="auto"/>
    </w:pPr>
    <w:rPr>
      <w:rFonts w:ascii="Tahoma" w:hAnsi="Tahoma" w:cs="Tahoma"/>
      <w:sz w:val="16"/>
      <w:szCs w:val="16"/>
    </w:rPr>
  </w:style>
  <w:style w:type="character" w:customStyle="1" w:styleId="11">
    <w:name w:val="Текст у виносці Знак1"/>
    <w:basedOn w:val="a0"/>
    <w:uiPriority w:val="99"/>
    <w:semiHidden/>
    <w:rsid w:val="00FD03CE"/>
    <w:rPr>
      <w:rFonts w:ascii="Segoe UI" w:hAnsi="Segoe UI" w:cs="Segoe UI"/>
      <w:sz w:val="18"/>
      <w:szCs w:val="18"/>
      <w:lang w:val="ru-RU"/>
    </w:rPr>
  </w:style>
  <w:style w:type="character" w:styleId="a8">
    <w:name w:val="Emphasis"/>
    <w:uiPriority w:val="20"/>
    <w:qFormat/>
    <w:rsid w:val="00FD03CE"/>
    <w:rPr>
      <w:i/>
      <w:iCs/>
    </w:rPr>
  </w:style>
  <w:style w:type="paragraph" w:styleId="a9">
    <w:name w:val="Body Text"/>
    <w:basedOn w:val="a"/>
    <w:link w:val="aa"/>
    <w:rsid w:val="00FD03CE"/>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a">
    <w:name w:val="Основной текст Знак"/>
    <w:basedOn w:val="a0"/>
    <w:link w:val="a9"/>
    <w:rsid w:val="00FD03CE"/>
    <w:rPr>
      <w:rFonts w:ascii="Times New Roman" w:eastAsia="Times New Roman" w:hAnsi="Times New Roman" w:cs="Times New Roman"/>
      <w:sz w:val="24"/>
      <w:szCs w:val="20"/>
      <w:lang w:eastAsia="zh-CN" w:bidi="hi-IN"/>
    </w:rPr>
  </w:style>
  <w:style w:type="character" w:styleId="ab">
    <w:name w:val="Hyperlink"/>
    <w:basedOn w:val="a0"/>
    <w:uiPriority w:val="99"/>
    <w:unhideWhenUsed/>
    <w:rsid w:val="00FD03CE"/>
    <w:rPr>
      <w:color w:val="0000FF"/>
      <w:u w:val="single"/>
    </w:rPr>
  </w:style>
  <w:style w:type="paragraph" w:customStyle="1" w:styleId="rvps2">
    <w:name w:val="rvps2"/>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Нормальний текст"/>
    <w:basedOn w:val="a"/>
    <w:uiPriority w:val="99"/>
    <w:rsid w:val="00FD03CE"/>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FD03CE"/>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2">
    <w:name w:val="Обычный (веб)1"/>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D03CE"/>
  </w:style>
  <w:style w:type="character" w:customStyle="1" w:styleId="rvts11">
    <w:name w:val="rvts11"/>
    <w:basedOn w:val="a0"/>
    <w:rsid w:val="00FD03CE"/>
  </w:style>
  <w:style w:type="paragraph" w:customStyle="1" w:styleId="rvps12">
    <w:name w:val="rvps12"/>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FD03CE"/>
  </w:style>
  <w:style w:type="paragraph" w:customStyle="1" w:styleId="rvps14">
    <w:name w:val="rvps14"/>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FD03CE"/>
  </w:style>
  <w:style w:type="paragraph" w:styleId="ad">
    <w:name w:val="footnote text"/>
    <w:basedOn w:val="a"/>
    <w:link w:val="ae"/>
    <w:uiPriority w:val="99"/>
    <w:unhideWhenUsed/>
    <w:rsid w:val="00FD03CE"/>
    <w:pPr>
      <w:spacing w:after="0" w:line="240" w:lineRule="auto"/>
    </w:pPr>
    <w:rPr>
      <w:rFonts w:ascii="Times New Roman" w:eastAsia="Times New Roman" w:hAnsi="Times New Roman" w:cs="Times New Roman"/>
      <w:sz w:val="24"/>
      <w:szCs w:val="24"/>
      <w:lang w:val="uk-UA" w:eastAsia="ru-RU"/>
    </w:rPr>
  </w:style>
  <w:style w:type="character" w:customStyle="1" w:styleId="ae">
    <w:name w:val="Текст сноски Знак"/>
    <w:basedOn w:val="a0"/>
    <w:link w:val="ad"/>
    <w:uiPriority w:val="99"/>
    <w:rsid w:val="00FD03CE"/>
    <w:rPr>
      <w:rFonts w:ascii="Times New Roman" w:eastAsia="Times New Roman" w:hAnsi="Times New Roman" w:cs="Times New Roman"/>
      <w:sz w:val="24"/>
      <w:szCs w:val="24"/>
      <w:lang w:eastAsia="ru-RU"/>
    </w:rPr>
  </w:style>
  <w:style w:type="paragraph" w:styleId="HTML">
    <w:name w:val="HTML Preformatted"/>
    <w:basedOn w:val="a"/>
    <w:link w:val="HTML0"/>
    <w:rsid w:val="00FD0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FD03CE"/>
    <w:rPr>
      <w:rFonts w:ascii="Courier New" w:eastAsia="Times New Roman" w:hAnsi="Courier New" w:cs="Courier New"/>
      <w:color w:val="000000"/>
      <w:sz w:val="21"/>
      <w:szCs w:val="21"/>
      <w:lang w:val="ru-RU" w:eastAsia="ru-RU"/>
    </w:rPr>
  </w:style>
  <w:style w:type="paragraph" w:customStyle="1" w:styleId="13">
    <w:name w:val="Звичайний (веб)1"/>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styleId="af">
    <w:name w:val="header"/>
    <w:basedOn w:val="a"/>
    <w:link w:val="af0"/>
    <w:uiPriority w:val="99"/>
    <w:unhideWhenUsed/>
    <w:rsid w:val="00161F4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61F40"/>
    <w:rPr>
      <w:lang w:val="ru-RU"/>
    </w:rPr>
  </w:style>
  <w:style w:type="paragraph" w:styleId="af1">
    <w:name w:val="footer"/>
    <w:basedOn w:val="a"/>
    <w:link w:val="af2"/>
    <w:uiPriority w:val="99"/>
    <w:unhideWhenUsed/>
    <w:rsid w:val="00161F4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61F40"/>
    <w:rPr>
      <w:lang w:val="ru-RU"/>
    </w:rPr>
  </w:style>
  <w:style w:type="character" w:customStyle="1" w:styleId="rvts80">
    <w:name w:val="rvts80"/>
    <w:basedOn w:val="a0"/>
    <w:rsid w:val="00BD2480"/>
  </w:style>
  <w:style w:type="table" w:styleId="af3">
    <w:name w:val="Table Grid"/>
    <w:basedOn w:val="a1"/>
    <w:uiPriority w:val="59"/>
    <w:rsid w:val="00E12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0045">
      <w:bodyDiv w:val="1"/>
      <w:marLeft w:val="0"/>
      <w:marRight w:val="0"/>
      <w:marTop w:val="0"/>
      <w:marBottom w:val="0"/>
      <w:divBdr>
        <w:top w:val="none" w:sz="0" w:space="0" w:color="auto"/>
        <w:left w:val="none" w:sz="0" w:space="0" w:color="auto"/>
        <w:bottom w:val="none" w:sz="0" w:space="0" w:color="auto"/>
        <w:right w:val="none" w:sz="0" w:space="0" w:color="auto"/>
      </w:divBdr>
    </w:div>
    <w:div w:id="283661954">
      <w:bodyDiv w:val="1"/>
      <w:marLeft w:val="0"/>
      <w:marRight w:val="0"/>
      <w:marTop w:val="0"/>
      <w:marBottom w:val="0"/>
      <w:divBdr>
        <w:top w:val="none" w:sz="0" w:space="0" w:color="auto"/>
        <w:left w:val="none" w:sz="0" w:space="0" w:color="auto"/>
        <w:bottom w:val="none" w:sz="0" w:space="0" w:color="auto"/>
        <w:right w:val="none" w:sz="0" w:space="0" w:color="auto"/>
      </w:divBdr>
    </w:div>
    <w:div w:id="738944304">
      <w:bodyDiv w:val="1"/>
      <w:marLeft w:val="0"/>
      <w:marRight w:val="0"/>
      <w:marTop w:val="0"/>
      <w:marBottom w:val="0"/>
      <w:divBdr>
        <w:top w:val="none" w:sz="0" w:space="0" w:color="auto"/>
        <w:left w:val="none" w:sz="0" w:space="0" w:color="auto"/>
        <w:bottom w:val="none" w:sz="0" w:space="0" w:color="auto"/>
        <w:right w:val="none" w:sz="0" w:space="0" w:color="auto"/>
      </w:divBdr>
    </w:div>
    <w:div w:id="828983807">
      <w:bodyDiv w:val="1"/>
      <w:marLeft w:val="0"/>
      <w:marRight w:val="0"/>
      <w:marTop w:val="0"/>
      <w:marBottom w:val="0"/>
      <w:divBdr>
        <w:top w:val="none" w:sz="0" w:space="0" w:color="auto"/>
        <w:left w:val="none" w:sz="0" w:space="0" w:color="auto"/>
        <w:bottom w:val="none" w:sz="0" w:space="0" w:color="auto"/>
        <w:right w:val="none" w:sz="0" w:space="0" w:color="auto"/>
      </w:divBdr>
    </w:div>
    <w:div w:id="837354137">
      <w:bodyDiv w:val="1"/>
      <w:marLeft w:val="0"/>
      <w:marRight w:val="0"/>
      <w:marTop w:val="0"/>
      <w:marBottom w:val="0"/>
      <w:divBdr>
        <w:top w:val="none" w:sz="0" w:space="0" w:color="auto"/>
        <w:left w:val="none" w:sz="0" w:space="0" w:color="auto"/>
        <w:bottom w:val="none" w:sz="0" w:space="0" w:color="auto"/>
        <w:right w:val="none" w:sz="0" w:space="0" w:color="auto"/>
      </w:divBdr>
    </w:div>
    <w:div w:id="910042381">
      <w:bodyDiv w:val="1"/>
      <w:marLeft w:val="0"/>
      <w:marRight w:val="0"/>
      <w:marTop w:val="0"/>
      <w:marBottom w:val="0"/>
      <w:divBdr>
        <w:top w:val="none" w:sz="0" w:space="0" w:color="auto"/>
        <w:left w:val="none" w:sz="0" w:space="0" w:color="auto"/>
        <w:bottom w:val="none" w:sz="0" w:space="0" w:color="auto"/>
        <w:right w:val="none" w:sz="0" w:space="0" w:color="auto"/>
      </w:divBdr>
    </w:div>
    <w:div w:id="980429740">
      <w:bodyDiv w:val="1"/>
      <w:marLeft w:val="0"/>
      <w:marRight w:val="0"/>
      <w:marTop w:val="0"/>
      <w:marBottom w:val="0"/>
      <w:divBdr>
        <w:top w:val="none" w:sz="0" w:space="0" w:color="auto"/>
        <w:left w:val="none" w:sz="0" w:space="0" w:color="auto"/>
        <w:bottom w:val="none" w:sz="0" w:space="0" w:color="auto"/>
        <w:right w:val="none" w:sz="0" w:space="0" w:color="auto"/>
      </w:divBdr>
    </w:div>
    <w:div w:id="1502115345">
      <w:bodyDiv w:val="1"/>
      <w:marLeft w:val="0"/>
      <w:marRight w:val="0"/>
      <w:marTop w:val="0"/>
      <w:marBottom w:val="0"/>
      <w:divBdr>
        <w:top w:val="none" w:sz="0" w:space="0" w:color="auto"/>
        <w:left w:val="none" w:sz="0" w:space="0" w:color="auto"/>
        <w:bottom w:val="none" w:sz="0" w:space="0" w:color="auto"/>
        <w:right w:val="none" w:sz="0" w:space="0" w:color="auto"/>
      </w:divBdr>
    </w:div>
    <w:div w:id="1732382249">
      <w:bodyDiv w:val="1"/>
      <w:marLeft w:val="0"/>
      <w:marRight w:val="0"/>
      <w:marTop w:val="0"/>
      <w:marBottom w:val="0"/>
      <w:divBdr>
        <w:top w:val="none" w:sz="0" w:space="0" w:color="auto"/>
        <w:left w:val="none" w:sz="0" w:space="0" w:color="auto"/>
        <w:bottom w:val="none" w:sz="0" w:space="0" w:color="auto"/>
        <w:right w:val="none" w:sz="0" w:space="0" w:color="auto"/>
      </w:divBdr>
    </w:div>
    <w:div w:id="1828671491">
      <w:bodyDiv w:val="1"/>
      <w:marLeft w:val="0"/>
      <w:marRight w:val="0"/>
      <w:marTop w:val="0"/>
      <w:marBottom w:val="0"/>
      <w:divBdr>
        <w:top w:val="none" w:sz="0" w:space="0" w:color="auto"/>
        <w:left w:val="none" w:sz="0" w:space="0" w:color="auto"/>
        <w:bottom w:val="none" w:sz="0" w:space="0" w:color="auto"/>
        <w:right w:val="none" w:sz="0" w:space="0" w:color="auto"/>
      </w:divBdr>
    </w:div>
    <w:div w:id="1876698351">
      <w:bodyDiv w:val="1"/>
      <w:marLeft w:val="0"/>
      <w:marRight w:val="0"/>
      <w:marTop w:val="0"/>
      <w:marBottom w:val="0"/>
      <w:divBdr>
        <w:top w:val="none" w:sz="0" w:space="0" w:color="auto"/>
        <w:left w:val="none" w:sz="0" w:space="0" w:color="auto"/>
        <w:bottom w:val="none" w:sz="0" w:space="0" w:color="auto"/>
        <w:right w:val="none" w:sz="0" w:space="0" w:color="auto"/>
      </w:divBdr>
    </w:div>
    <w:div w:id="1952779569">
      <w:bodyDiv w:val="1"/>
      <w:marLeft w:val="0"/>
      <w:marRight w:val="0"/>
      <w:marTop w:val="0"/>
      <w:marBottom w:val="0"/>
      <w:divBdr>
        <w:top w:val="none" w:sz="0" w:space="0" w:color="auto"/>
        <w:left w:val="none" w:sz="0" w:space="0" w:color="auto"/>
        <w:bottom w:val="none" w:sz="0" w:space="0" w:color="auto"/>
        <w:right w:val="none" w:sz="0" w:space="0" w:color="auto"/>
      </w:divBdr>
      <w:divsChild>
        <w:div w:id="436682259">
          <w:marLeft w:val="-108"/>
          <w:marRight w:val="0"/>
          <w:marTop w:val="0"/>
          <w:marBottom w:val="0"/>
          <w:divBdr>
            <w:top w:val="none" w:sz="0" w:space="0" w:color="auto"/>
            <w:left w:val="none" w:sz="0" w:space="0" w:color="auto"/>
            <w:bottom w:val="none" w:sz="0" w:space="0" w:color="auto"/>
            <w:right w:val="none" w:sz="0" w:space="0" w:color="auto"/>
          </w:divBdr>
        </w:div>
        <w:div w:id="177327714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ligazakon.ua/l_doc2.nsf/link1/T172145.html" TargetMode="External"/><Relationship Id="rId18" Type="http://schemas.openxmlformats.org/officeDocument/2006/relationships/hyperlink" Target="https://drive.google.com/file/d/1fJuTRkedVRRsdaS6iVAu4yTWhE25sHp3/view?usp=sharing" TargetMode="External"/><Relationship Id="rId26" Type="http://schemas.openxmlformats.org/officeDocument/2006/relationships/hyperlink" Target="https://drive.google.com/file/d/1fJuTRkedVRRsdaS6iVAu4yTWhE25sHp3/view?usp=sharing" TargetMode="External"/><Relationship Id="rId3" Type="http://schemas.openxmlformats.org/officeDocument/2006/relationships/styles" Target="styles.xml"/><Relationship Id="rId21" Type="http://schemas.openxmlformats.org/officeDocument/2006/relationships/hyperlink" Target="https://mon.gov.ua/storage/app/media/zagalna%20serednya/Navchalni.prohramy/2021/14.07/Model.navch.prohr.5-9.klas.NUSH-poetap.z.2022/Tehnol.osv.gal/Tekhnol.5-6-klas.Khodzytska.ta.in.14.07.pdf" TargetMode="External"/><Relationship Id="rId7" Type="http://schemas.openxmlformats.org/officeDocument/2006/relationships/footnotes" Target="footnotes.xml"/><Relationship Id="rId12" Type="http://schemas.openxmlformats.org/officeDocument/2006/relationships/hyperlink" Target="http://search.ligazakon.ua/l_doc2.nsf/link1/T172145.html" TargetMode="External"/><Relationship Id="rId17" Type="http://schemas.openxmlformats.org/officeDocument/2006/relationships/hyperlink" Target="https://mon.gov.ua/storage/app/media/zagalna%20serednya/Navchalni.prohramy/2021/14.07/Model.navch.prohr.5-9.klas.NUSH-poetap.z.2022/Prirod.osv.galuz/Pizn.pryr.5-6-kl.Bida.ta.in.14.07.pdf" TargetMode="External"/><Relationship Id="rId25" Type="http://schemas.openxmlformats.org/officeDocument/2006/relationships/hyperlink" Target="https://mon.gov.ua/storage/app/media/zagalna%20serednya/Navchalni.prohramy/2021/14.07/Model.navch.prohr.5-9.klas.NUSH-poetap.z.2022/Inozemni.movy.5-9-kl/Inoz.mov.5-9-kl.Zymomrya.ta.in.14.07.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n.gov.ua/storage/app/media/zagalna%20serednya/Navchalni.prohramy/2021/14.07/Model.navch.prohr.5-9.klas.NUSH-poetap.z.2022/Matem.osv.galuz-5-6-kl/Matem.5-6-kl.Skvortsova.Tarasenkova.14.07.pdf" TargetMode="External"/><Relationship Id="rId20"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29" Type="http://schemas.openxmlformats.org/officeDocument/2006/relationships/hyperlink" Target="https://mon.gov.ua/storage/app/media/zagalna%20serednya/Navchalni.prohramy/2021/14.07/Model.navch.prohr.5-9.klas.NUSH-poetap.z.2022/Tehnol.osv.gal/Tekhnol.5-6-klas.Khodzytska.ta.in.14.0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463-20" TargetMode="External"/><Relationship Id="rId24" Type="http://schemas.openxmlformats.org/officeDocument/2006/relationships/hyperlink" Target="https://mon.gov.ua/storage/app/media/zagalna%20serednya/Navchalni.prohramy/2021/14.07/Model.navch.prohr.5-9.klas.NUSH-poetap.z.2022/Zar.lit.5-9-kl/Zar.lit.5-6-kl.Nikolenko.ta.in.14.07.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on.gov.ua/storage/app/media/zagalna%20serednya/Navchalni.prohramy/2021/14.07/Model.navch.prohr.5-9.klas.NUSH-poetap.z.2022/Inozemni.movy.5-9-kl/Inoz.mov.5-9-kl.Zymomrya.ta.in.14.07.pdf" TargetMode="External"/><Relationship Id="rId23" Type="http://schemas.openxmlformats.org/officeDocument/2006/relationships/hyperlink" Target="https://mon.gov.ua/storage/app/media/zagalna%20serednya/Navchalni.prohramy/2021/14.07/Model.navch.prohr.5-9.klas.NUSH-poetap.z.2022/Mist.osv.gal/Mystetstvo.5-6-kl.Kondratova.23.07.pdf" TargetMode="External"/><Relationship Id="rId28"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10" Type="http://schemas.openxmlformats.org/officeDocument/2006/relationships/hyperlink" Target="https://zakon.rada.gov.ua/laws/show/z0941-20" TargetMode="External"/><Relationship Id="rId19" Type="http://schemas.openxmlformats.org/officeDocument/2006/relationships/hyperlink" Target="https://drive.google.com/file/d/1fJuTRkedVRRsdaS6iVAu4yTWhE25sHp3/view?usp=sharing" TargetMode="External"/><Relationship Id="rId31" Type="http://schemas.openxmlformats.org/officeDocument/2006/relationships/hyperlink" Target="https://mon.gov.ua/storage/app/media/zagalna%20serednya/Navchalni.prohramy/2021/14.07/Model.navch.prohr.5-9.klas.NUSH-poetap.z.2022/Mist.osv.gal/Mystetstvo.5-6-kl.Kondratova.23.07.pdf" TargetMode="External"/><Relationship Id="rId4" Type="http://schemas.microsoft.com/office/2007/relationships/stylesWithEffects" Target="stylesWithEffects.xml"/><Relationship Id="rId9" Type="http://schemas.openxmlformats.org/officeDocument/2006/relationships/hyperlink" Target="https://mon.gov.ua/ua/osvita/zagalna-serednya-osvita/navchalni-programi" TargetMode="External"/><Relationship Id="rId14" Type="http://schemas.openxmlformats.org/officeDocument/2006/relationships/hyperlink" Target="https://mon.gov.ua/storage/app/media/zagalna%20serednya/Navchalni.prohramy/2021/14.07/Model.navch.prohr.5-9.klas.NUSH-poetap.z.2022/Zar.lit.5-9-kl/Zar.lit.5-6-kl.Nikolenko.ta.in.14.07.pdf" TargetMode="External"/><Relationship Id="rId22" Type="http://schemas.openxmlformats.org/officeDocument/2006/relationships/hyperlink" Target="https://mon.gov.ua/storage/app/media/zagalna%20serednya/Navchalni.prohramy/2021/14.07/Model.navch.prohr.5-9.klas.NUSH-poetap.z.2022/Inform.osv.haluz.5-6-kl/Inform.5-6-kl.Morze.Barna.14.07.pdf" TargetMode="External"/><Relationship Id="rId27" Type="http://schemas.openxmlformats.org/officeDocument/2006/relationships/hyperlink" Target="https://drive.google.com/file/d/1fJuTRkedVRRsdaS6iVAu4yTWhE25sHp3/view?usp=sharing" TargetMode="External"/><Relationship Id="rId30" Type="http://schemas.openxmlformats.org/officeDocument/2006/relationships/hyperlink" Target="https://mon.gov.ua/storage/app/media/zagalna%20serednya/Navchalni.prohramy/2021/14.07/Model.navch.prohr.5-9.klas.NUSH-poetap.z.2022/Inform.osv.haluz.5-6-kl/Inform.5-6-kl.Morze.Barna.14.07.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BAA3B-FD89-42B1-BF5B-A58D544C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25</Pages>
  <Words>11856</Words>
  <Characters>67584</Characters>
  <Application>Microsoft Office Word</Application>
  <DocSecurity>0</DocSecurity>
  <Lines>563</Lines>
  <Paragraphs>158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14</cp:revision>
  <dcterms:created xsi:type="dcterms:W3CDTF">2023-11-22T10:09:00Z</dcterms:created>
  <dcterms:modified xsi:type="dcterms:W3CDTF">2025-11-26T19:05:00Z</dcterms:modified>
</cp:coreProperties>
</file>