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2F4FD" w14:textId="77777777" w:rsidR="003F7656" w:rsidRDefault="005C56BF" w:rsidP="003F7656">
      <w:pPr>
        <w:shd w:val="clear" w:color="auto" w:fill="FFFFFF"/>
        <w:spacing w:after="12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003F7656">
        <w:rPr>
          <w:rFonts w:ascii="Times New Roman" w:eastAsia="Times New Roman" w:hAnsi="Times New Roman"/>
          <w:sz w:val="28"/>
          <w:szCs w:val="28"/>
          <w:lang w:val="uk-UA" w:eastAsia="ru-RU"/>
        </w:rPr>
        <w:t>СХВАЛЕНО                                                            ЗАТВЕРДЖЕНО</w:t>
      </w:r>
    </w:p>
    <w:p w14:paraId="675D8126" w14:textId="77777777" w:rsidR="003F7656" w:rsidRDefault="003F7656" w:rsidP="003F7656">
      <w:pPr>
        <w:shd w:val="clear" w:color="auto" w:fill="FFFFFF"/>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Рішення педагогічної ради                              Наказ директора ліцею «Гармонія»</w:t>
      </w:r>
    </w:p>
    <w:p w14:paraId="09307696" w14:textId="77777777" w:rsidR="003F7656" w:rsidRDefault="003F7656" w:rsidP="003F7656">
      <w:pPr>
        <w:shd w:val="clear" w:color="auto" w:fill="FFFFFF"/>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протокол № 1 від 31.08.2023                           </w:t>
      </w:r>
      <w:proofErr w:type="spellStart"/>
      <w:r>
        <w:rPr>
          <w:rFonts w:ascii="Times New Roman" w:eastAsia="Times New Roman" w:hAnsi="Times New Roman"/>
          <w:sz w:val="28"/>
          <w:szCs w:val="28"/>
          <w:lang w:val="uk-UA" w:eastAsia="ru-RU"/>
        </w:rPr>
        <w:t>Знам’янської</w:t>
      </w:r>
      <w:proofErr w:type="spellEnd"/>
      <w:r>
        <w:rPr>
          <w:rFonts w:ascii="Times New Roman" w:eastAsia="Times New Roman" w:hAnsi="Times New Roman"/>
          <w:sz w:val="28"/>
          <w:szCs w:val="28"/>
          <w:lang w:val="uk-UA" w:eastAsia="ru-RU"/>
        </w:rPr>
        <w:t xml:space="preserve"> міської ради </w:t>
      </w:r>
    </w:p>
    <w:p w14:paraId="2341FB90" w14:textId="77777777" w:rsidR="003F7656" w:rsidRDefault="003F7656" w:rsidP="003F7656">
      <w:pPr>
        <w:shd w:val="clear" w:color="auto" w:fill="FFFFFF"/>
        <w:spacing w:after="0"/>
        <w:jc w:val="both"/>
        <w:rPr>
          <w:rFonts w:ascii="Times New Roman" w:eastAsia="Times New Roman" w:hAnsi="Times New Roman"/>
          <w:b/>
          <w:bCs/>
          <w:sz w:val="44"/>
          <w:szCs w:val="36"/>
          <w:lang w:val="uk-UA" w:eastAsia="ru-RU"/>
        </w:rPr>
      </w:pPr>
      <w:r>
        <w:rPr>
          <w:rFonts w:ascii="Times New Roman" w:eastAsia="Times New Roman" w:hAnsi="Times New Roman"/>
          <w:sz w:val="28"/>
          <w:szCs w:val="28"/>
          <w:lang w:val="uk-UA" w:eastAsia="ru-RU"/>
        </w:rPr>
        <w:t xml:space="preserve">                                                                            від 31.08.2023 року № 123-од</w:t>
      </w:r>
    </w:p>
    <w:p w14:paraId="355C7717" w14:textId="77777777" w:rsidR="003F7656" w:rsidRDefault="003F7656" w:rsidP="003F7656">
      <w:pPr>
        <w:shd w:val="clear" w:color="auto" w:fill="FFFFFF"/>
        <w:spacing w:after="0" w:line="240" w:lineRule="auto"/>
        <w:jc w:val="center"/>
        <w:rPr>
          <w:rFonts w:ascii="Times New Roman" w:eastAsia="Times New Roman" w:hAnsi="Times New Roman"/>
          <w:b/>
          <w:bCs/>
          <w:sz w:val="44"/>
          <w:szCs w:val="36"/>
          <w:lang w:val="uk-UA" w:eastAsia="ru-RU"/>
        </w:rPr>
      </w:pPr>
    </w:p>
    <w:p w14:paraId="1B013AB0" w14:textId="3751748A" w:rsidR="008A410C" w:rsidRDefault="008A410C" w:rsidP="003F7656">
      <w:pPr>
        <w:shd w:val="clear" w:color="auto" w:fill="FFFFFF"/>
        <w:spacing w:after="120"/>
        <w:jc w:val="both"/>
        <w:rPr>
          <w:rFonts w:ascii="Times New Roman" w:eastAsia="Times New Roman" w:hAnsi="Times New Roman"/>
          <w:b/>
          <w:bCs/>
          <w:sz w:val="44"/>
          <w:szCs w:val="36"/>
          <w:lang w:val="uk-UA" w:eastAsia="ru-RU"/>
        </w:rPr>
      </w:pPr>
    </w:p>
    <w:p w14:paraId="193522B8" w14:textId="77777777" w:rsidR="008A410C" w:rsidRDefault="008A410C" w:rsidP="008A410C">
      <w:pPr>
        <w:shd w:val="clear" w:color="auto" w:fill="FFFFFF"/>
        <w:spacing w:after="0" w:line="240" w:lineRule="auto"/>
        <w:jc w:val="center"/>
        <w:rPr>
          <w:rFonts w:ascii="Times New Roman" w:eastAsia="Times New Roman" w:hAnsi="Times New Roman"/>
          <w:b/>
          <w:bCs/>
          <w:sz w:val="44"/>
          <w:szCs w:val="36"/>
          <w:lang w:val="uk-UA" w:eastAsia="ru-RU"/>
        </w:rPr>
      </w:pPr>
    </w:p>
    <w:p w14:paraId="2681A9D6" w14:textId="77777777" w:rsidR="008A410C" w:rsidRDefault="008A410C" w:rsidP="008A410C">
      <w:pPr>
        <w:shd w:val="clear" w:color="auto" w:fill="FFFFFF"/>
        <w:spacing w:after="0" w:line="240" w:lineRule="auto"/>
        <w:jc w:val="center"/>
        <w:rPr>
          <w:rFonts w:ascii="Times New Roman" w:eastAsia="Times New Roman" w:hAnsi="Times New Roman"/>
          <w:b/>
          <w:bCs/>
          <w:sz w:val="44"/>
          <w:szCs w:val="36"/>
          <w:lang w:val="uk-UA" w:eastAsia="ru-RU"/>
        </w:rPr>
      </w:pPr>
    </w:p>
    <w:p w14:paraId="575D4B09" w14:textId="77777777" w:rsidR="008A410C" w:rsidRDefault="008A410C" w:rsidP="008A410C">
      <w:pPr>
        <w:shd w:val="clear" w:color="auto" w:fill="FFFFFF"/>
        <w:spacing w:after="0" w:line="240" w:lineRule="auto"/>
        <w:jc w:val="center"/>
        <w:rPr>
          <w:rFonts w:ascii="Times New Roman" w:eastAsia="Times New Roman" w:hAnsi="Times New Roman"/>
          <w:b/>
          <w:bCs/>
          <w:sz w:val="44"/>
          <w:szCs w:val="36"/>
          <w:lang w:val="uk-UA" w:eastAsia="ru-RU"/>
        </w:rPr>
      </w:pPr>
    </w:p>
    <w:p w14:paraId="31147F5F" w14:textId="77777777" w:rsidR="008A410C" w:rsidRDefault="008A410C" w:rsidP="008A410C">
      <w:pPr>
        <w:shd w:val="clear" w:color="auto" w:fill="FFFFFF"/>
        <w:spacing w:after="0" w:line="240" w:lineRule="auto"/>
        <w:jc w:val="center"/>
        <w:rPr>
          <w:rFonts w:ascii="Times New Roman" w:eastAsia="Times New Roman" w:hAnsi="Times New Roman"/>
          <w:b/>
          <w:bCs/>
          <w:sz w:val="44"/>
          <w:szCs w:val="36"/>
          <w:lang w:val="uk-UA" w:eastAsia="ru-RU"/>
        </w:rPr>
      </w:pPr>
    </w:p>
    <w:p w14:paraId="6990CA2F" w14:textId="77777777" w:rsidR="008A410C" w:rsidRDefault="008A410C" w:rsidP="003F7656">
      <w:pPr>
        <w:shd w:val="clear" w:color="auto" w:fill="FFFFFF"/>
        <w:spacing w:after="0" w:line="240" w:lineRule="auto"/>
        <w:rPr>
          <w:rFonts w:ascii="Times New Roman" w:eastAsia="Times New Roman" w:hAnsi="Times New Roman"/>
          <w:b/>
          <w:bCs/>
          <w:sz w:val="44"/>
          <w:szCs w:val="36"/>
          <w:lang w:val="uk-UA" w:eastAsia="ru-RU"/>
        </w:rPr>
      </w:pPr>
    </w:p>
    <w:p w14:paraId="73EA0609" w14:textId="77777777" w:rsidR="00CF3001" w:rsidRDefault="00CF3001" w:rsidP="008A410C">
      <w:pPr>
        <w:shd w:val="clear" w:color="auto" w:fill="FFFFFF"/>
        <w:spacing w:after="0" w:line="240" w:lineRule="auto"/>
        <w:jc w:val="center"/>
        <w:rPr>
          <w:rFonts w:ascii="Times New Roman" w:eastAsia="Times New Roman" w:hAnsi="Times New Roman"/>
          <w:b/>
          <w:bCs/>
          <w:sz w:val="44"/>
          <w:szCs w:val="36"/>
          <w:lang w:val="uk-UA" w:eastAsia="ru-RU"/>
        </w:rPr>
      </w:pPr>
    </w:p>
    <w:p w14:paraId="72A9639C" w14:textId="77777777" w:rsidR="008A410C" w:rsidRDefault="008A410C" w:rsidP="008A410C">
      <w:pPr>
        <w:shd w:val="clear" w:color="auto" w:fill="FFFFFF"/>
        <w:spacing w:after="0" w:line="240" w:lineRule="auto"/>
        <w:jc w:val="center"/>
        <w:rPr>
          <w:rFonts w:ascii="Times New Roman" w:eastAsia="Times New Roman" w:hAnsi="Times New Roman"/>
          <w:b/>
          <w:bCs/>
          <w:sz w:val="44"/>
          <w:szCs w:val="36"/>
          <w:lang w:val="uk-UA" w:eastAsia="ru-RU"/>
        </w:rPr>
      </w:pPr>
    </w:p>
    <w:p w14:paraId="675F3F25" w14:textId="77777777" w:rsidR="008A410C" w:rsidRDefault="008A410C" w:rsidP="008A410C">
      <w:pPr>
        <w:shd w:val="clear" w:color="auto" w:fill="FFFFFF"/>
        <w:spacing w:after="0" w:line="360" w:lineRule="auto"/>
        <w:jc w:val="center"/>
        <w:rPr>
          <w:rFonts w:ascii="Times New Roman" w:eastAsia="Times New Roman" w:hAnsi="Times New Roman"/>
          <w:b/>
          <w:bCs/>
          <w:sz w:val="72"/>
          <w:szCs w:val="36"/>
          <w:lang w:val="uk-UA" w:eastAsia="ru-RU"/>
        </w:rPr>
      </w:pPr>
      <w:r w:rsidRPr="001C4E81">
        <w:rPr>
          <w:rFonts w:ascii="Times New Roman" w:eastAsia="Times New Roman" w:hAnsi="Times New Roman"/>
          <w:b/>
          <w:bCs/>
          <w:sz w:val="72"/>
          <w:szCs w:val="36"/>
          <w:lang w:val="uk-UA" w:eastAsia="ru-RU"/>
        </w:rPr>
        <w:t>ОСВІТНЯ ПРОГРАМА</w:t>
      </w:r>
    </w:p>
    <w:p w14:paraId="2444B530" w14:textId="326AE426" w:rsidR="009451CC" w:rsidRDefault="005C56BF" w:rsidP="008A410C">
      <w:pPr>
        <w:shd w:val="clear" w:color="auto" w:fill="FFFFFF"/>
        <w:spacing w:after="120" w:line="240" w:lineRule="auto"/>
        <w:jc w:val="center"/>
        <w:rPr>
          <w:rFonts w:ascii="Times New Roman" w:hAnsi="Times New Roman" w:cs="Times New Roman"/>
          <w:sz w:val="40"/>
          <w:lang w:val="uk-UA"/>
        </w:rPr>
      </w:pPr>
      <w:r>
        <w:rPr>
          <w:rFonts w:ascii="Times New Roman" w:hAnsi="Times New Roman" w:cs="Times New Roman"/>
          <w:sz w:val="40"/>
          <w:lang w:val="uk-UA"/>
        </w:rPr>
        <w:t xml:space="preserve"> 7-9 класи</w:t>
      </w:r>
    </w:p>
    <w:p w14:paraId="49BF41AC" w14:textId="77777777" w:rsidR="005C56BF" w:rsidRDefault="005C56BF" w:rsidP="008A410C">
      <w:pPr>
        <w:shd w:val="clear" w:color="auto" w:fill="FFFFFF"/>
        <w:spacing w:after="120" w:line="240" w:lineRule="auto"/>
        <w:jc w:val="center"/>
        <w:rPr>
          <w:rFonts w:ascii="Times New Roman" w:hAnsi="Times New Roman" w:cs="Times New Roman"/>
          <w:sz w:val="40"/>
          <w:lang w:val="uk-UA"/>
        </w:rPr>
      </w:pPr>
    </w:p>
    <w:p w14:paraId="2CEF4BB4" w14:textId="444849D1" w:rsidR="008A410C" w:rsidRPr="001D55EB" w:rsidRDefault="008A410C" w:rsidP="008A410C">
      <w:pPr>
        <w:shd w:val="clear" w:color="auto" w:fill="FFFFFF"/>
        <w:spacing w:after="120" w:line="240" w:lineRule="auto"/>
        <w:jc w:val="center"/>
        <w:rPr>
          <w:rFonts w:ascii="Times New Roman" w:hAnsi="Times New Roman"/>
          <w:sz w:val="40"/>
          <w:lang w:val="uk-UA"/>
        </w:rPr>
      </w:pPr>
      <w:r>
        <w:rPr>
          <w:rFonts w:ascii="Times New Roman" w:hAnsi="Times New Roman"/>
          <w:sz w:val="40"/>
          <w:lang w:val="uk-UA"/>
        </w:rPr>
        <w:t>ЛІЦЕЮ «ГАРМОНІЯ»</w:t>
      </w:r>
    </w:p>
    <w:p w14:paraId="7337F9F3" w14:textId="77777777" w:rsidR="008A410C" w:rsidRPr="001D55EB" w:rsidRDefault="008A410C" w:rsidP="008A410C">
      <w:pPr>
        <w:shd w:val="clear" w:color="auto" w:fill="FFFFFF"/>
        <w:spacing w:after="120" w:line="240" w:lineRule="auto"/>
        <w:jc w:val="center"/>
        <w:rPr>
          <w:rFonts w:ascii="Times New Roman" w:hAnsi="Times New Roman"/>
          <w:sz w:val="32"/>
          <w:szCs w:val="28"/>
          <w:lang w:val="uk-UA"/>
        </w:rPr>
      </w:pPr>
      <w:proofErr w:type="spellStart"/>
      <w:r>
        <w:rPr>
          <w:rFonts w:ascii="Times New Roman" w:hAnsi="Times New Roman"/>
          <w:sz w:val="40"/>
          <w:lang w:val="uk-UA"/>
        </w:rPr>
        <w:t>Знам'янської</w:t>
      </w:r>
      <w:proofErr w:type="spellEnd"/>
      <w:r>
        <w:rPr>
          <w:rFonts w:ascii="Times New Roman" w:hAnsi="Times New Roman"/>
          <w:sz w:val="40"/>
          <w:lang w:val="uk-UA"/>
        </w:rPr>
        <w:t xml:space="preserve"> міської ради Кіровоградської області</w:t>
      </w:r>
      <w:r w:rsidRPr="001D55EB">
        <w:rPr>
          <w:rFonts w:ascii="Times New Roman" w:hAnsi="Times New Roman"/>
          <w:sz w:val="40"/>
          <w:szCs w:val="28"/>
          <w:lang w:val="uk-UA"/>
        </w:rPr>
        <w:t xml:space="preserve"> </w:t>
      </w:r>
    </w:p>
    <w:p w14:paraId="457CDD02" w14:textId="71176C34" w:rsidR="008A410C" w:rsidRPr="00CF3001" w:rsidRDefault="00CF3001" w:rsidP="00CF3001">
      <w:pPr>
        <w:shd w:val="clear" w:color="auto" w:fill="FFFFFF"/>
        <w:spacing w:after="0" w:line="360" w:lineRule="auto"/>
        <w:jc w:val="center"/>
        <w:rPr>
          <w:rFonts w:ascii="Times New Roman" w:eastAsia="Times New Roman" w:hAnsi="Times New Roman" w:cs="Times New Roman"/>
          <w:sz w:val="40"/>
          <w:szCs w:val="19"/>
          <w:lang w:val="uk-UA" w:eastAsia="ru-RU"/>
        </w:rPr>
      </w:pPr>
      <w:r w:rsidRPr="00CF3001">
        <w:rPr>
          <w:rFonts w:ascii="Times New Roman" w:eastAsia="Times New Roman" w:hAnsi="Times New Roman" w:cs="Times New Roman"/>
          <w:sz w:val="40"/>
          <w:szCs w:val="19"/>
          <w:lang w:val="uk-UA" w:eastAsia="ru-RU"/>
        </w:rPr>
        <w:t>на 2023/2024 навчальний рік</w:t>
      </w:r>
    </w:p>
    <w:p w14:paraId="623767C5" w14:textId="77777777" w:rsidR="008A410C" w:rsidRDefault="008A410C" w:rsidP="008A410C">
      <w:pPr>
        <w:shd w:val="clear" w:color="auto" w:fill="FFFFFF"/>
        <w:spacing w:after="0" w:line="360" w:lineRule="auto"/>
        <w:jc w:val="center"/>
        <w:rPr>
          <w:rFonts w:ascii="Times New Roman" w:eastAsia="Times New Roman" w:hAnsi="Times New Roman"/>
          <w:sz w:val="36"/>
          <w:szCs w:val="36"/>
          <w:lang w:val="uk-UA" w:eastAsia="ru-RU"/>
        </w:rPr>
      </w:pPr>
    </w:p>
    <w:p w14:paraId="0294ECCD" w14:textId="77777777" w:rsidR="008A410C" w:rsidRDefault="008A410C" w:rsidP="008A410C">
      <w:pPr>
        <w:shd w:val="clear" w:color="auto" w:fill="FFFFFF"/>
        <w:spacing w:after="0" w:line="360" w:lineRule="auto"/>
        <w:jc w:val="center"/>
        <w:rPr>
          <w:rFonts w:ascii="Times New Roman" w:eastAsia="Times New Roman" w:hAnsi="Times New Roman"/>
          <w:sz w:val="36"/>
          <w:szCs w:val="36"/>
          <w:lang w:val="uk-UA" w:eastAsia="ru-RU"/>
        </w:rPr>
      </w:pPr>
    </w:p>
    <w:p w14:paraId="264D2E18" w14:textId="77777777" w:rsidR="008A410C" w:rsidRDefault="008A410C" w:rsidP="008A410C">
      <w:pPr>
        <w:shd w:val="clear" w:color="auto" w:fill="FFFFFF"/>
        <w:spacing w:after="0" w:line="360" w:lineRule="auto"/>
        <w:jc w:val="center"/>
        <w:rPr>
          <w:rFonts w:ascii="Times New Roman" w:eastAsia="Times New Roman" w:hAnsi="Times New Roman"/>
          <w:sz w:val="36"/>
          <w:szCs w:val="36"/>
          <w:lang w:val="uk-UA" w:eastAsia="ru-RU"/>
        </w:rPr>
      </w:pPr>
    </w:p>
    <w:p w14:paraId="79EE1C58" w14:textId="77777777" w:rsidR="008A410C" w:rsidRDefault="008A410C" w:rsidP="008A410C">
      <w:pPr>
        <w:shd w:val="clear" w:color="auto" w:fill="FFFFFF"/>
        <w:spacing w:after="0" w:line="360" w:lineRule="auto"/>
        <w:jc w:val="center"/>
        <w:rPr>
          <w:rFonts w:ascii="Times New Roman" w:eastAsia="Times New Roman" w:hAnsi="Times New Roman"/>
          <w:sz w:val="36"/>
          <w:szCs w:val="36"/>
          <w:lang w:val="uk-UA" w:eastAsia="ru-RU"/>
        </w:rPr>
      </w:pPr>
    </w:p>
    <w:p w14:paraId="4012046C" w14:textId="3FB1246E" w:rsidR="008A410C" w:rsidRDefault="008A410C" w:rsidP="008A410C">
      <w:pPr>
        <w:shd w:val="clear" w:color="auto" w:fill="FFFFFF"/>
        <w:spacing w:after="0" w:line="360" w:lineRule="auto"/>
        <w:rPr>
          <w:rFonts w:ascii="Times New Roman" w:eastAsia="Times New Roman" w:hAnsi="Times New Roman"/>
          <w:sz w:val="36"/>
          <w:szCs w:val="36"/>
          <w:lang w:val="uk-UA" w:eastAsia="ru-RU"/>
        </w:rPr>
      </w:pPr>
    </w:p>
    <w:p w14:paraId="71180D69" w14:textId="42C76E27" w:rsidR="009451CC" w:rsidRDefault="009451CC" w:rsidP="008A410C">
      <w:pPr>
        <w:shd w:val="clear" w:color="auto" w:fill="FFFFFF"/>
        <w:spacing w:after="0" w:line="240" w:lineRule="auto"/>
        <w:jc w:val="center"/>
        <w:rPr>
          <w:rFonts w:ascii="Times New Roman" w:eastAsia="Times New Roman" w:hAnsi="Times New Roman"/>
          <w:sz w:val="28"/>
          <w:szCs w:val="36"/>
          <w:lang w:val="uk-UA" w:eastAsia="ru-RU"/>
        </w:rPr>
      </w:pPr>
    </w:p>
    <w:p w14:paraId="73CCB43E" w14:textId="77777777" w:rsidR="00CF3001" w:rsidRDefault="00CF3001" w:rsidP="008A410C">
      <w:pPr>
        <w:shd w:val="clear" w:color="auto" w:fill="FFFFFF"/>
        <w:spacing w:after="0" w:line="240" w:lineRule="auto"/>
        <w:jc w:val="center"/>
        <w:rPr>
          <w:rFonts w:ascii="Times New Roman" w:eastAsia="Times New Roman" w:hAnsi="Times New Roman"/>
          <w:sz w:val="28"/>
          <w:szCs w:val="36"/>
          <w:lang w:val="uk-UA" w:eastAsia="ru-RU"/>
        </w:rPr>
      </w:pPr>
    </w:p>
    <w:p w14:paraId="0F2BB4B9" w14:textId="77777777" w:rsidR="00CF3001" w:rsidRDefault="00CF3001" w:rsidP="008A410C">
      <w:pPr>
        <w:shd w:val="clear" w:color="auto" w:fill="FFFFFF"/>
        <w:spacing w:after="0" w:line="240" w:lineRule="auto"/>
        <w:jc w:val="center"/>
        <w:rPr>
          <w:rFonts w:ascii="Times New Roman" w:eastAsia="Times New Roman" w:hAnsi="Times New Roman"/>
          <w:sz w:val="28"/>
          <w:szCs w:val="36"/>
          <w:lang w:val="uk-UA" w:eastAsia="ru-RU"/>
        </w:rPr>
      </w:pPr>
    </w:p>
    <w:p w14:paraId="1AC0DCF9" w14:textId="77777777" w:rsidR="00CF3001" w:rsidRDefault="00CF3001" w:rsidP="008A410C">
      <w:pPr>
        <w:shd w:val="clear" w:color="auto" w:fill="FFFFFF"/>
        <w:spacing w:after="0" w:line="240" w:lineRule="auto"/>
        <w:jc w:val="center"/>
        <w:rPr>
          <w:rFonts w:ascii="Times New Roman" w:eastAsia="Times New Roman" w:hAnsi="Times New Roman"/>
          <w:sz w:val="28"/>
          <w:szCs w:val="36"/>
          <w:lang w:val="uk-UA" w:eastAsia="ru-RU"/>
        </w:rPr>
      </w:pPr>
    </w:p>
    <w:p w14:paraId="69C3D47F" w14:textId="18BC03F3" w:rsidR="009451CC" w:rsidRDefault="009451CC" w:rsidP="009451CC">
      <w:pPr>
        <w:shd w:val="clear" w:color="auto" w:fill="FFFFFF"/>
        <w:spacing w:after="0" w:line="240" w:lineRule="auto"/>
        <w:rPr>
          <w:rFonts w:ascii="Times New Roman" w:eastAsia="Times New Roman" w:hAnsi="Times New Roman"/>
          <w:sz w:val="28"/>
          <w:szCs w:val="36"/>
          <w:lang w:val="uk-UA" w:eastAsia="ru-RU"/>
        </w:rPr>
      </w:pPr>
    </w:p>
    <w:p w14:paraId="3DB71101" w14:textId="42866867" w:rsidR="00E63F10" w:rsidRPr="009451CC" w:rsidRDefault="00E63F10" w:rsidP="009451CC">
      <w:pPr>
        <w:pStyle w:val="a5"/>
        <w:numPr>
          <w:ilvl w:val="0"/>
          <w:numId w:val="42"/>
        </w:numPr>
        <w:spacing w:after="0" w:line="240" w:lineRule="auto"/>
        <w:jc w:val="center"/>
        <w:rPr>
          <w:rFonts w:ascii="Times New Roman" w:hAnsi="Times New Roman" w:cs="Times New Roman"/>
          <w:b/>
          <w:sz w:val="24"/>
          <w:szCs w:val="24"/>
        </w:rPr>
      </w:pPr>
      <w:r w:rsidRPr="009451CC">
        <w:rPr>
          <w:rFonts w:ascii="Times New Roman" w:hAnsi="Times New Roman" w:cs="Times New Roman"/>
          <w:b/>
          <w:sz w:val="24"/>
          <w:szCs w:val="24"/>
        </w:rPr>
        <w:t>Загальні положення</w:t>
      </w:r>
    </w:p>
    <w:p w14:paraId="3314165A" w14:textId="77777777" w:rsidR="00E63F10" w:rsidRPr="001129A9" w:rsidRDefault="00E63F10" w:rsidP="00E63F10">
      <w:pPr>
        <w:pStyle w:val="aa"/>
        <w:widowControl/>
        <w:spacing w:after="0" w:line="240" w:lineRule="auto"/>
        <w:ind w:firstLine="567"/>
        <w:jc w:val="both"/>
        <w:rPr>
          <w:rStyle w:val="a4"/>
          <w:rFonts w:eastAsiaTheme="majorEastAsia"/>
          <w:szCs w:val="24"/>
        </w:rPr>
      </w:pPr>
    </w:p>
    <w:p w14:paraId="24AA3D02" w14:textId="105C937B" w:rsidR="00E63F10" w:rsidRPr="001129A9" w:rsidRDefault="00E63F10" w:rsidP="00E63F10">
      <w:pPr>
        <w:spacing w:after="120" w:line="240" w:lineRule="auto"/>
        <w:ind w:firstLine="708"/>
        <w:jc w:val="both"/>
        <w:rPr>
          <w:rFonts w:ascii="Times New Roman" w:hAnsi="Times New Roman" w:cs="Times New Roman"/>
          <w:sz w:val="24"/>
          <w:szCs w:val="24"/>
          <w:lang w:val="uk-UA"/>
        </w:rPr>
      </w:pPr>
      <w:r w:rsidRPr="001129A9">
        <w:rPr>
          <w:rFonts w:ascii="Times New Roman" w:hAnsi="Times New Roman" w:cs="Times New Roman"/>
          <w:sz w:val="24"/>
          <w:szCs w:val="24"/>
          <w:lang w:val="uk-UA"/>
        </w:rPr>
        <w:t>Освітня програма</w:t>
      </w:r>
      <w:r w:rsidR="009451CC">
        <w:rPr>
          <w:rFonts w:ascii="Times New Roman" w:hAnsi="Times New Roman" w:cs="Times New Roman"/>
          <w:sz w:val="24"/>
          <w:szCs w:val="24"/>
          <w:lang w:val="uk-UA"/>
        </w:rPr>
        <w:t xml:space="preserve"> базової середньої освіти (7-9 класи)</w:t>
      </w:r>
      <w:r w:rsidRPr="001129A9">
        <w:rPr>
          <w:rFonts w:ascii="Times New Roman" w:hAnsi="Times New Roman" w:cs="Times New Roman"/>
          <w:sz w:val="24"/>
          <w:szCs w:val="24"/>
          <w:lang w:val="uk-UA"/>
        </w:rPr>
        <w:t xml:space="preserve"> ліцею "Гармонія" </w:t>
      </w:r>
      <w:proofErr w:type="spellStart"/>
      <w:r w:rsidRPr="001129A9">
        <w:rPr>
          <w:rFonts w:ascii="Times New Roman" w:hAnsi="Times New Roman" w:cs="Times New Roman"/>
          <w:sz w:val="24"/>
          <w:szCs w:val="24"/>
          <w:lang w:val="uk-UA"/>
        </w:rPr>
        <w:t>Знам'янської</w:t>
      </w:r>
      <w:proofErr w:type="spellEnd"/>
      <w:r w:rsidRPr="001129A9">
        <w:rPr>
          <w:rFonts w:ascii="Times New Roman" w:hAnsi="Times New Roman" w:cs="Times New Roman"/>
          <w:sz w:val="24"/>
          <w:szCs w:val="24"/>
          <w:lang w:val="uk-UA"/>
        </w:rPr>
        <w:t xml:space="preserve"> міської ради Кіровоградської області (далі</w:t>
      </w:r>
      <w:r w:rsidRPr="001129A9">
        <w:rPr>
          <w:rFonts w:ascii="Times New Roman" w:hAnsi="Times New Roman" w:cs="Times New Roman"/>
          <w:sz w:val="24"/>
          <w:szCs w:val="24"/>
        </w:rPr>
        <w:t> </w:t>
      </w:r>
      <w:r w:rsidRPr="001129A9">
        <w:rPr>
          <w:rFonts w:ascii="Times New Roman" w:hAnsi="Times New Roman" w:cs="Times New Roman"/>
          <w:sz w:val="24"/>
          <w:szCs w:val="24"/>
          <w:lang w:val="uk-UA"/>
        </w:rPr>
        <w:t>–</w:t>
      </w:r>
      <w:r w:rsidRPr="001129A9">
        <w:rPr>
          <w:rFonts w:ascii="Times New Roman" w:hAnsi="Times New Roman" w:cs="Times New Roman"/>
          <w:sz w:val="24"/>
          <w:szCs w:val="24"/>
        </w:rPr>
        <w:t> </w:t>
      </w:r>
      <w:r w:rsidRPr="001129A9">
        <w:rPr>
          <w:rFonts w:ascii="Times New Roman" w:hAnsi="Times New Roman" w:cs="Times New Roman"/>
          <w:sz w:val="24"/>
          <w:szCs w:val="24"/>
          <w:lang w:val="uk-UA"/>
        </w:rPr>
        <w:t>заклад освіти, ліцей) містить комплекс освітніх компонентів, спланованих та організованих закладом для досягнення учнями визначених Державними стандартами результатів навчання, спрямована на формування в учнів сучасної наукової картини світу; виховання працьовитості, любові до природи; розвиток в учнів національної самосвідомості; інтеграцію особистості в систему світової та національної культури; адаптації особистості до життя в суспільстві; створення основи для усвідомленого 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w:t>
      </w:r>
    </w:p>
    <w:p w14:paraId="187AEF04" w14:textId="77777777" w:rsidR="00E63F10" w:rsidRPr="001129A9" w:rsidRDefault="00E63F10" w:rsidP="00BE01EF">
      <w:pPr>
        <w:pStyle w:val="aa"/>
        <w:widowControl/>
        <w:pBdr>
          <w:top w:val="none" w:sz="0" w:space="0" w:color="000000"/>
          <w:left w:val="none" w:sz="0" w:space="0" w:color="000000"/>
          <w:bottom w:val="none" w:sz="0" w:space="0" w:color="000000"/>
          <w:right w:val="none" w:sz="0" w:space="0" w:color="000000"/>
        </w:pBdr>
        <w:spacing w:after="0" w:line="240" w:lineRule="auto"/>
        <w:jc w:val="both"/>
        <w:rPr>
          <w:sz w:val="16"/>
          <w:szCs w:val="24"/>
        </w:rPr>
      </w:pPr>
    </w:p>
    <w:p w14:paraId="0CCD2882" w14:textId="34B2422B" w:rsidR="00E63F10" w:rsidRPr="00D4588C" w:rsidRDefault="00E63F10" w:rsidP="00E63F10">
      <w:pPr>
        <w:pStyle w:val="aa"/>
        <w:widowControl/>
        <w:pBdr>
          <w:top w:val="none" w:sz="0" w:space="0" w:color="000000"/>
          <w:left w:val="none" w:sz="0" w:space="0" w:color="000000"/>
          <w:bottom w:val="none" w:sz="0" w:space="0" w:color="000000"/>
          <w:right w:val="none" w:sz="0" w:space="0" w:color="000000"/>
        </w:pBdr>
        <w:spacing w:after="0" w:line="240" w:lineRule="auto"/>
        <w:jc w:val="both"/>
        <w:rPr>
          <w:szCs w:val="28"/>
        </w:rPr>
      </w:pPr>
      <w:r w:rsidRPr="001129A9">
        <w:rPr>
          <w:szCs w:val="28"/>
          <w:shd w:val="clear" w:color="auto" w:fill="FFFFFF"/>
        </w:rPr>
        <w:t xml:space="preserve">       Основою для розроблення освітньої програми </w:t>
      </w:r>
      <w:r w:rsidR="00D4588C">
        <w:rPr>
          <w:szCs w:val="28"/>
          <w:shd w:val="clear" w:color="auto" w:fill="FFFFFF"/>
        </w:rPr>
        <w:t xml:space="preserve">для 7-9 класів є </w:t>
      </w:r>
      <w:r w:rsidRPr="001129A9">
        <w:rPr>
          <w:szCs w:val="24"/>
        </w:rPr>
        <w:t>типова освітня програма закладів загальної середньої освіти ІІ ступеня, затверджена наказом Міністерства освіти і науки України від 20.04.2018 № 405</w:t>
      </w:r>
      <w:r w:rsidR="003F7656">
        <w:rPr>
          <w:szCs w:val="24"/>
        </w:rPr>
        <w:t>.</w:t>
      </w:r>
    </w:p>
    <w:p w14:paraId="1651DFB3" w14:textId="77777777" w:rsidR="00E63F10" w:rsidRPr="001129A9" w:rsidRDefault="00E63F10" w:rsidP="00E63F10">
      <w:pPr>
        <w:pStyle w:val="aa"/>
        <w:widowControl/>
        <w:pBdr>
          <w:top w:val="none" w:sz="0" w:space="0" w:color="000000"/>
          <w:left w:val="none" w:sz="0" w:space="0" w:color="000000"/>
          <w:bottom w:val="none" w:sz="0" w:space="0" w:color="000000"/>
          <w:right w:val="none" w:sz="0" w:space="0" w:color="000000"/>
        </w:pBdr>
        <w:spacing w:after="0" w:line="240" w:lineRule="auto"/>
        <w:jc w:val="both"/>
        <w:rPr>
          <w:sz w:val="12"/>
          <w:szCs w:val="24"/>
        </w:rPr>
      </w:pPr>
    </w:p>
    <w:p w14:paraId="26CC90CE" w14:textId="4EBC3D40" w:rsidR="00A605C5" w:rsidRPr="00A605C5" w:rsidRDefault="00E63F10" w:rsidP="00FE557F">
      <w:pPr>
        <w:pStyle w:val="a5"/>
        <w:spacing w:after="120" w:line="240" w:lineRule="auto"/>
        <w:jc w:val="both"/>
        <w:rPr>
          <w:rFonts w:ascii="Times New Roman" w:eastAsia="Calibri" w:hAnsi="Times New Roman" w:cs="Times New Roman"/>
          <w:sz w:val="24"/>
          <w:szCs w:val="24"/>
        </w:rPr>
      </w:pPr>
      <w:r w:rsidRPr="001129A9">
        <w:rPr>
          <w:rFonts w:ascii="Times New Roman" w:eastAsia="Calibri" w:hAnsi="Times New Roman" w:cs="Times New Roman"/>
          <w:sz w:val="24"/>
          <w:szCs w:val="24"/>
        </w:rPr>
        <w:t xml:space="preserve">Освітня програма визначає: </w:t>
      </w:r>
    </w:p>
    <w:p w14:paraId="743FAA13" w14:textId="77777777" w:rsidR="00E63F10" w:rsidRPr="001129A9" w:rsidRDefault="00E63F10" w:rsidP="00FE557F">
      <w:pPr>
        <w:spacing w:after="0" w:line="240" w:lineRule="auto"/>
        <w:ind w:firstLine="360"/>
        <w:jc w:val="both"/>
        <w:rPr>
          <w:rFonts w:ascii="Times New Roman" w:eastAsia="Calibri" w:hAnsi="Times New Roman" w:cs="Times New Roman"/>
          <w:sz w:val="24"/>
          <w:szCs w:val="24"/>
          <w:lang w:val="uk-UA"/>
        </w:rPr>
      </w:pPr>
      <w:r w:rsidRPr="001129A9">
        <w:rPr>
          <w:rFonts w:ascii="Times New Roman" w:eastAsia="Times New Roman" w:hAnsi="Times New Roman" w:cs="Times New Roman"/>
          <w:sz w:val="24"/>
          <w:szCs w:val="24"/>
          <w:bdr w:val="none" w:sz="0" w:space="0" w:color="auto" w:frame="1"/>
          <w:lang w:val="uk-UA" w:eastAsia="ru-RU"/>
        </w:rPr>
        <w:t>- загальний обсяг навчального навантаження;</w:t>
      </w:r>
    </w:p>
    <w:p w14:paraId="496C8D05" w14:textId="77777777" w:rsidR="00E63F10" w:rsidRPr="001129A9" w:rsidRDefault="00E63F10" w:rsidP="00FE557F">
      <w:pPr>
        <w:spacing w:after="0" w:line="240" w:lineRule="auto"/>
        <w:ind w:firstLine="360"/>
        <w:jc w:val="both"/>
        <w:rPr>
          <w:rFonts w:ascii="Times New Roman" w:eastAsia="Times New Roman" w:hAnsi="Times New Roman" w:cs="Times New Roman"/>
          <w:sz w:val="24"/>
          <w:szCs w:val="24"/>
          <w:bdr w:val="none" w:sz="0" w:space="0" w:color="auto" w:frame="1"/>
          <w:lang w:val="uk-UA" w:eastAsia="ru-RU"/>
        </w:rPr>
      </w:pPr>
      <w:r w:rsidRPr="001129A9">
        <w:rPr>
          <w:rFonts w:ascii="Times New Roman" w:eastAsia="Calibri" w:hAnsi="Times New Roman" w:cs="Times New Roman"/>
          <w:sz w:val="24"/>
          <w:szCs w:val="24"/>
          <w:lang w:val="uk-UA"/>
        </w:rPr>
        <w:t xml:space="preserve">- </w:t>
      </w:r>
      <w:r w:rsidRPr="001129A9">
        <w:rPr>
          <w:rFonts w:ascii="Times New Roman" w:eastAsia="Times New Roman" w:hAnsi="Times New Roman" w:cs="Times New Roman"/>
          <w:sz w:val="24"/>
          <w:szCs w:val="24"/>
          <w:bdr w:val="none" w:sz="0" w:space="0" w:color="auto" w:frame="1"/>
          <w:lang w:val="uk-UA" w:eastAsia="ru-RU"/>
        </w:rPr>
        <w:t>перелік, зміст, тривалість і взаємозв’язок освітніх галузей та/або предметів, дисциплін, логічну послідовність їх вивчення;</w:t>
      </w:r>
    </w:p>
    <w:p w14:paraId="646AC4DE" w14:textId="02650856" w:rsidR="00E63F10" w:rsidRPr="001129A9" w:rsidRDefault="00E63F10" w:rsidP="00BE01EF">
      <w:pPr>
        <w:spacing w:after="0" w:line="240" w:lineRule="auto"/>
        <w:ind w:firstLine="360"/>
        <w:jc w:val="both"/>
        <w:rPr>
          <w:rFonts w:ascii="Times New Roman" w:eastAsia="Calibri" w:hAnsi="Times New Roman" w:cs="Times New Roman"/>
          <w:sz w:val="24"/>
          <w:szCs w:val="24"/>
          <w:lang w:val="uk-UA"/>
        </w:rPr>
      </w:pPr>
      <w:r w:rsidRPr="001129A9">
        <w:rPr>
          <w:rFonts w:ascii="Times New Roman" w:eastAsia="Times New Roman" w:hAnsi="Times New Roman" w:cs="Times New Roman"/>
          <w:sz w:val="24"/>
          <w:szCs w:val="24"/>
          <w:bdr w:val="none" w:sz="0" w:space="0" w:color="auto" w:frame="1"/>
          <w:lang w:val="uk-UA" w:eastAsia="ru-RU"/>
        </w:rPr>
        <w:t>- очікувані результати навчання здобувачів освіти</w:t>
      </w:r>
      <w:r w:rsidR="001D1920" w:rsidRPr="001129A9">
        <w:rPr>
          <w:rFonts w:ascii="Times New Roman" w:eastAsia="Times New Roman" w:hAnsi="Times New Roman" w:cs="Times New Roman"/>
          <w:sz w:val="24"/>
          <w:szCs w:val="24"/>
          <w:bdr w:val="none" w:sz="0" w:space="0" w:color="auto" w:frame="1"/>
          <w:lang w:val="uk-UA" w:eastAsia="ru-RU"/>
        </w:rPr>
        <w:t>;</w:t>
      </w:r>
    </w:p>
    <w:p w14:paraId="6274F3A5" w14:textId="0536CFBC" w:rsidR="00E63F10" w:rsidRPr="00FE557F" w:rsidRDefault="00E63F10" w:rsidP="00FE557F">
      <w:pPr>
        <w:spacing w:after="0" w:line="240" w:lineRule="auto"/>
        <w:ind w:firstLine="360"/>
        <w:jc w:val="both"/>
        <w:rPr>
          <w:rStyle w:val="a4"/>
          <w:rFonts w:ascii="Times New Roman" w:eastAsia="Calibri" w:hAnsi="Times New Roman" w:cs="Times New Roman"/>
          <w:b w:val="0"/>
          <w:bCs w:val="0"/>
          <w:sz w:val="24"/>
          <w:szCs w:val="24"/>
          <w:lang w:val="uk-UA"/>
        </w:rPr>
      </w:pPr>
      <w:r w:rsidRPr="001129A9">
        <w:rPr>
          <w:rFonts w:ascii="Times New Roman" w:eastAsia="Calibri" w:hAnsi="Times New Roman" w:cs="Times New Roman"/>
          <w:sz w:val="24"/>
          <w:szCs w:val="24"/>
          <w:lang w:val="uk-UA"/>
        </w:rPr>
        <w:t xml:space="preserve">- </w:t>
      </w:r>
      <w:r w:rsidRPr="001129A9">
        <w:rPr>
          <w:rFonts w:ascii="Times New Roman" w:eastAsia="Times New Roman" w:hAnsi="Times New Roman" w:cs="Times New Roman"/>
          <w:sz w:val="24"/>
          <w:szCs w:val="24"/>
          <w:lang w:val="uk-UA" w:eastAsia="ru-RU"/>
        </w:rPr>
        <w:t>форми організації освітнього процесу;</w:t>
      </w:r>
    </w:p>
    <w:p w14:paraId="324ECF5C" w14:textId="22CC1CE4" w:rsidR="001D1920" w:rsidRDefault="001D1920" w:rsidP="00BE01EF">
      <w:pPr>
        <w:spacing w:after="0" w:line="240" w:lineRule="auto"/>
        <w:jc w:val="both"/>
        <w:rPr>
          <w:rFonts w:ascii="Times New Roman" w:eastAsia="Times New Roman" w:hAnsi="Times New Roman" w:cs="Times New Roman"/>
          <w:sz w:val="24"/>
          <w:szCs w:val="24"/>
          <w:lang w:val="uk-UA" w:eastAsia="ru-RU"/>
        </w:rPr>
      </w:pPr>
      <w:r w:rsidRPr="001129A9">
        <w:rPr>
          <w:rStyle w:val="a4"/>
          <w:rFonts w:ascii="Times New Roman" w:hAnsi="Times New Roman" w:cs="Times New Roman"/>
          <w:b w:val="0"/>
          <w:bCs w:val="0"/>
          <w:sz w:val="24"/>
          <w:szCs w:val="24"/>
          <w:lang w:val="uk-UA"/>
        </w:rPr>
        <w:t xml:space="preserve">      </w:t>
      </w:r>
      <w:r w:rsidRPr="001129A9">
        <w:rPr>
          <w:rFonts w:ascii="Times New Roman" w:eastAsia="Calibri" w:hAnsi="Times New Roman" w:cs="Times New Roman"/>
          <w:sz w:val="24"/>
          <w:szCs w:val="24"/>
          <w:lang w:val="uk-UA"/>
        </w:rPr>
        <w:t xml:space="preserve">- </w:t>
      </w:r>
      <w:r w:rsidRPr="001129A9">
        <w:rPr>
          <w:rFonts w:ascii="Times New Roman" w:eastAsia="Times New Roman" w:hAnsi="Times New Roman" w:cs="Times New Roman"/>
          <w:sz w:val="24"/>
          <w:szCs w:val="24"/>
          <w:lang w:val="uk-UA" w:eastAsia="ru-RU"/>
        </w:rPr>
        <w:t>вимоги до осіб, які можуть розпочати навчання за програмою;</w:t>
      </w:r>
    </w:p>
    <w:p w14:paraId="0B7D1625" w14:textId="51D6D240" w:rsidR="00FE557F" w:rsidRPr="00FE557F" w:rsidRDefault="00FE557F" w:rsidP="00FE557F">
      <w:pPr>
        <w:spacing w:after="0" w:line="240" w:lineRule="auto"/>
        <w:ind w:firstLine="360"/>
        <w:jc w:val="both"/>
        <w:rPr>
          <w:rFonts w:ascii="Times New Roman" w:eastAsia="Times New Roman" w:hAnsi="Times New Roman" w:cs="Times New Roman"/>
          <w:sz w:val="24"/>
          <w:szCs w:val="24"/>
          <w:bdr w:val="none" w:sz="0" w:space="0" w:color="auto" w:frame="1"/>
          <w:lang w:val="uk-UA" w:eastAsia="ru-RU"/>
        </w:rPr>
      </w:pPr>
      <w:r>
        <w:rPr>
          <w:rFonts w:ascii="Times New Roman" w:eastAsia="Times New Roman" w:hAnsi="Times New Roman" w:cs="Times New Roman"/>
          <w:sz w:val="24"/>
          <w:szCs w:val="24"/>
          <w:bdr w:val="none" w:sz="0" w:space="0" w:color="auto" w:frame="1"/>
          <w:lang w:val="uk-UA" w:eastAsia="ru-RU"/>
        </w:rPr>
        <w:t xml:space="preserve">- </w:t>
      </w:r>
      <w:r w:rsidRPr="001129A9">
        <w:rPr>
          <w:rFonts w:ascii="Times New Roman" w:eastAsia="Times New Roman" w:hAnsi="Times New Roman" w:cs="Times New Roman"/>
          <w:sz w:val="24"/>
          <w:szCs w:val="24"/>
          <w:bdr w:val="none" w:sz="0" w:space="0" w:color="auto" w:frame="1"/>
          <w:lang w:val="uk-UA" w:eastAsia="ru-RU"/>
        </w:rPr>
        <w:t>опис інструментарію оцінювання</w:t>
      </w:r>
    </w:p>
    <w:p w14:paraId="3BB3F5D5" w14:textId="77777777" w:rsidR="00E63F10" w:rsidRPr="00CF3001" w:rsidRDefault="00E63F10" w:rsidP="00E63F10">
      <w:pPr>
        <w:spacing w:after="0" w:line="240" w:lineRule="auto"/>
        <w:ind w:firstLine="360"/>
        <w:jc w:val="both"/>
        <w:rPr>
          <w:rFonts w:ascii="Times New Roman" w:eastAsia="Calibri" w:hAnsi="Times New Roman" w:cs="Times New Roman"/>
          <w:sz w:val="14"/>
          <w:szCs w:val="24"/>
          <w:lang w:val="uk-UA"/>
        </w:rPr>
      </w:pPr>
    </w:p>
    <w:p w14:paraId="01EAADA5" w14:textId="15CDAE24" w:rsidR="00E63F10" w:rsidRDefault="00E63F10" w:rsidP="0064289F">
      <w:pPr>
        <w:spacing w:after="120" w:line="240" w:lineRule="auto"/>
        <w:ind w:firstLine="567"/>
        <w:jc w:val="both"/>
        <w:rPr>
          <w:rFonts w:ascii="Times New Roman" w:eastAsia="Calibri" w:hAnsi="Times New Roman" w:cs="Times New Roman"/>
          <w:sz w:val="24"/>
          <w:szCs w:val="28"/>
          <w:lang w:val="uk-UA"/>
        </w:rPr>
      </w:pPr>
      <w:r w:rsidRPr="001129A9">
        <w:rPr>
          <w:rFonts w:ascii="Times New Roman" w:eastAsia="Calibri" w:hAnsi="Times New Roman" w:cs="Times New Roman"/>
          <w:sz w:val="24"/>
          <w:szCs w:val="28"/>
          <w:lang w:val="uk-UA"/>
        </w:rPr>
        <w:t>Освітня програма схвалюється педагогічною радою ліцею та затверджується директором,  оприлюднюється на</w:t>
      </w:r>
      <w:r w:rsidRPr="001129A9">
        <w:rPr>
          <w:rFonts w:ascii="Calibri" w:eastAsia="Calibri" w:hAnsi="Calibri" w:cs="Times New Roman"/>
          <w:sz w:val="24"/>
          <w:szCs w:val="28"/>
          <w:lang w:val="uk-UA"/>
        </w:rPr>
        <w:t xml:space="preserve"> </w:t>
      </w:r>
      <w:proofErr w:type="spellStart"/>
      <w:r w:rsidRPr="001129A9">
        <w:rPr>
          <w:rFonts w:ascii="Times New Roman" w:eastAsia="Calibri" w:hAnsi="Times New Roman" w:cs="Times New Roman"/>
          <w:sz w:val="24"/>
          <w:szCs w:val="28"/>
          <w:lang w:val="uk-UA"/>
        </w:rPr>
        <w:t>вебсайті</w:t>
      </w:r>
      <w:proofErr w:type="spellEnd"/>
      <w:r w:rsidRPr="001129A9">
        <w:rPr>
          <w:rFonts w:ascii="Times New Roman" w:eastAsia="Calibri" w:hAnsi="Times New Roman" w:cs="Times New Roman"/>
          <w:sz w:val="24"/>
          <w:szCs w:val="28"/>
          <w:lang w:val="uk-UA"/>
        </w:rPr>
        <w:t xml:space="preserve"> закладу.</w:t>
      </w:r>
    </w:p>
    <w:p w14:paraId="23144E70" w14:textId="73F66F58" w:rsidR="00E63F10" w:rsidRPr="00CF3001" w:rsidRDefault="0064289F" w:rsidP="00CF3001">
      <w:pPr>
        <w:shd w:val="clear" w:color="auto" w:fill="FFFFFF"/>
        <w:spacing w:after="120" w:line="240" w:lineRule="auto"/>
        <w:ind w:firstLine="450"/>
        <w:jc w:val="both"/>
        <w:rPr>
          <w:rFonts w:ascii="Times New Roman" w:eastAsia="Times New Roman" w:hAnsi="Times New Roman" w:cs="Times New Roman"/>
          <w:color w:val="333333"/>
          <w:sz w:val="24"/>
          <w:szCs w:val="24"/>
          <w:lang w:val="uk-UA" w:eastAsia="uk-UA"/>
        </w:rPr>
      </w:pPr>
      <w:r w:rsidRPr="00EC4F1B">
        <w:rPr>
          <w:rFonts w:ascii="Times New Roman" w:eastAsia="Times New Roman" w:hAnsi="Times New Roman" w:cs="Times New Roman"/>
          <w:color w:val="333333"/>
          <w:sz w:val="24"/>
          <w:szCs w:val="24"/>
          <w:lang w:val="uk-UA" w:eastAsia="uk-UA"/>
        </w:rPr>
        <w:t>На основі освітньої програми закладу освіти, цей заклад складає та затверджує навчальний план закладу освіти, що конкретизує організацію освітнього процесу.</w:t>
      </w:r>
    </w:p>
    <w:p w14:paraId="57BE3891" w14:textId="2F91F2F1" w:rsidR="00E63F10" w:rsidRPr="009451CC" w:rsidRDefault="00E63F10" w:rsidP="009451CC">
      <w:pPr>
        <w:pStyle w:val="a5"/>
        <w:numPr>
          <w:ilvl w:val="0"/>
          <w:numId w:val="42"/>
        </w:numPr>
        <w:spacing w:after="120" w:line="240" w:lineRule="auto"/>
        <w:jc w:val="center"/>
        <w:rPr>
          <w:rFonts w:ascii="Times New Roman" w:hAnsi="Times New Roman" w:cs="Times New Roman"/>
          <w:b/>
          <w:sz w:val="24"/>
        </w:rPr>
      </w:pPr>
      <w:r w:rsidRPr="009451CC">
        <w:rPr>
          <w:rFonts w:ascii="Times New Roman" w:hAnsi="Times New Roman" w:cs="Times New Roman"/>
          <w:b/>
          <w:sz w:val="24"/>
        </w:rPr>
        <w:t>Загальний обсяг навчального навантаження</w:t>
      </w:r>
    </w:p>
    <w:p w14:paraId="378CFFFF" w14:textId="70733349" w:rsidR="00E63F10" w:rsidRPr="001129A9" w:rsidRDefault="00E63F10" w:rsidP="00E63F10">
      <w:pPr>
        <w:spacing w:after="120" w:line="240" w:lineRule="auto"/>
        <w:ind w:firstLine="708"/>
        <w:jc w:val="both"/>
        <w:rPr>
          <w:rFonts w:ascii="Times New Roman" w:hAnsi="Times New Roman" w:cs="Times New Roman"/>
          <w:sz w:val="24"/>
          <w:lang w:val="uk-UA"/>
        </w:rPr>
      </w:pPr>
      <w:r w:rsidRPr="001129A9">
        <w:rPr>
          <w:rFonts w:ascii="Times New Roman" w:hAnsi="Times New Roman" w:cs="Times New Roman"/>
          <w:sz w:val="24"/>
        </w:rPr>
        <w:t> </w:t>
      </w:r>
      <w:proofErr w:type="spellStart"/>
      <w:r w:rsidRPr="001129A9">
        <w:rPr>
          <w:rFonts w:ascii="Times New Roman" w:hAnsi="Times New Roman" w:cs="Times New Roman"/>
          <w:sz w:val="24"/>
        </w:rPr>
        <w:t>Загальний</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обсяг</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навчального</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навантаження</w:t>
      </w:r>
      <w:proofErr w:type="spellEnd"/>
      <w:r w:rsidRPr="001129A9">
        <w:rPr>
          <w:rFonts w:ascii="Times New Roman" w:hAnsi="Times New Roman" w:cs="Times New Roman"/>
          <w:sz w:val="24"/>
        </w:rPr>
        <w:t xml:space="preserve"> для </w:t>
      </w:r>
      <w:proofErr w:type="spellStart"/>
      <w:r w:rsidRPr="001129A9">
        <w:rPr>
          <w:rFonts w:ascii="Times New Roman" w:hAnsi="Times New Roman" w:cs="Times New Roman"/>
          <w:sz w:val="24"/>
        </w:rPr>
        <w:t>учнів</w:t>
      </w:r>
      <w:proofErr w:type="spellEnd"/>
      <w:r w:rsidRPr="001129A9">
        <w:rPr>
          <w:rFonts w:ascii="Times New Roman" w:hAnsi="Times New Roman" w:cs="Times New Roman"/>
          <w:sz w:val="24"/>
        </w:rPr>
        <w:t xml:space="preserve"> </w:t>
      </w:r>
      <w:r w:rsidR="00B665EE" w:rsidRPr="001129A9">
        <w:rPr>
          <w:rFonts w:ascii="Times New Roman" w:hAnsi="Times New Roman" w:cs="Times New Roman"/>
          <w:sz w:val="24"/>
          <w:lang w:val="uk-UA"/>
        </w:rPr>
        <w:t>7</w:t>
      </w:r>
      <w:r w:rsidRPr="001129A9">
        <w:rPr>
          <w:rFonts w:ascii="Times New Roman" w:hAnsi="Times New Roman" w:cs="Times New Roman"/>
          <w:sz w:val="24"/>
        </w:rPr>
        <w:t xml:space="preserve">-9 </w:t>
      </w:r>
      <w:proofErr w:type="spellStart"/>
      <w:r w:rsidRPr="001129A9">
        <w:rPr>
          <w:rFonts w:ascii="Times New Roman" w:hAnsi="Times New Roman" w:cs="Times New Roman"/>
          <w:sz w:val="24"/>
        </w:rPr>
        <w:t>класів</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складає</w:t>
      </w:r>
      <w:proofErr w:type="spellEnd"/>
      <w:r w:rsidRPr="001129A9">
        <w:rPr>
          <w:rFonts w:ascii="Times New Roman" w:hAnsi="Times New Roman" w:cs="Times New Roman"/>
          <w:sz w:val="24"/>
        </w:rPr>
        <w:t xml:space="preserve">: </w:t>
      </w:r>
    </w:p>
    <w:p w14:paraId="08174017" w14:textId="77777777" w:rsidR="00E63F10" w:rsidRPr="001129A9" w:rsidRDefault="00E63F10" w:rsidP="00E63F10">
      <w:pPr>
        <w:spacing w:after="0" w:line="240" w:lineRule="auto"/>
        <w:ind w:firstLine="708"/>
        <w:jc w:val="both"/>
        <w:rPr>
          <w:rFonts w:ascii="Times New Roman" w:hAnsi="Times New Roman" w:cs="Times New Roman"/>
          <w:sz w:val="24"/>
          <w:lang w:val="uk-UA"/>
        </w:rPr>
      </w:pPr>
      <w:r w:rsidRPr="001129A9">
        <w:rPr>
          <w:rFonts w:ascii="Times New Roman" w:hAnsi="Times New Roman" w:cs="Times New Roman"/>
          <w:sz w:val="24"/>
        </w:rPr>
        <w:t xml:space="preserve">для 7 </w:t>
      </w:r>
      <w:proofErr w:type="spellStart"/>
      <w:r w:rsidRPr="001129A9">
        <w:rPr>
          <w:rFonts w:ascii="Times New Roman" w:hAnsi="Times New Roman" w:cs="Times New Roman"/>
          <w:sz w:val="24"/>
        </w:rPr>
        <w:t>клас</w:t>
      </w:r>
      <w:proofErr w:type="spellEnd"/>
      <w:r w:rsidRPr="001129A9">
        <w:rPr>
          <w:rFonts w:ascii="Times New Roman" w:hAnsi="Times New Roman" w:cs="Times New Roman"/>
          <w:sz w:val="24"/>
          <w:lang w:val="uk-UA"/>
        </w:rPr>
        <w:t>у</w:t>
      </w:r>
      <w:r w:rsidRPr="001129A9">
        <w:rPr>
          <w:rFonts w:ascii="Times New Roman" w:hAnsi="Times New Roman" w:cs="Times New Roman"/>
          <w:sz w:val="24"/>
        </w:rPr>
        <w:t xml:space="preserve"> - 1</w:t>
      </w:r>
      <w:r w:rsidRPr="001129A9">
        <w:rPr>
          <w:rFonts w:ascii="Times New Roman" w:hAnsi="Times New Roman" w:cs="Times New Roman"/>
          <w:sz w:val="24"/>
          <w:lang w:val="uk-UA"/>
        </w:rPr>
        <w:t>085</w:t>
      </w:r>
      <w:r w:rsidRPr="001129A9">
        <w:rPr>
          <w:rFonts w:ascii="Times New Roman" w:hAnsi="Times New Roman" w:cs="Times New Roman"/>
          <w:sz w:val="24"/>
        </w:rPr>
        <w:t xml:space="preserve"> годин/</w:t>
      </w:r>
      <w:proofErr w:type="spellStart"/>
      <w:r w:rsidRPr="001129A9">
        <w:rPr>
          <w:rFonts w:ascii="Times New Roman" w:hAnsi="Times New Roman" w:cs="Times New Roman"/>
          <w:sz w:val="24"/>
        </w:rPr>
        <w:t>навчальний</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рік</w:t>
      </w:r>
      <w:proofErr w:type="spellEnd"/>
      <w:r w:rsidRPr="001129A9">
        <w:rPr>
          <w:rFonts w:ascii="Times New Roman" w:hAnsi="Times New Roman" w:cs="Times New Roman"/>
          <w:sz w:val="24"/>
        </w:rPr>
        <w:t>,</w:t>
      </w:r>
    </w:p>
    <w:p w14:paraId="7F026EE5" w14:textId="77777777" w:rsidR="00E63F10" w:rsidRPr="001129A9" w:rsidRDefault="00E63F10" w:rsidP="00E63F10">
      <w:pPr>
        <w:spacing w:after="0" w:line="240" w:lineRule="auto"/>
        <w:ind w:firstLine="708"/>
        <w:jc w:val="both"/>
        <w:rPr>
          <w:rFonts w:ascii="Times New Roman" w:hAnsi="Times New Roman" w:cs="Times New Roman"/>
          <w:sz w:val="24"/>
          <w:lang w:val="uk-UA"/>
        </w:rPr>
      </w:pPr>
      <w:r w:rsidRPr="001129A9">
        <w:rPr>
          <w:rFonts w:ascii="Times New Roman" w:hAnsi="Times New Roman" w:cs="Times New Roman"/>
          <w:sz w:val="24"/>
        </w:rPr>
        <w:t>для 8</w:t>
      </w:r>
      <w:r w:rsidRPr="001129A9">
        <w:rPr>
          <w:rFonts w:ascii="Times New Roman" w:hAnsi="Times New Roman" w:cs="Times New Roman"/>
          <w:sz w:val="24"/>
          <w:lang w:val="uk-UA"/>
        </w:rPr>
        <w:t xml:space="preserve"> </w:t>
      </w:r>
      <w:proofErr w:type="spellStart"/>
      <w:r w:rsidRPr="001129A9">
        <w:rPr>
          <w:rFonts w:ascii="Times New Roman" w:hAnsi="Times New Roman" w:cs="Times New Roman"/>
          <w:sz w:val="24"/>
        </w:rPr>
        <w:t>клас</w:t>
      </w:r>
      <w:proofErr w:type="spellEnd"/>
      <w:r w:rsidRPr="001129A9">
        <w:rPr>
          <w:rFonts w:ascii="Times New Roman" w:hAnsi="Times New Roman" w:cs="Times New Roman"/>
          <w:sz w:val="24"/>
          <w:lang w:val="uk-UA"/>
        </w:rPr>
        <w:t>у</w:t>
      </w:r>
      <w:r w:rsidRPr="001129A9">
        <w:rPr>
          <w:rFonts w:ascii="Times New Roman" w:hAnsi="Times New Roman" w:cs="Times New Roman"/>
          <w:sz w:val="24"/>
        </w:rPr>
        <w:t xml:space="preserve"> - 1</w:t>
      </w:r>
      <w:r w:rsidRPr="001129A9">
        <w:rPr>
          <w:rFonts w:ascii="Times New Roman" w:hAnsi="Times New Roman" w:cs="Times New Roman"/>
          <w:sz w:val="24"/>
          <w:lang w:val="uk-UA"/>
        </w:rPr>
        <w:t>102</w:t>
      </w:r>
      <w:r w:rsidRPr="001129A9">
        <w:rPr>
          <w:rFonts w:ascii="Times New Roman" w:hAnsi="Times New Roman" w:cs="Times New Roman"/>
          <w:sz w:val="24"/>
        </w:rPr>
        <w:t>,5 годин/</w:t>
      </w:r>
      <w:proofErr w:type="spellStart"/>
      <w:r w:rsidRPr="001129A9">
        <w:rPr>
          <w:rFonts w:ascii="Times New Roman" w:hAnsi="Times New Roman" w:cs="Times New Roman"/>
          <w:sz w:val="24"/>
        </w:rPr>
        <w:t>навчальний</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рік</w:t>
      </w:r>
      <w:proofErr w:type="spellEnd"/>
      <w:r w:rsidRPr="001129A9">
        <w:rPr>
          <w:rFonts w:ascii="Times New Roman" w:hAnsi="Times New Roman" w:cs="Times New Roman"/>
          <w:sz w:val="24"/>
        </w:rPr>
        <w:t xml:space="preserve">, </w:t>
      </w:r>
    </w:p>
    <w:p w14:paraId="1B653E68" w14:textId="524791B1" w:rsidR="00E63F10" w:rsidRPr="001129A9" w:rsidRDefault="00E63F10" w:rsidP="00E63F10">
      <w:pPr>
        <w:spacing w:after="120" w:line="240" w:lineRule="auto"/>
        <w:ind w:firstLine="708"/>
        <w:jc w:val="both"/>
        <w:rPr>
          <w:rFonts w:ascii="Times New Roman" w:hAnsi="Times New Roman" w:cs="Times New Roman"/>
          <w:sz w:val="24"/>
          <w:lang w:val="uk-UA"/>
        </w:rPr>
      </w:pPr>
      <w:r w:rsidRPr="001129A9">
        <w:rPr>
          <w:rFonts w:ascii="Times New Roman" w:hAnsi="Times New Roman" w:cs="Times New Roman"/>
          <w:sz w:val="24"/>
        </w:rPr>
        <w:t xml:space="preserve">для 9 </w:t>
      </w:r>
      <w:proofErr w:type="spellStart"/>
      <w:r w:rsidRPr="001129A9">
        <w:rPr>
          <w:rFonts w:ascii="Times New Roman" w:hAnsi="Times New Roman" w:cs="Times New Roman"/>
          <w:sz w:val="24"/>
        </w:rPr>
        <w:t>клас</w:t>
      </w:r>
      <w:proofErr w:type="spellEnd"/>
      <w:r w:rsidRPr="001129A9">
        <w:rPr>
          <w:rFonts w:ascii="Times New Roman" w:hAnsi="Times New Roman" w:cs="Times New Roman"/>
          <w:sz w:val="24"/>
          <w:lang w:val="uk-UA"/>
        </w:rPr>
        <w:t>у</w:t>
      </w:r>
      <w:r w:rsidR="001A5394" w:rsidRPr="001129A9">
        <w:rPr>
          <w:rFonts w:ascii="Times New Roman" w:hAnsi="Times New Roman" w:cs="Times New Roman"/>
          <w:sz w:val="24"/>
        </w:rPr>
        <w:t xml:space="preserve"> - 1</w:t>
      </w:r>
      <w:r w:rsidR="001A5394" w:rsidRPr="001129A9">
        <w:rPr>
          <w:rFonts w:ascii="Times New Roman" w:hAnsi="Times New Roman" w:cs="Times New Roman"/>
          <w:sz w:val="24"/>
          <w:lang w:val="uk-UA"/>
        </w:rPr>
        <w:t>155</w:t>
      </w:r>
      <w:r w:rsidRPr="001129A9">
        <w:rPr>
          <w:rFonts w:ascii="Times New Roman" w:hAnsi="Times New Roman" w:cs="Times New Roman"/>
          <w:sz w:val="24"/>
        </w:rPr>
        <w:t xml:space="preserve"> годин/</w:t>
      </w:r>
      <w:proofErr w:type="spellStart"/>
      <w:r w:rsidRPr="001129A9">
        <w:rPr>
          <w:rFonts w:ascii="Times New Roman" w:hAnsi="Times New Roman" w:cs="Times New Roman"/>
          <w:sz w:val="24"/>
        </w:rPr>
        <w:t>навчальний</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рік</w:t>
      </w:r>
      <w:proofErr w:type="spellEnd"/>
      <w:r w:rsidRPr="001129A9">
        <w:rPr>
          <w:rFonts w:ascii="Times New Roman" w:hAnsi="Times New Roman" w:cs="Times New Roman"/>
          <w:sz w:val="24"/>
        </w:rPr>
        <w:t xml:space="preserve">. </w:t>
      </w:r>
    </w:p>
    <w:p w14:paraId="7F47500A" w14:textId="071D6EBF" w:rsidR="00FE557F" w:rsidRDefault="00E63F10" w:rsidP="00FE557F">
      <w:pPr>
        <w:spacing w:after="120" w:line="240" w:lineRule="auto"/>
        <w:ind w:firstLine="708"/>
        <w:jc w:val="both"/>
        <w:rPr>
          <w:rFonts w:ascii="Times New Roman" w:hAnsi="Times New Roman" w:cs="Times New Roman"/>
          <w:sz w:val="24"/>
          <w:lang w:val="uk-UA"/>
        </w:rPr>
      </w:pPr>
      <w:proofErr w:type="spellStart"/>
      <w:r w:rsidRPr="001129A9">
        <w:rPr>
          <w:rFonts w:ascii="Times New Roman" w:hAnsi="Times New Roman" w:cs="Times New Roman"/>
          <w:sz w:val="24"/>
        </w:rPr>
        <w:t>Детальний</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розподіл</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навчального</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навантаження</w:t>
      </w:r>
      <w:proofErr w:type="spellEnd"/>
      <w:r w:rsidRPr="001129A9">
        <w:rPr>
          <w:rFonts w:ascii="Times New Roman" w:hAnsi="Times New Roman" w:cs="Times New Roman"/>
          <w:sz w:val="24"/>
        </w:rPr>
        <w:t xml:space="preserve"> на </w:t>
      </w:r>
      <w:proofErr w:type="spellStart"/>
      <w:r w:rsidRPr="001129A9">
        <w:rPr>
          <w:rFonts w:ascii="Times New Roman" w:hAnsi="Times New Roman" w:cs="Times New Roman"/>
          <w:sz w:val="24"/>
        </w:rPr>
        <w:t>тиждень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окреслено</w:t>
      </w:r>
      <w:proofErr w:type="spellEnd"/>
      <w:r w:rsidRPr="001129A9">
        <w:rPr>
          <w:rFonts w:ascii="Times New Roman" w:hAnsi="Times New Roman" w:cs="Times New Roman"/>
          <w:sz w:val="24"/>
        </w:rPr>
        <w:t xml:space="preserve"> у </w:t>
      </w:r>
      <w:proofErr w:type="spellStart"/>
      <w:r w:rsidRPr="001129A9">
        <w:rPr>
          <w:rFonts w:ascii="Times New Roman" w:hAnsi="Times New Roman" w:cs="Times New Roman"/>
          <w:sz w:val="24"/>
        </w:rPr>
        <w:t>навчальн</w:t>
      </w:r>
      <w:r w:rsidRPr="001129A9">
        <w:rPr>
          <w:rFonts w:ascii="Times New Roman" w:hAnsi="Times New Roman" w:cs="Times New Roman"/>
          <w:sz w:val="24"/>
          <w:lang w:val="uk-UA"/>
        </w:rPr>
        <w:t>ому</w:t>
      </w:r>
      <w:proofErr w:type="spellEnd"/>
      <w:r w:rsidRPr="001129A9">
        <w:rPr>
          <w:rFonts w:ascii="Times New Roman" w:hAnsi="Times New Roman" w:cs="Times New Roman"/>
          <w:sz w:val="24"/>
          <w:lang w:val="uk-UA"/>
        </w:rPr>
        <w:t xml:space="preserve"> </w:t>
      </w:r>
      <w:r w:rsidRPr="001129A9">
        <w:rPr>
          <w:rFonts w:ascii="Times New Roman" w:hAnsi="Times New Roman" w:cs="Times New Roman"/>
          <w:sz w:val="24"/>
        </w:rPr>
        <w:t>план</w:t>
      </w:r>
      <w:r w:rsidR="001A5394" w:rsidRPr="001129A9">
        <w:rPr>
          <w:rFonts w:ascii="Times New Roman" w:hAnsi="Times New Roman" w:cs="Times New Roman"/>
          <w:sz w:val="24"/>
          <w:lang w:val="uk-UA"/>
        </w:rPr>
        <w:t>і 7</w:t>
      </w:r>
      <w:r w:rsidRPr="001129A9">
        <w:rPr>
          <w:rFonts w:ascii="Times New Roman" w:hAnsi="Times New Roman" w:cs="Times New Roman"/>
          <w:sz w:val="24"/>
          <w:lang w:val="uk-UA"/>
        </w:rPr>
        <w:t xml:space="preserve">-9 класів (додаток </w:t>
      </w:r>
      <w:r w:rsidR="00D64F44">
        <w:rPr>
          <w:rFonts w:ascii="Times New Roman" w:hAnsi="Times New Roman" w:cs="Times New Roman"/>
          <w:sz w:val="24"/>
          <w:lang w:val="uk-UA"/>
        </w:rPr>
        <w:t>1</w:t>
      </w:r>
      <w:r w:rsidRPr="001129A9">
        <w:rPr>
          <w:rFonts w:ascii="Times New Roman" w:hAnsi="Times New Roman" w:cs="Times New Roman"/>
          <w:sz w:val="24"/>
          <w:lang w:val="uk-UA"/>
        </w:rPr>
        <w:t>), складеному на основі навчального плану ЗЗСО з навчанням українською мовою Типової освітньої програми.</w:t>
      </w:r>
    </w:p>
    <w:p w14:paraId="7E4F10B6" w14:textId="77777777" w:rsidR="008724E0" w:rsidRPr="00A605C5" w:rsidRDefault="008724E0" w:rsidP="008724E0">
      <w:pPr>
        <w:pStyle w:val="a5"/>
        <w:shd w:val="clear" w:color="auto" w:fill="FFFFFF"/>
        <w:spacing w:after="150" w:line="240" w:lineRule="auto"/>
        <w:jc w:val="center"/>
        <w:rPr>
          <w:rFonts w:ascii="Times New Roman" w:eastAsia="Times New Roman" w:hAnsi="Times New Roman" w:cs="Times New Roman"/>
          <w:i/>
          <w:iCs/>
          <w:sz w:val="24"/>
          <w:szCs w:val="24"/>
          <w:lang w:eastAsia="ru-RU"/>
        </w:rPr>
      </w:pPr>
      <w:r>
        <w:rPr>
          <w:rFonts w:ascii="Times New Roman" w:eastAsia="Times New Roman" w:hAnsi="Times New Roman" w:cs="Times New Roman"/>
          <w:b/>
          <w:iCs/>
          <w:sz w:val="24"/>
          <w:szCs w:val="24"/>
          <w:lang w:eastAsia="ru-RU"/>
        </w:rPr>
        <w:t xml:space="preserve">3. </w:t>
      </w:r>
      <w:r w:rsidRPr="00A605C5">
        <w:rPr>
          <w:rFonts w:ascii="Times New Roman" w:eastAsia="Times New Roman" w:hAnsi="Times New Roman" w:cs="Times New Roman"/>
          <w:b/>
          <w:iCs/>
          <w:sz w:val="24"/>
          <w:szCs w:val="24"/>
          <w:lang w:eastAsia="ru-RU"/>
        </w:rPr>
        <w:t>Перелік освітніх галузей</w:t>
      </w:r>
    </w:p>
    <w:p w14:paraId="3A411545" w14:textId="77777777" w:rsidR="008724E0" w:rsidRPr="001129A9" w:rsidRDefault="008724E0" w:rsidP="008724E0">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1129A9">
        <w:rPr>
          <w:rFonts w:ascii="Times New Roman" w:eastAsia="Times New Roman" w:hAnsi="Times New Roman" w:cs="Times New Roman"/>
          <w:sz w:val="24"/>
          <w:szCs w:val="24"/>
          <w:lang w:val="uk-UA" w:eastAsia="ru-RU"/>
        </w:rPr>
        <w:t>О</w:t>
      </w:r>
      <w:proofErr w:type="spellStart"/>
      <w:r w:rsidRPr="001129A9">
        <w:rPr>
          <w:rFonts w:ascii="Times New Roman" w:eastAsia="Times New Roman" w:hAnsi="Times New Roman" w:cs="Times New Roman"/>
          <w:sz w:val="24"/>
          <w:szCs w:val="24"/>
          <w:lang w:eastAsia="ru-RU"/>
        </w:rPr>
        <w:t>світню</w:t>
      </w:r>
      <w:proofErr w:type="spellEnd"/>
      <w:r w:rsidRPr="001129A9">
        <w:rPr>
          <w:rFonts w:ascii="Times New Roman" w:eastAsia="Times New Roman" w:hAnsi="Times New Roman" w:cs="Times New Roman"/>
          <w:sz w:val="24"/>
          <w:szCs w:val="24"/>
          <w:lang w:eastAsia="ru-RU"/>
        </w:rPr>
        <w:t xml:space="preserve"> </w:t>
      </w:r>
      <w:proofErr w:type="spellStart"/>
      <w:r w:rsidRPr="001129A9">
        <w:rPr>
          <w:rFonts w:ascii="Times New Roman" w:eastAsia="Times New Roman" w:hAnsi="Times New Roman" w:cs="Times New Roman"/>
          <w:sz w:val="24"/>
          <w:szCs w:val="24"/>
          <w:lang w:eastAsia="ru-RU"/>
        </w:rPr>
        <w:t>програму</w:t>
      </w:r>
      <w:proofErr w:type="spellEnd"/>
      <w:r w:rsidRPr="001129A9">
        <w:rPr>
          <w:rFonts w:ascii="Times New Roman" w:eastAsia="Times New Roman" w:hAnsi="Times New Roman" w:cs="Times New Roman"/>
          <w:sz w:val="24"/>
          <w:szCs w:val="24"/>
          <w:lang w:eastAsia="ru-RU"/>
        </w:rPr>
        <w:t xml:space="preserve"> </w:t>
      </w:r>
      <w:proofErr w:type="spellStart"/>
      <w:r w:rsidRPr="001129A9">
        <w:rPr>
          <w:rFonts w:ascii="Times New Roman" w:eastAsia="Times New Roman" w:hAnsi="Times New Roman" w:cs="Times New Roman"/>
          <w:sz w:val="24"/>
          <w:szCs w:val="24"/>
          <w:lang w:eastAsia="ru-RU"/>
        </w:rPr>
        <w:t>укладено</w:t>
      </w:r>
      <w:proofErr w:type="spellEnd"/>
      <w:r w:rsidRPr="001129A9">
        <w:rPr>
          <w:rFonts w:ascii="Times New Roman" w:eastAsia="Times New Roman" w:hAnsi="Times New Roman" w:cs="Times New Roman"/>
          <w:sz w:val="24"/>
          <w:szCs w:val="24"/>
          <w:lang w:eastAsia="ru-RU"/>
        </w:rPr>
        <w:t xml:space="preserve"> за такими </w:t>
      </w:r>
      <w:proofErr w:type="spellStart"/>
      <w:r w:rsidRPr="001129A9">
        <w:rPr>
          <w:rFonts w:ascii="Times New Roman" w:eastAsia="Times New Roman" w:hAnsi="Times New Roman" w:cs="Times New Roman"/>
          <w:sz w:val="24"/>
          <w:szCs w:val="24"/>
          <w:lang w:eastAsia="ru-RU"/>
        </w:rPr>
        <w:t>освітніми</w:t>
      </w:r>
      <w:proofErr w:type="spellEnd"/>
      <w:r w:rsidRPr="001129A9">
        <w:rPr>
          <w:rFonts w:ascii="Times New Roman" w:eastAsia="Times New Roman" w:hAnsi="Times New Roman" w:cs="Times New Roman"/>
          <w:sz w:val="24"/>
          <w:szCs w:val="24"/>
          <w:lang w:eastAsia="ru-RU"/>
        </w:rPr>
        <w:t xml:space="preserve"> </w:t>
      </w:r>
      <w:proofErr w:type="spellStart"/>
      <w:r w:rsidRPr="001129A9">
        <w:rPr>
          <w:rFonts w:ascii="Times New Roman" w:eastAsia="Times New Roman" w:hAnsi="Times New Roman" w:cs="Times New Roman"/>
          <w:sz w:val="24"/>
          <w:szCs w:val="24"/>
          <w:lang w:eastAsia="ru-RU"/>
        </w:rPr>
        <w:t>галузями</w:t>
      </w:r>
      <w:proofErr w:type="spellEnd"/>
      <w:r w:rsidRPr="001129A9">
        <w:rPr>
          <w:rFonts w:ascii="Times New Roman" w:eastAsia="Times New Roman" w:hAnsi="Times New Roman" w:cs="Times New Roman"/>
          <w:sz w:val="24"/>
          <w:szCs w:val="24"/>
          <w:lang w:eastAsia="ru-RU"/>
        </w:rPr>
        <w:t>:</w:t>
      </w:r>
    </w:p>
    <w:p w14:paraId="6DD9DB58" w14:textId="77777777" w:rsidR="008724E0" w:rsidRPr="001129A9" w:rsidRDefault="008724E0" w:rsidP="008724E0">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0" w:name="n58"/>
      <w:bookmarkEnd w:id="0"/>
      <w:r w:rsidRPr="001129A9">
        <w:rPr>
          <w:rFonts w:ascii="Times New Roman" w:eastAsia="Times New Roman" w:hAnsi="Times New Roman" w:cs="Times New Roman"/>
          <w:sz w:val="24"/>
          <w:szCs w:val="24"/>
          <w:lang w:eastAsia="ru-RU"/>
        </w:rPr>
        <w:t xml:space="preserve">- </w:t>
      </w:r>
      <w:proofErr w:type="spellStart"/>
      <w:r w:rsidRPr="001129A9">
        <w:rPr>
          <w:rFonts w:ascii="Times New Roman" w:eastAsia="Times New Roman" w:hAnsi="Times New Roman" w:cs="Times New Roman"/>
          <w:sz w:val="24"/>
          <w:szCs w:val="24"/>
          <w:lang w:eastAsia="ru-RU"/>
        </w:rPr>
        <w:t>Мови</w:t>
      </w:r>
      <w:proofErr w:type="spellEnd"/>
      <w:r w:rsidRPr="001129A9">
        <w:rPr>
          <w:rFonts w:ascii="Times New Roman" w:eastAsia="Times New Roman" w:hAnsi="Times New Roman" w:cs="Times New Roman"/>
          <w:sz w:val="24"/>
          <w:szCs w:val="24"/>
          <w:lang w:eastAsia="ru-RU"/>
        </w:rPr>
        <w:t xml:space="preserve"> і </w:t>
      </w:r>
      <w:proofErr w:type="spellStart"/>
      <w:r w:rsidRPr="001129A9">
        <w:rPr>
          <w:rFonts w:ascii="Times New Roman" w:eastAsia="Times New Roman" w:hAnsi="Times New Roman" w:cs="Times New Roman"/>
          <w:sz w:val="24"/>
          <w:szCs w:val="24"/>
          <w:lang w:eastAsia="ru-RU"/>
        </w:rPr>
        <w:t>літератури</w:t>
      </w:r>
      <w:proofErr w:type="spellEnd"/>
    </w:p>
    <w:p w14:paraId="59C0B2A8" w14:textId="77777777" w:rsidR="008724E0" w:rsidRPr="001129A9" w:rsidRDefault="008724E0" w:rsidP="008724E0">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1" w:name="n59"/>
      <w:bookmarkEnd w:id="1"/>
      <w:r w:rsidRPr="001129A9">
        <w:rPr>
          <w:rFonts w:ascii="Times New Roman" w:eastAsia="Times New Roman" w:hAnsi="Times New Roman" w:cs="Times New Roman"/>
          <w:sz w:val="24"/>
          <w:szCs w:val="24"/>
          <w:lang w:eastAsia="ru-RU"/>
        </w:rPr>
        <w:t xml:space="preserve">- </w:t>
      </w:r>
      <w:proofErr w:type="spellStart"/>
      <w:r w:rsidRPr="001129A9">
        <w:rPr>
          <w:rFonts w:ascii="Times New Roman" w:eastAsia="Times New Roman" w:hAnsi="Times New Roman" w:cs="Times New Roman"/>
          <w:sz w:val="24"/>
          <w:szCs w:val="24"/>
          <w:lang w:eastAsia="ru-RU"/>
        </w:rPr>
        <w:t>Суспільствознавство</w:t>
      </w:r>
      <w:proofErr w:type="spellEnd"/>
    </w:p>
    <w:p w14:paraId="5092C241" w14:textId="77777777" w:rsidR="008724E0" w:rsidRPr="001129A9" w:rsidRDefault="008724E0" w:rsidP="008724E0">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2" w:name="n60"/>
      <w:bookmarkEnd w:id="2"/>
      <w:r w:rsidRPr="001129A9">
        <w:rPr>
          <w:rFonts w:ascii="Times New Roman" w:eastAsia="Times New Roman" w:hAnsi="Times New Roman" w:cs="Times New Roman"/>
          <w:sz w:val="24"/>
          <w:szCs w:val="24"/>
          <w:lang w:eastAsia="ru-RU"/>
        </w:rPr>
        <w:t xml:space="preserve">- </w:t>
      </w:r>
      <w:proofErr w:type="spellStart"/>
      <w:r w:rsidRPr="001129A9">
        <w:rPr>
          <w:rFonts w:ascii="Times New Roman" w:eastAsia="Times New Roman" w:hAnsi="Times New Roman" w:cs="Times New Roman"/>
          <w:sz w:val="24"/>
          <w:szCs w:val="24"/>
          <w:lang w:eastAsia="ru-RU"/>
        </w:rPr>
        <w:t>Мистецтво</w:t>
      </w:r>
      <w:proofErr w:type="spellEnd"/>
    </w:p>
    <w:p w14:paraId="29330EAF" w14:textId="77777777" w:rsidR="008724E0" w:rsidRPr="001129A9" w:rsidRDefault="008724E0" w:rsidP="008724E0">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3" w:name="n61"/>
      <w:bookmarkEnd w:id="3"/>
      <w:r w:rsidRPr="001129A9">
        <w:rPr>
          <w:rFonts w:ascii="Times New Roman" w:eastAsia="Times New Roman" w:hAnsi="Times New Roman" w:cs="Times New Roman"/>
          <w:sz w:val="24"/>
          <w:szCs w:val="24"/>
          <w:lang w:eastAsia="ru-RU"/>
        </w:rPr>
        <w:t>- Математика</w:t>
      </w:r>
    </w:p>
    <w:p w14:paraId="26C70599" w14:textId="77777777" w:rsidR="008724E0" w:rsidRPr="001129A9" w:rsidRDefault="008724E0" w:rsidP="008724E0">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4" w:name="n62"/>
      <w:bookmarkEnd w:id="4"/>
      <w:r w:rsidRPr="001129A9">
        <w:rPr>
          <w:rFonts w:ascii="Times New Roman" w:eastAsia="Times New Roman" w:hAnsi="Times New Roman" w:cs="Times New Roman"/>
          <w:sz w:val="24"/>
          <w:szCs w:val="24"/>
          <w:lang w:eastAsia="ru-RU"/>
        </w:rPr>
        <w:t xml:space="preserve">- </w:t>
      </w:r>
      <w:proofErr w:type="spellStart"/>
      <w:r w:rsidRPr="001129A9">
        <w:rPr>
          <w:rFonts w:ascii="Times New Roman" w:eastAsia="Times New Roman" w:hAnsi="Times New Roman" w:cs="Times New Roman"/>
          <w:sz w:val="24"/>
          <w:szCs w:val="24"/>
          <w:lang w:eastAsia="ru-RU"/>
        </w:rPr>
        <w:t>Природознавство</w:t>
      </w:r>
      <w:proofErr w:type="spellEnd"/>
    </w:p>
    <w:p w14:paraId="3C2E96FF" w14:textId="77777777" w:rsidR="008724E0" w:rsidRPr="001129A9" w:rsidRDefault="008724E0" w:rsidP="008724E0">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5" w:name="n63"/>
      <w:bookmarkEnd w:id="5"/>
      <w:r w:rsidRPr="001129A9">
        <w:rPr>
          <w:rFonts w:ascii="Times New Roman" w:eastAsia="Times New Roman" w:hAnsi="Times New Roman" w:cs="Times New Roman"/>
          <w:sz w:val="24"/>
          <w:szCs w:val="24"/>
          <w:lang w:eastAsia="ru-RU"/>
        </w:rPr>
        <w:t xml:space="preserve">- </w:t>
      </w:r>
      <w:proofErr w:type="spellStart"/>
      <w:r w:rsidRPr="001129A9">
        <w:rPr>
          <w:rFonts w:ascii="Times New Roman" w:eastAsia="Times New Roman" w:hAnsi="Times New Roman" w:cs="Times New Roman"/>
          <w:sz w:val="24"/>
          <w:szCs w:val="24"/>
          <w:lang w:eastAsia="ru-RU"/>
        </w:rPr>
        <w:t>Технології</w:t>
      </w:r>
      <w:proofErr w:type="spellEnd"/>
    </w:p>
    <w:p w14:paraId="62639B5D" w14:textId="77777777" w:rsidR="008724E0" w:rsidRPr="001129A9" w:rsidRDefault="008724E0" w:rsidP="008724E0">
      <w:pPr>
        <w:shd w:val="clear" w:color="auto" w:fill="FFFFFF"/>
        <w:spacing w:after="0" w:line="240" w:lineRule="auto"/>
        <w:ind w:firstLine="450"/>
        <w:jc w:val="both"/>
        <w:rPr>
          <w:rFonts w:ascii="Times New Roman" w:eastAsia="Times New Roman" w:hAnsi="Times New Roman" w:cs="Times New Roman"/>
          <w:sz w:val="24"/>
          <w:szCs w:val="24"/>
          <w:lang w:eastAsia="ru-RU"/>
        </w:rPr>
      </w:pPr>
      <w:bookmarkStart w:id="6" w:name="n64"/>
      <w:bookmarkEnd w:id="6"/>
      <w:r w:rsidRPr="001129A9">
        <w:rPr>
          <w:rFonts w:ascii="Times New Roman" w:eastAsia="Times New Roman" w:hAnsi="Times New Roman" w:cs="Times New Roman"/>
          <w:sz w:val="24"/>
          <w:szCs w:val="24"/>
          <w:lang w:eastAsia="ru-RU"/>
        </w:rPr>
        <w:t xml:space="preserve">- </w:t>
      </w:r>
      <w:proofErr w:type="spellStart"/>
      <w:r w:rsidRPr="001129A9">
        <w:rPr>
          <w:rFonts w:ascii="Times New Roman" w:eastAsia="Times New Roman" w:hAnsi="Times New Roman" w:cs="Times New Roman"/>
          <w:sz w:val="24"/>
          <w:szCs w:val="24"/>
          <w:lang w:eastAsia="ru-RU"/>
        </w:rPr>
        <w:t>Здоров’я</w:t>
      </w:r>
      <w:proofErr w:type="spellEnd"/>
      <w:r w:rsidRPr="001129A9">
        <w:rPr>
          <w:rFonts w:ascii="Times New Roman" w:eastAsia="Times New Roman" w:hAnsi="Times New Roman" w:cs="Times New Roman"/>
          <w:sz w:val="24"/>
          <w:szCs w:val="24"/>
          <w:lang w:eastAsia="ru-RU"/>
        </w:rPr>
        <w:t xml:space="preserve"> і </w:t>
      </w:r>
      <w:proofErr w:type="spellStart"/>
      <w:r w:rsidRPr="001129A9">
        <w:rPr>
          <w:rFonts w:ascii="Times New Roman" w:eastAsia="Times New Roman" w:hAnsi="Times New Roman" w:cs="Times New Roman"/>
          <w:sz w:val="24"/>
          <w:szCs w:val="24"/>
          <w:lang w:eastAsia="ru-RU"/>
        </w:rPr>
        <w:t>фізична</w:t>
      </w:r>
      <w:proofErr w:type="spellEnd"/>
      <w:r w:rsidRPr="001129A9">
        <w:rPr>
          <w:rFonts w:ascii="Times New Roman" w:eastAsia="Times New Roman" w:hAnsi="Times New Roman" w:cs="Times New Roman"/>
          <w:sz w:val="24"/>
          <w:szCs w:val="24"/>
          <w:lang w:eastAsia="ru-RU"/>
        </w:rPr>
        <w:t xml:space="preserve"> культура</w:t>
      </w:r>
    </w:p>
    <w:p w14:paraId="224C19C0" w14:textId="46C79402" w:rsidR="008724E0" w:rsidRDefault="008724E0" w:rsidP="008724E0">
      <w:pPr>
        <w:pStyle w:val="rvps2"/>
        <w:shd w:val="clear" w:color="auto" w:fill="FFFFFF"/>
        <w:spacing w:before="0" w:beforeAutospacing="0" w:after="0" w:afterAutospacing="0"/>
        <w:ind w:firstLine="450"/>
        <w:jc w:val="both"/>
        <w:rPr>
          <w:shd w:val="clear" w:color="auto" w:fill="FFFFFF"/>
        </w:rPr>
      </w:pPr>
      <w:proofErr w:type="spellStart"/>
      <w:r w:rsidRPr="001129A9">
        <w:rPr>
          <w:rStyle w:val="rvts11"/>
          <w:iCs/>
          <w:shd w:val="clear" w:color="auto" w:fill="FFFFFF"/>
        </w:rPr>
        <w:t>Логічна</w:t>
      </w:r>
      <w:proofErr w:type="spellEnd"/>
      <w:r w:rsidRPr="001129A9">
        <w:rPr>
          <w:rStyle w:val="rvts11"/>
          <w:iCs/>
          <w:shd w:val="clear" w:color="auto" w:fill="FFFFFF"/>
        </w:rPr>
        <w:t xml:space="preserve"> </w:t>
      </w:r>
      <w:proofErr w:type="spellStart"/>
      <w:r w:rsidRPr="001129A9">
        <w:rPr>
          <w:rStyle w:val="rvts11"/>
          <w:iCs/>
          <w:shd w:val="clear" w:color="auto" w:fill="FFFFFF"/>
        </w:rPr>
        <w:t>послідовність</w:t>
      </w:r>
      <w:proofErr w:type="spellEnd"/>
      <w:r w:rsidRPr="001129A9">
        <w:rPr>
          <w:rStyle w:val="rvts11"/>
          <w:iCs/>
          <w:shd w:val="clear" w:color="auto" w:fill="FFFFFF"/>
        </w:rPr>
        <w:t xml:space="preserve"> </w:t>
      </w:r>
      <w:proofErr w:type="spellStart"/>
      <w:r w:rsidRPr="001129A9">
        <w:rPr>
          <w:rStyle w:val="rvts11"/>
          <w:iCs/>
          <w:shd w:val="clear" w:color="auto" w:fill="FFFFFF"/>
        </w:rPr>
        <w:t>вивчення</w:t>
      </w:r>
      <w:proofErr w:type="spellEnd"/>
      <w:r w:rsidRPr="001129A9">
        <w:rPr>
          <w:rStyle w:val="rvts11"/>
          <w:iCs/>
          <w:shd w:val="clear" w:color="auto" w:fill="FFFFFF"/>
        </w:rPr>
        <w:t xml:space="preserve"> </w:t>
      </w:r>
      <w:proofErr w:type="spellStart"/>
      <w:r w:rsidRPr="001129A9">
        <w:rPr>
          <w:rStyle w:val="rvts11"/>
          <w:iCs/>
          <w:shd w:val="clear" w:color="auto" w:fill="FFFFFF"/>
        </w:rPr>
        <w:t>предметів</w:t>
      </w:r>
      <w:proofErr w:type="spellEnd"/>
      <w:r w:rsidRPr="001129A9">
        <w:rPr>
          <w:rStyle w:val="rvts11"/>
          <w:iCs/>
          <w:shd w:val="clear" w:color="auto" w:fill="FFFFFF"/>
        </w:rPr>
        <w:t xml:space="preserve"> </w:t>
      </w:r>
      <w:proofErr w:type="spellStart"/>
      <w:r w:rsidRPr="001129A9">
        <w:rPr>
          <w:rStyle w:val="rvts11"/>
          <w:iCs/>
          <w:shd w:val="clear" w:color="auto" w:fill="FFFFFF"/>
        </w:rPr>
        <w:t>розкривається</w:t>
      </w:r>
      <w:proofErr w:type="spellEnd"/>
      <w:r w:rsidRPr="001129A9">
        <w:rPr>
          <w:rStyle w:val="rvts11"/>
          <w:iCs/>
          <w:shd w:val="clear" w:color="auto" w:fill="FFFFFF"/>
        </w:rPr>
        <w:t xml:space="preserve"> у </w:t>
      </w:r>
      <w:proofErr w:type="spellStart"/>
      <w:r w:rsidRPr="001129A9">
        <w:rPr>
          <w:rStyle w:val="rvts11"/>
          <w:iCs/>
          <w:shd w:val="clear" w:color="auto" w:fill="FFFFFF"/>
        </w:rPr>
        <w:t>відповідних</w:t>
      </w:r>
      <w:proofErr w:type="spellEnd"/>
      <w:r w:rsidRPr="001129A9">
        <w:rPr>
          <w:rStyle w:val="rvts11"/>
          <w:iCs/>
          <w:shd w:val="clear" w:color="auto" w:fill="FFFFFF"/>
        </w:rPr>
        <w:t xml:space="preserve"> </w:t>
      </w:r>
      <w:proofErr w:type="spellStart"/>
      <w:r w:rsidRPr="001129A9">
        <w:rPr>
          <w:rStyle w:val="rvts11"/>
          <w:iCs/>
          <w:shd w:val="clear" w:color="auto" w:fill="FFFFFF"/>
        </w:rPr>
        <w:t>навчальних</w:t>
      </w:r>
      <w:proofErr w:type="spellEnd"/>
      <w:r w:rsidRPr="001129A9">
        <w:rPr>
          <w:rStyle w:val="rvts11"/>
          <w:iCs/>
          <w:shd w:val="clear" w:color="auto" w:fill="FFFFFF"/>
        </w:rPr>
        <w:t xml:space="preserve"> </w:t>
      </w:r>
      <w:proofErr w:type="spellStart"/>
      <w:r w:rsidRPr="001129A9">
        <w:rPr>
          <w:rStyle w:val="rvts11"/>
          <w:iCs/>
          <w:shd w:val="clear" w:color="auto" w:fill="FFFFFF"/>
        </w:rPr>
        <w:t>програмах</w:t>
      </w:r>
      <w:proofErr w:type="spellEnd"/>
      <w:r w:rsidRPr="001129A9">
        <w:rPr>
          <w:shd w:val="clear" w:color="auto" w:fill="FFFFFF"/>
        </w:rPr>
        <w:t>.</w:t>
      </w:r>
    </w:p>
    <w:p w14:paraId="03CDB5C1" w14:textId="77777777" w:rsidR="003F7656" w:rsidRDefault="003F7656" w:rsidP="008724E0">
      <w:pPr>
        <w:pStyle w:val="rvps2"/>
        <w:shd w:val="clear" w:color="auto" w:fill="FFFFFF"/>
        <w:spacing w:before="0" w:beforeAutospacing="0" w:after="150" w:afterAutospacing="0"/>
        <w:jc w:val="center"/>
        <w:rPr>
          <w:b/>
          <w:lang w:val="uk-UA"/>
        </w:rPr>
      </w:pPr>
    </w:p>
    <w:p w14:paraId="3B95768D" w14:textId="6F06BD71" w:rsidR="008724E0" w:rsidRPr="001129A9" w:rsidRDefault="008724E0" w:rsidP="003F7656">
      <w:pPr>
        <w:pStyle w:val="rvps2"/>
        <w:numPr>
          <w:ilvl w:val="0"/>
          <w:numId w:val="42"/>
        </w:numPr>
        <w:shd w:val="clear" w:color="auto" w:fill="FFFFFF"/>
        <w:spacing w:before="0" w:beforeAutospacing="0" w:after="150" w:afterAutospacing="0"/>
        <w:jc w:val="center"/>
        <w:rPr>
          <w:b/>
          <w:lang w:val="uk-UA"/>
        </w:rPr>
      </w:pPr>
      <w:r w:rsidRPr="001129A9">
        <w:rPr>
          <w:b/>
          <w:lang w:val="uk-UA"/>
        </w:rPr>
        <w:lastRenderedPageBreak/>
        <w:t>Навчальні плани та програми</w:t>
      </w:r>
    </w:p>
    <w:p w14:paraId="6FF1E1C0" w14:textId="77777777" w:rsidR="008724E0" w:rsidRPr="001129A9" w:rsidRDefault="008724E0" w:rsidP="008724E0">
      <w:pPr>
        <w:spacing w:after="120" w:line="240" w:lineRule="auto"/>
        <w:ind w:firstLine="708"/>
        <w:jc w:val="both"/>
        <w:rPr>
          <w:rFonts w:ascii="Times New Roman" w:hAnsi="Times New Roman" w:cs="Times New Roman"/>
          <w:sz w:val="24"/>
          <w:lang w:val="uk-UA"/>
        </w:rPr>
      </w:pPr>
      <w:proofErr w:type="spellStart"/>
      <w:r w:rsidRPr="001129A9">
        <w:rPr>
          <w:rFonts w:ascii="Times New Roman" w:hAnsi="Times New Roman" w:cs="Times New Roman"/>
          <w:sz w:val="24"/>
        </w:rPr>
        <w:t>Детальний</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розподіл</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навчального</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навантаження</w:t>
      </w:r>
      <w:proofErr w:type="spellEnd"/>
      <w:r w:rsidRPr="001129A9">
        <w:rPr>
          <w:rFonts w:ascii="Times New Roman" w:hAnsi="Times New Roman" w:cs="Times New Roman"/>
          <w:sz w:val="24"/>
        </w:rPr>
        <w:t xml:space="preserve"> на </w:t>
      </w:r>
      <w:proofErr w:type="spellStart"/>
      <w:r w:rsidRPr="001129A9">
        <w:rPr>
          <w:rFonts w:ascii="Times New Roman" w:hAnsi="Times New Roman" w:cs="Times New Roman"/>
          <w:sz w:val="24"/>
        </w:rPr>
        <w:t>тиждень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окреслено</w:t>
      </w:r>
      <w:proofErr w:type="spellEnd"/>
      <w:r w:rsidRPr="001129A9">
        <w:rPr>
          <w:rFonts w:ascii="Times New Roman" w:hAnsi="Times New Roman" w:cs="Times New Roman"/>
          <w:sz w:val="24"/>
        </w:rPr>
        <w:t xml:space="preserve"> у </w:t>
      </w:r>
      <w:proofErr w:type="spellStart"/>
      <w:r w:rsidRPr="001129A9">
        <w:rPr>
          <w:rFonts w:ascii="Times New Roman" w:hAnsi="Times New Roman" w:cs="Times New Roman"/>
          <w:sz w:val="24"/>
        </w:rPr>
        <w:t>навчальн</w:t>
      </w:r>
      <w:r w:rsidRPr="001129A9">
        <w:rPr>
          <w:rFonts w:ascii="Times New Roman" w:hAnsi="Times New Roman" w:cs="Times New Roman"/>
          <w:sz w:val="24"/>
          <w:lang w:val="uk-UA"/>
        </w:rPr>
        <w:t>ому</w:t>
      </w:r>
      <w:proofErr w:type="spellEnd"/>
      <w:r w:rsidRPr="001129A9">
        <w:rPr>
          <w:rFonts w:ascii="Times New Roman" w:hAnsi="Times New Roman" w:cs="Times New Roman"/>
          <w:sz w:val="24"/>
          <w:lang w:val="uk-UA"/>
        </w:rPr>
        <w:t xml:space="preserve"> </w:t>
      </w:r>
      <w:r w:rsidRPr="001129A9">
        <w:rPr>
          <w:rFonts w:ascii="Times New Roman" w:hAnsi="Times New Roman" w:cs="Times New Roman"/>
          <w:sz w:val="24"/>
        </w:rPr>
        <w:t>план</w:t>
      </w:r>
      <w:r w:rsidRPr="001129A9">
        <w:rPr>
          <w:rFonts w:ascii="Times New Roman" w:hAnsi="Times New Roman" w:cs="Times New Roman"/>
          <w:sz w:val="24"/>
          <w:lang w:val="uk-UA"/>
        </w:rPr>
        <w:t xml:space="preserve">і 7-9 класів (додаток </w:t>
      </w:r>
      <w:r>
        <w:rPr>
          <w:rFonts w:ascii="Times New Roman" w:hAnsi="Times New Roman" w:cs="Times New Roman"/>
          <w:sz w:val="24"/>
          <w:lang w:val="uk-UA"/>
        </w:rPr>
        <w:t>1</w:t>
      </w:r>
      <w:r w:rsidRPr="001129A9">
        <w:rPr>
          <w:rFonts w:ascii="Times New Roman" w:hAnsi="Times New Roman" w:cs="Times New Roman"/>
          <w:sz w:val="24"/>
          <w:lang w:val="uk-UA"/>
        </w:rPr>
        <w:t>), складеному на основі навчального плану ЗЗСО з навчанням українською мовою Типової освітньої програми.</w:t>
      </w:r>
    </w:p>
    <w:p w14:paraId="2D6E7D7C" w14:textId="77777777" w:rsidR="008724E0" w:rsidRPr="001129A9" w:rsidRDefault="008724E0" w:rsidP="008724E0">
      <w:pPr>
        <w:pStyle w:val="rvps2"/>
        <w:shd w:val="clear" w:color="auto" w:fill="FFFFFF"/>
        <w:spacing w:before="0" w:beforeAutospacing="0" w:after="150" w:afterAutospacing="0"/>
        <w:ind w:firstLine="450"/>
        <w:jc w:val="both"/>
        <w:rPr>
          <w:lang w:val="uk-UA"/>
        </w:rPr>
      </w:pPr>
      <w:r w:rsidRPr="001129A9">
        <w:rPr>
          <w:lang w:val="uk-UA"/>
        </w:rPr>
        <w:t>Н</w:t>
      </w:r>
      <w:proofErr w:type="spellStart"/>
      <w:r w:rsidRPr="001129A9">
        <w:t>авчальний</w:t>
      </w:r>
      <w:proofErr w:type="spellEnd"/>
      <w:r w:rsidRPr="001129A9">
        <w:t xml:space="preserve"> план </w:t>
      </w:r>
      <w:proofErr w:type="spellStart"/>
      <w:r w:rsidRPr="001129A9">
        <w:t>дає</w:t>
      </w:r>
      <w:proofErr w:type="spellEnd"/>
      <w:r w:rsidRPr="001129A9">
        <w:t xml:space="preserve"> </w:t>
      </w:r>
      <w:proofErr w:type="spellStart"/>
      <w:r w:rsidRPr="001129A9">
        <w:t>цілісне</w:t>
      </w:r>
      <w:proofErr w:type="spellEnd"/>
      <w:r w:rsidRPr="001129A9">
        <w:t xml:space="preserve"> </w:t>
      </w:r>
      <w:proofErr w:type="spellStart"/>
      <w:r w:rsidRPr="001129A9">
        <w:t>уявлення</w:t>
      </w:r>
      <w:proofErr w:type="spellEnd"/>
      <w:r w:rsidRPr="001129A9">
        <w:t xml:space="preserve"> про </w:t>
      </w:r>
      <w:proofErr w:type="spellStart"/>
      <w:r w:rsidRPr="001129A9">
        <w:t>зміст</w:t>
      </w:r>
      <w:proofErr w:type="spellEnd"/>
      <w:r w:rsidRPr="001129A9">
        <w:t xml:space="preserve"> і структуру другого </w:t>
      </w:r>
      <w:proofErr w:type="spellStart"/>
      <w:r w:rsidRPr="001129A9">
        <w:t>рівня</w:t>
      </w:r>
      <w:proofErr w:type="spellEnd"/>
      <w:r w:rsidRPr="001129A9">
        <w:t xml:space="preserve"> </w:t>
      </w:r>
      <w:proofErr w:type="spellStart"/>
      <w:r w:rsidRPr="001129A9">
        <w:t>освіти</w:t>
      </w:r>
      <w:proofErr w:type="spellEnd"/>
      <w:r w:rsidRPr="001129A9">
        <w:t xml:space="preserve">, </w:t>
      </w:r>
      <w:proofErr w:type="spellStart"/>
      <w:r w:rsidRPr="001129A9">
        <w:t>встановлює</w:t>
      </w:r>
      <w:proofErr w:type="spellEnd"/>
      <w:r w:rsidRPr="001129A9">
        <w:t xml:space="preserve"> </w:t>
      </w:r>
      <w:proofErr w:type="spellStart"/>
      <w:r w:rsidRPr="001129A9">
        <w:t>погодинне</w:t>
      </w:r>
      <w:proofErr w:type="spellEnd"/>
      <w:r w:rsidRPr="001129A9">
        <w:t xml:space="preserve"> </w:t>
      </w:r>
      <w:proofErr w:type="spellStart"/>
      <w:r w:rsidRPr="001129A9">
        <w:t>співвідношення</w:t>
      </w:r>
      <w:proofErr w:type="spellEnd"/>
      <w:r w:rsidRPr="001129A9">
        <w:t xml:space="preserve"> </w:t>
      </w:r>
      <w:proofErr w:type="spellStart"/>
      <w:r w:rsidRPr="001129A9">
        <w:t>між</w:t>
      </w:r>
      <w:proofErr w:type="spellEnd"/>
      <w:r w:rsidRPr="001129A9">
        <w:t xml:space="preserve"> </w:t>
      </w:r>
      <w:proofErr w:type="spellStart"/>
      <w:r w:rsidRPr="001129A9">
        <w:t>окремими</w:t>
      </w:r>
      <w:proofErr w:type="spellEnd"/>
      <w:r w:rsidRPr="001129A9">
        <w:t xml:space="preserve"> предметами за роками </w:t>
      </w:r>
      <w:proofErr w:type="spellStart"/>
      <w:r w:rsidRPr="001129A9">
        <w:t>навчання</w:t>
      </w:r>
      <w:proofErr w:type="spellEnd"/>
      <w:r w:rsidRPr="001129A9">
        <w:t xml:space="preserve">, </w:t>
      </w:r>
      <w:proofErr w:type="spellStart"/>
      <w:r w:rsidRPr="001129A9">
        <w:t>визначає</w:t>
      </w:r>
      <w:proofErr w:type="spellEnd"/>
      <w:r w:rsidRPr="001129A9">
        <w:t xml:space="preserve"> </w:t>
      </w:r>
      <w:proofErr w:type="spellStart"/>
      <w:r w:rsidRPr="001129A9">
        <w:t>гранично</w:t>
      </w:r>
      <w:proofErr w:type="spellEnd"/>
      <w:r w:rsidRPr="001129A9">
        <w:t xml:space="preserve"> </w:t>
      </w:r>
      <w:proofErr w:type="spellStart"/>
      <w:r w:rsidRPr="001129A9">
        <w:t>допустиме</w:t>
      </w:r>
      <w:proofErr w:type="spellEnd"/>
      <w:r w:rsidRPr="001129A9">
        <w:t xml:space="preserve"> </w:t>
      </w:r>
      <w:proofErr w:type="spellStart"/>
      <w:r w:rsidRPr="001129A9">
        <w:t>тижневе</w:t>
      </w:r>
      <w:proofErr w:type="spellEnd"/>
      <w:r w:rsidRPr="001129A9">
        <w:t xml:space="preserve"> </w:t>
      </w:r>
      <w:proofErr w:type="spellStart"/>
      <w:r w:rsidRPr="001129A9">
        <w:t>навантаження</w:t>
      </w:r>
      <w:proofErr w:type="spellEnd"/>
      <w:r w:rsidRPr="001129A9">
        <w:t xml:space="preserve"> </w:t>
      </w:r>
      <w:proofErr w:type="spellStart"/>
      <w:r w:rsidRPr="001129A9">
        <w:t>учнів</w:t>
      </w:r>
      <w:proofErr w:type="spellEnd"/>
      <w:r w:rsidRPr="001129A9">
        <w:t xml:space="preserve">. </w:t>
      </w:r>
    </w:p>
    <w:p w14:paraId="02D0C5E8" w14:textId="77777777" w:rsidR="008724E0" w:rsidRPr="001129A9" w:rsidRDefault="008724E0" w:rsidP="008724E0">
      <w:pPr>
        <w:pStyle w:val="rvps2"/>
        <w:shd w:val="clear" w:color="auto" w:fill="FFFFFF"/>
        <w:spacing w:before="0" w:beforeAutospacing="0" w:after="150" w:afterAutospacing="0"/>
        <w:ind w:firstLine="450"/>
        <w:jc w:val="both"/>
        <w:rPr>
          <w:lang w:val="uk-UA"/>
        </w:rPr>
      </w:pPr>
      <w:r w:rsidRPr="001129A9">
        <w:rPr>
          <w:lang w:val="uk-UA"/>
        </w:rPr>
        <w:t>Навчальний план охоплює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w:t>
      </w:r>
    </w:p>
    <w:p w14:paraId="1E45102D" w14:textId="77777777" w:rsidR="008724E0" w:rsidRPr="001129A9" w:rsidRDefault="008724E0" w:rsidP="008724E0">
      <w:pPr>
        <w:pStyle w:val="rvps2"/>
        <w:shd w:val="clear" w:color="auto" w:fill="FFFFFF"/>
        <w:spacing w:before="0" w:beforeAutospacing="0" w:after="150" w:afterAutospacing="0"/>
        <w:ind w:firstLine="450"/>
        <w:jc w:val="both"/>
      </w:pPr>
      <w:bookmarkStart w:id="7" w:name="n23"/>
      <w:bookmarkStart w:id="8" w:name="n25"/>
      <w:bookmarkStart w:id="9" w:name="n30"/>
      <w:bookmarkStart w:id="10" w:name="n33"/>
      <w:bookmarkStart w:id="11" w:name="n34"/>
      <w:bookmarkStart w:id="12" w:name="n35"/>
      <w:bookmarkStart w:id="13" w:name="n38"/>
      <w:bookmarkStart w:id="14" w:name="n40"/>
      <w:bookmarkEnd w:id="7"/>
      <w:bookmarkEnd w:id="8"/>
      <w:bookmarkEnd w:id="9"/>
      <w:bookmarkEnd w:id="10"/>
      <w:bookmarkEnd w:id="11"/>
      <w:bookmarkEnd w:id="12"/>
      <w:bookmarkEnd w:id="13"/>
      <w:bookmarkEnd w:id="14"/>
      <w:proofErr w:type="spellStart"/>
      <w:r w:rsidRPr="001129A9">
        <w:t>Гранична</w:t>
      </w:r>
      <w:proofErr w:type="spellEnd"/>
      <w:r w:rsidRPr="001129A9">
        <w:t xml:space="preserve"> </w:t>
      </w:r>
      <w:proofErr w:type="spellStart"/>
      <w:r w:rsidRPr="001129A9">
        <w:t>наповнюваність</w:t>
      </w:r>
      <w:proofErr w:type="spellEnd"/>
      <w:r w:rsidRPr="001129A9">
        <w:t xml:space="preserve"> </w:t>
      </w:r>
      <w:proofErr w:type="spellStart"/>
      <w:r w:rsidRPr="001129A9">
        <w:t>класів</w:t>
      </w:r>
      <w:proofErr w:type="spellEnd"/>
      <w:r w:rsidRPr="001129A9">
        <w:t xml:space="preserve"> та </w:t>
      </w:r>
      <w:proofErr w:type="spellStart"/>
      <w:r w:rsidRPr="001129A9">
        <w:t>тривалість</w:t>
      </w:r>
      <w:proofErr w:type="spellEnd"/>
      <w:r w:rsidRPr="001129A9">
        <w:t xml:space="preserve"> </w:t>
      </w:r>
      <w:proofErr w:type="spellStart"/>
      <w:r w:rsidRPr="001129A9">
        <w:t>уроків</w:t>
      </w:r>
      <w:proofErr w:type="spellEnd"/>
      <w:r w:rsidRPr="001129A9">
        <w:t xml:space="preserve"> </w:t>
      </w:r>
      <w:proofErr w:type="spellStart"/>
      <w:r w:rsidRPr="001129A9">
        <w:t>встановлюються</w:t>
      </w:r>
      <w:proofErr w:type="spellEnd"/>
      <w:r w:rsidRPr="001129A9">
        <w:t xml:space="preserve"> </w:t>
      </w:r>
      <w:proofErr w:type="spellStart"/>
      <w:r w:rsidRPr="001129A9">
        <w:t>відповідно</w:t>
      </w:r>
      <w:proofErr w:type="spellEnd"/>
      <w:r w:rsidRPr="001129A9">
        <w:t xml:space="preserve"> до </w:t>
      </w:r>
      <w:hyperlink r:id="rId6" w:tgtFrame="_blank" w:history="1">
        <w:r w:rsidRPr="001129A9">
          <w:rPr>
            <w:rStyle w:val="ac"/>
            <w:color w:val="auto"/>
          </w:rPr>
          <w:t xml:space="preserve">Закону </w:t>
        </w:r>
        <w:proofErr w:type="spellStart"/>
        <w:r w:rsidRPr="001129A9">
          <w:rPr>
            <w:rStyle w:val="ac"/>
            <w:color w:val="auto"/>
          </w:rPr>
          <w:t>України</w:t>
        </w:r>
        <w:proofErr w:type="spellEnd"/>
      </w:hyperlink>
      <w:r w:rsidRPr="001129A9">
        <w:t xml:space="preserve"> "Про </w:t>
      </w:r>
      <w:proofErr w:type="spellStart"/>
      <w:r w:rsidRPr="001129A9">
        <w:t>загальну</w:t>
      </w:r>
      <w:proofErr w:type="spellEnd"/>
      <w:r w:rsidRPr="001129A9">
        <w:t xml:space="preserve"> </w:t>
      </w:r>
      <w:proofErr w:type="spellStart"/>
      <w:r w:rsidRPr="001129A9">
        <w:t>середню</w:t>
      </w:r>
      <w:proofErr w:type="spellEnd"/>
      <w:r w:rsidRPr="001129A9">
        <w:t xml:space="preserve"> </w:t>
      </w:r>
      <w:proofErr w:type="spellStart"/>
      <w:r w:rsidRPr="001129A9">
        <w:t>освіту</w:t>
      </w:r>
      <w:proofErr w:type="spellEnd"/>
      <w:r w:rsidRPr="001129A9">
        <w:t>".</w:t>
      </w:r>
    </w:p>
    <w:p w14:paraId="5A8A5F59" w14:textId="77777777" w:rsidR="008724E0" w:rsidRPr="001129A9" w:rsidRDefault="008724E0" w:rsidP="008724E0">
      <w:pPr>
        <w:pStyle w:val="rvps2"/>
        <w:shd w:val="clear" w:color="auto" w:fill="FFFFFF"/>
        <w:spacing w:before="0" w:beforeAutospacing="0" w:after="150" w:afterAutospacing="0"/>
        <w:ind w:firstLine="450"/>
        <w:jc w:val="both"/>
      </w:pPr>
      <w:proofErr w:type="spellStart"/>
      <w:r w:rsidRPr="001129A9">
        <w:t>Поділ</w:t>
      </w:r>
      <w:proofErr w:type="spellEnd"/>
      <w:r w:rsidRPr="001129A9">
        <w:t xml:space="preserve"> </w:t>
      </w:r>
      <w:proofErr w:type="spellStart"/>
      <w:r w:rsidRPr="001129A9">
        <w:t>класів</w:t>
      </w:r>
      <w:proofErr w:type="spellEnd"/>
      <w:r w:rsidRPr="001129A9">
        <w:t xml:space="preserve"> на </w:t>
      </w:r>
      <w:proofErr w:type="spellStart"/>
      <w:r w:rsidRPr="001129A9">
        <w:t>групи</w:t>
      </w:r>
      <w:proofErr w:type="spellEnd"/>
      <w:r w:rsidRPr="001129A9">
        <w:t xml:space="preserve"> при </w:t>
      </w:r>
      <w:proofErr w:type="spellStart"/>
      <w:r w:rsidRPr="001129A9">
        <w:t>вивченні</w:t>
      </w:r>
      <w:proofErr w:type="spellEnd"/>
      <w:r w:rsidRPr="001129A9">
        <w:t xml:space="preserve"> </w:t>
      </w:r>
      <w:proofErr w:type="spellStart"/>
      <w:r w:rsidRPr="001129A9">
        <w:t>окремих</w:t>
      </w:r>
      <w:proofErr w:type="spellEnd"/>
      <w:r w:rsidRPr="001129A9">
        <w:t xml:space="preserve"> </w:t>
      </w:r>
      <w:proofErr w:type="spellStart"/>
      <w:r w:rsidRPr="001129A9">
        <w:t>предметів</w:t>
      </w:r>
      <w:proofErr w:type="spellEnd"/>
      <w:r w:rsidRPr="001129A9">
        <w:t xml:space="preserve"> </w:t>
      </w:r>
      <w:proofErr w:type="spellStart"/>
      <w:r w:rsidRPr="001129A9">
        <w:t>здійснюється</w:t>
      </w:r>
      <w:proofErr w:type="spellEnd"/>
      <w:r w:rsidRPr="001129A9">
        <w:t xml:space="preserve"> </w:t>
      </w:r>
      <w:proofErr w:type="spellStart"/>
      <w:r w:rsidRPr="001129A9">
        <w:t>відповідно</w:t>
      </w:r>
      <w:proofErr w:type="spellEnd"/>
      <w:r w:rsidRPr="001129A9">
        <w:t xml:space="preserve"> до наказу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w:t>
      </w:r>
      <w:proofErr w:type="spellStart"/>
      <w:r w:rsidRPr="001129A9">
        <w:t>від</w:t>
      </w:r>
      <w:proofErr w:type="spellEnd"/>
      <w:r w:rsidRPr="001129A9">
        <w:t xml:space="preserve"> 20.02.2002 </w:t>
      </w:r>
      <w:hyperlink r:id="rId7" w:tgtFrame="_blank" w:history="1">
        <w:r w:rsidRPr="001129A9">
          <w:rPr>
            <w:rStyle w:val="ac"/>
            <w:color w:val="auto"/>
          </w:rPr>
          <w:t>№ 128</w:t>
        </w:r>
      </w:hyperlink>
      <w:r w:rsidRPr="001129A9">
        <w:t xml:space="preserve"> "Про </w:t>
      </w:r>
      <w:proofErr w:type="spellStart"/>
      <w:r w:rsidRPr="001129A9">
        <w:t>затвердження</w:t>
      </w:r>
      <w:proofErr w:type="spellEnd"/>
      <w:r w:rsidRPr="001129A9">
        <w:t xml:space="preserve"> </w:t>
      </w:r>
      <w:proofErr w:type="spellStart"/>
      <w:r w:rsidRPr="001129A9">
        <w:t>Нормативів</w:t>
      </w:r>
      <w:proofErr w:type="spellEnd"/>
      <w:r w:rsidRPr="001129A9">
        <w:t xml:space="preserve"> </w:t>
      </w:r>
      <w:proofErr w:type="spellStart"/>
      <w:r w:rsidRPr="001129A9">
        <w:t>наповнюваності</w:t>
      </w:r>
      <w:proofErr w:type="spellEnd"/>
      <w:r w:rsidRPr="001129A9">
        <w:t xml:space="preserve"> </w:t>
      </w:r>
      <w:proofErr w:type="spellStart"/>
      <w:r w:rsidRPr="001129A9">
        <w:t>груп</w:t>
      </w:r>
      <w:proofErr w:type="spellEnd"/>
      <w:r w:rsidRPr="001129A9">
        <w:t xml:space="preserve"> </w:t>
      </w:r>
      <w:proofErr w:type="spellStart"/>
      <w:r w:rsidRPr="001129A9">
        <w:t>дошкільних</w:t>
      </w:r>
      <w:proofErr w:type="spellEnd"/>
      <w:r w:rsidRPr="001129A9">
        <w:t xml:space="preserve"> </w:t>
      </w:r>
      <w:proofErr w:type="spellStart"/>
      <w:r w:rsidRPr="001129A9">
        <w:t>навчальних</w:t>
      </w:r>
      <w:proofErr w:type="spellEnd"/>
      <w:r w:rsidRPr="001129A9">
        <w:t xml:space="preserve"> </w:t>
      </w:r>
      <w:proofErr w:type="spellStart"/>
      <w:r w:rsidRPr="001129A9">
        <w:t>закладів</w:t>
      </w:r>
      <w:proofErr w:type="spellEnd"/>
      <w:r w:rsidRPr="001129A9">
        <w:t xml:space="preserve"> (</w:t>
      </w:r>
      <w:proofErr w:type="spellStart"/>
      <w:r w:rsidRPr="001129A9">
        <w:t>ясел-садків</w:t>
      </w:r>
      <w:proofErr w:type="spellEnd"/>
      <w:r w:rsidRPr="001129A9">
        <w:t xml:space="preserve">) </w:t>
      </w:r>
      <w:proofErr w:type="spellStart"/>
      <w:r w:rsidRPr="001129A9">
        <w:t>компенсуючого</w:t>
      </w:r>
      <w:proofErr w:type="spellEnd"/>
      <w:r w:rsidRPr="001129A9">
        <w:t xml:space="preserve"> типу, </w:t>
      </w:r>
      <w:proofErr w:type="spellStart"/>
      <w:r w:rsidRPr="001129A9">
        <w:t>класів</w:t>
      </w:r>
      <w:proofErr w:type="spellEnd"/>
      <w:r w:rsidRPr="001129A9">
        <w:t xml:space="preserve"> </w:t>
      </w:r>
      <w:proofErr w:type="spellStart"/>
      <w:r w:rsidRPr="001129A9">
        <w:t>спеціальних</w:t>
      </w:r>
      <w:proofErr w:type="spellEnd"/>
      <w:r w:rsidRPr="001129A9">
        <w:t xml:space="preserve"> </w:t>
      </w:r>
      <w:proofErr w:type="spellStart"/>
      <w:r w:rsidRPr="001129A9">
        <w:t>загальноосвітніх</w:t>
      </w:r>
      <w:proofErr w:type="spellEnd"/>
      <w:r w:rsidRPr="001129A9">
        <w:t xml:space="preserve"> </w:t>
      </w:r>
      <w:proofErr w:type="spellStart"/>
      <w:r w:rsidRPr="001129A9">
        <w:t>шкіл</w:t>
      </w:r>
      <w:proofErr w:type="spellEnd"/>
      <w:r w:rsidRPr="001129A9">
        <w:t xml:space="preserve"> (</w:t>
      </w:r>
      <w:proofErr w:type="spellStart"/>
      <w:r w:rsidRPr="001129A9">
        <w:t>шкіл-інтернатів</w:t>
      </w:r>
      <w:proofErr w:type="spellEnd"/>
      <w:r w:rsidRPr="001129A9">
        <w:t xml:space="preserve">), </w:t>
      </w:r>
      <w:proofErr w:type="spellStart"/>
      <w:r w:rsidRPr="001129A9">
        <w:t>груп</w:t>
      </w:r>
      <w:proofErr w:type="spellEnd"/>
      <w:r w:rsidRPr="001129A9">
        <w:t xml:space="preserve"> </w:t>
      </w:r>
      <w:proofErr w:type="spellStart"/>
      <w:r w:rsidRPr="001129A9">
        <w:t>подовженого</w:t>
      </w:r>
      <w:proofErr w:type="spellEnd"/>
      <w:r w:rsidRPr="001129A9">
        <w:t xml:space="preserve"> дня і </w:t>
      </w:r>
      <w:proofErr w:type="spellStart"/>
      <w:r w:rsidRPr="001129A9">
        <w:t>виховних</w:t>
      </w:r>
      <w:proofErr w:type="spellEnd"/>
      <w:r w:rsidRPr="001129A9">
        <w:t xml:space="preserve"> </w:t>
      </w:r>
      <w:proofErr w:type="spellStart"/>
      <w:r w:rsidRPr="001129A9">
        <w:t>груп</w:t>
      </w:r>
      <w:proofErr w:type="spellEnd"/>
      <w:r w:rsidRPr="001129A9">
        <w:t xml:space="preserve"> </w:t>
      </w:r>
      <w:proofErr w:type="spellStart"/>
      <w:r w:rsidRPr="001129A9">
        <w:t>загальноосвітніх</w:t>
      </w:r>
      <w:proofErr w:type="spellEnd"/>
      <w:r w:rsidRPr="001129A9">
        <w:t xml:space="preserve"> </w:t>
      </w:r>
      <w:proofErr w:type="spellStart"/>
      <w:r w:rsidRPr="001129A9">
        <w:t>навчальних</w:t>
      </w:r>
      <w:proofErr w:type="spellEnd"/>
      <w:r w:rsidRPr="001129A9">
        <w:t xml:space="preserve"> </w:t>
      </w:r>
      <w:proofErr w:type="spellStart"/>
      <w:r w:rsidRPr="001129A9">
        <w:t>закладів</w:t>
      </w:r>
      <w:proofErr w:type="spellEnd"/>
      <w:r w:rsidRPr="001129A9">
        <w:t xml:space="preserve"> </w:t>
      </w:r>
      <w:proofErr w:type="spellStart"/>
      <w:r w:rsidRPr="001129A9">
        <w:t>усіх</w:t>
      </w:r>
      <w:proofErr w:type="spellEnd"/>
      <w:r w:rsidRPr="001129A9">
        <w:t xml:space="preserve"> </w:t>
      </w:r>
      <w:proofErr w:type="spellStart"/>
      <w:r w:rsidRPr="001129A9">
        <w:t>типів</w:t>
      </w:r>
      <w:proofErr w:type="spellEnd"/>
      <w:r w:rsidRPr="001129A9">
        <w:t xml:space="preserve"> та Порядку </w:t>
      </w:r>
      <w:proofErr w:type="spellStart"/>
      <w:r w:rsidRPr="001129A9">
        <w:t>поділу</w:t>
      </w:r>
      <w:proofErr w:type="spellEnd"/>
      <w:r w:rsidRPr="001129A9">
        <w:t xml:space="preserve"> </w:t>
      </w:r>
      <w:proofErr w:type="spellStart"/>
      <w:r w:rsidRPr="001129A9">
        <w:t>класів</w:t>
      </w:r>
      <w:proofErr w:type="spellEnd"/>
      <w:r w:rsidRPr="001129A9">
        <w:t xml:space="preserve"> на </w:t>
      </w:r>
      <w:proofErr w:type="spellStart"/>
      <w:r w:rsidRPr="001129A9">
        <w:t>групи</w:t>
      </w:r>
      <w:proofErr w:type="spellEnd"/>
      <w:r w:rsidRPr="001129A9">
        <w:t xml:space="preserve"> при </w:t>
      </w:r>
      <w:proofErr w:type="spellStart"/>
      <w:r w:rsidRPr="001129A9">
        <w:t>вивченні</w:t>
      </w:r>
      <w:proofErr w:type="spellEnd"/>
      <w:r w:rsidRPr="001129A9">
        <w:t xml:space="preserve"> </w:t>
      </w:r>
      <w:proofErr w:type="spellStart"/>
      <w:r w:rsidRPr="001129A9">
        <w:t>окремих</w:t>
      </w:r>
      <w:proofErr w:type="spellEnd"/>
      <w:r w:rsidRPr="001129A9">
        <w:t xml:space="preserve"> </w:t>
      </w:r>
      <w:proofErr w:type="spellStart"/>
      <w:r w:rsidRPr="001129A9">
        <w:t>предметів</w:t>
      </w:r>
      <w:proofErr w:type="spellEnd"/>
      <w:r w:rsidRPr="001129A9">
        <w:t xml:space="preserve"> у </w:t>
      </w:r>
      <w:proofErr w:type="spellStart"/>
      <w:r w:rsidRPr="001129A9">
        <w:t>загальноосвітніх</w:t>
      </w:r>
      <w:proofErr w:type="spellEnd"/>
      <w:r w:rsidRPr="001129A9">
        <w:t xml:space="preserve"> </w:t>
      </w:r>
      <w:proofErr w:type="spellStart"/>
      <w:r w:rsidRPr="001129A9">
        <w:t>навчальних</w:t>
      </w:r>
      <w:proofErr w:type="spellEnd"/>
      <w:r w:rsidRPr="001129A9">
        <w:t xml:space="preserve"> закладах", </w:t>
      </w:r>
      <w:proofErr w:type="spellStart"/>
      <w:r w:rsidRPr="001129A9">
        <w:t>зареєстрованого</w:t>
      </w:r>
      <w:proofErr w:type="spellEnd"/>
      <w:r w:rsidRPr="001129A9">
        <w:t xml:space="preserve"> в </w:t>
      </w:r>
      <w:proofErr w:type="spellStart"/>
      <w:r w:rsidRPr="001129A9">
        <w:t>Міністерстві</w:t>
      </w:r>
      <w:proofErr w:type="spellEnd"/>
      <w:r w:rsidRPr="001129A9">
        <w:t xml:space="preserve"> </w:t>
      </w:r>
      <w:proofErr w:type="spellStart"/>
      <w:r w:rsidRPr="001129A9">
        <w:t>юстиції</w:t>
      </w:r>
      <w:proofErr w:type="spellEnd"/>
      <w:r w:rsidRPr="001129A9">
        <w:t xml:space="preserve"> </w:t>
      </w:r>
      <w:proofErr w:type="spellStart"/>
      <w:r w:rsidRPr="001129A9">
        <w:t>України</w:t>
      </w:r>
      <w:proofErr w:type="spellEnd"/>
      <w:r w:rsidRPr="001129A9">
        <w:t xml:space="preserve"> </w:t>
      </w:r>
      <w:proofErr w:type="spellStart"/>
      <w:r w:rsidRPr="001129A9">
        <w:t>від</w:t>
      </w:r>
      <w:proofErr w:type="spellEnd"/>
      <w:r w:rsidRPr="001129A9">
        <w:t xml:space="preserve"> 6 </w:t>
      </w:r>
      <w:proofErr w:type="spellStart"/>
      <w:r w:rsidRPr="001129A9">
        <w:t>березня</w:t>
      </w:r>
      <w:proofErr w:type="spellEnd"/>
      <w:r w:rsidRPr="001129A9">
        <w:t xml:space="preserve"> 2002 року за № 229/6517 (</w:t>
      </w:r>
      <w:proofErr w:type="spellStart"/>
      <w:r w:rsidRPr="001129A9">
        <w:t>зі</w:t>
      </w:r>
      <w:proofErr w:type="spellEnd"/>
      <w:r w:rsidRPr="001129A9">
        <w:t xml:space="preserve"> </w:t>
      </w:r>
      <w:proofErr w:type="spellStart"/>
      <w:r w:rsidRPr="001129A9">
        <w:t>змінами</w:t>
      </w:r>
      <w:proofErr w:type="spellEnd"/>
      <w:r w:rsidRPr="001129A9">
        <w:t xml:space="preserve">). </w:t>
      </w:r>
      <w:proofErr w:type="spellStart"/>
      <w:r w:rsidRPr="001129A9">
        <w:t>Згідно</w:t>
      </w:r>
      <w:proofErr w:type="spellEnd"/>
      <w:r w:rsidRPr="001129A9">
        <w:t xml:space="preserve"> з </w:t>
      </w:r>
      <w:proofErr w:type="spellStart"/>
      <w:r w:rsidRPr="001129A9">
        <w:t>рішеннями</w:t>
      </w:r>
      <w:proofErr w:type="spellEnd"/>
      <w:r w:rsidRPr="001129A9">
        <w:t xml:space="preserve"> </w:t>
      </w:r>
      <w:proofErr w:type="spellStart"/>
      <w:r w:rsidRPr="001129A9">
        <w:t>місцевих</w:t>
      </w:r>
      <w:proofErr w:type="spellEnd"/>
      <w:r w:rsidRPr="001129A9">
        <w:t xml:space="preserve"> </w:t>
      </w:r>
      <w:proofErr w:type="spellStart"/>
      <w:r w:rsidRPr="001129A9">
        <w:t>органів</w:t>
      </w:r>
      <w:proofErr w:type="spellEnd"/>
      <w:r w:rsidRPr="001129A9">
        <w:t xml:space="preserve"> </w:t>
      </w:r>
      <w:proofErr w:type="spellStart"/>
      <w:r w:rsidRPr="001129A9">
        <w:t>виконавчої</w:t>
      </w:r>
      <w:proofErr w:type="spellEnd"/>
      <w:r w:rsidRPr="001129A9">
        <w:t xml:space="preserve"> </w:t>
      </w:r>
      <w:proofErr w:type="spellStart"/>
      <w:r w:rsidRPr="001129A9">
        <w:t>влади</w:t>
      </w:r>
      <w:proofErr w:type="spellEnd"/>
      <w:r w:rsidRPr="001129A9">
        <w:t xml:space="preserve"> </w:t>
      </w:r>
      <w:proofErr w:type="spellStart"/>
      <w:r w:rsidRPr="001129A9">
        <w:t>або</w:t>
      </w:r>
      <w:proofErr w:type="spellEnd"/>
      <w:r w:rsidRPr="001129A9">
        <w:t xml:space="preserve"> </w:t>
      </w:r>
      <w:proofErr w:type="spellStart"/>
      <w:r w:rsidRPr="001129A9">
        <w:t>органів</w:t>
      </w:r>
      <w:proofErr w:type="spellEnd"/>
      <w:r w:rsidRPr="001129A9">
        <w:t xml:space="preserve"> </w:t>
      </w:r>
      <w:proofErr w:type="spellStart"/>
      <w:r w:rsidRPr="001129A9">
        <w:t>місцевого</w:t>
      </w:r>
      <w:proofErr w:type="spellEnd"/>
      <w:r w:rsidRPr="001129A9">
        <w:t xml:space="preserve"> </w:t>
      </w:r>
      <w:proofErr w:type="spellStart"/>
      <w:r w:rsidRPr="001129A9">
        <w:t>самоврядування</w:t>
      </w:r>
      <w:proofErr w:type="spellEnd"/>
      <w:r w:rsidRPr="001129A9">
        <w:t xml:space="preserve"> </w:t>
      </w:r>
      <w:proofErr w:type="spellStart"/>
      <w:r w:rsidRPr="001129A9">
        <w:t>класи</w:t>
      </w:r>
      <w:proofErr w:type="spellEnd"/>
      <w:r w:rsidRPr="001129A9">
        <w:t xml:space="preserve"> </w:t>
      </w:r>
      <w:proofErr w:type="spellStart"/>
      <w:r w:rsidRPr="001129A9">
        <w:t>можуть</w:t>
      </w:r>
      <w:proofErr w:type="spellEnd"/>
      <w:r w:rsidRPr="001129A9">
        <w:t xml:space="preserve"> </w:t>
      </w:r>
      <w:proofErr w:type="spellStart"/>
      <w:r w:rsidRPr="001129A9">
        <w:t>ділитися</w:t>
      </w:r>
      <w:proofErr w:type="spellEnd"/>
      <w:r w:rsidRPr="001129A9">
        <w:t xml:space="preserve"> на </w:t>
      </w:r>
      <w:proofErr w:type="spellStart"/>
      <w:r w:rsidRPr="001129A9">
        <w:t>групи</w:t>
      </w:r>
      <w:proofErr w:type="spellEnd"/>
      <w:r w:rsidRPr="001129A9">
        <w:t xml:space="preserve"> і при </w:t>
      </w:r>
      <w:proofErr w:type="spellStart"/>
      <w:r w:rsidRPr="001129A9">
        <w:t>меншій</w:t>
      </w:r>
      <w:proofErr w:type="spellEnd"/>
      <w:r w:rsidRPr="001129A9">
        <w:t xml:space="preserve"> </w:t>
      </w:r>
      <w:proofErr w:type="spellStart"/>
      <w:r w:rsidRPr="001129A9">
        <w:t>наповнюваності</w:t>
      </w:r>
      <w:proofErr w:type="spellEnd"/>
      <w:r w:rsidRPr="001129A9">
        <w:t xml:space="preserve"> </w:t>
      </w:r>
      <w:proofErr w:type="spellStart"/>
      <w:r w:rsidRPr="001129A9">
        <w:t>від</w:t>
      </w:r>
      <w:proofErr w:type="spellEnd"/>
      <w:r w:rsidRPr="001129A9">
        <w:t xml:space="preserve"> </w:t>
      </w:r>
      <w:proofErr w:type="spellStart"/>
      <w:r w:rsidRPr="001129A9">
        <w:t>нормативної</w:t>
      </w:r>
      <w:proofErr w:type="spellEnd"/>
      <w:r w:rsidRPr="001129A9">
        <w:t xml:space="preserve">, а </w:t>
      </w:r>
      <w:proofErr w:type="spellStart"/>
      <w:r w:rsidRPr="001129A9">
        <w:t>також</w:t>
      </w:r>
      <w:proofErr w:type="spellEnd"/>
      <w:r w:rsidRPr="001129A9">
        <w:t xml:space="preserve"> при </w:t>
      </w:r>
      <w:proofErr w:type="spellStart"/>
      <w:r w:rsidRPr="001129A9">
        <w:t>вивченні</w:t>
      </w:r>
      <w:proofErr w:type="spellEnd"/>
      <w:r w:rsidRPr="001129A9">
        <w:t xml:space="preserve"> </w:t>
      </w:r>
      <w:proofErr w:type="spellStart"/>
      <w:r w:rsidRPr="001129A9">
        <w:t>інших</w:t>
      </w:r>
      <w:proofErr w:type="spellEnd"/>
      <w:r w:rsidRPr="001129A9">
        <w:t xml:space="preserve"> </w:t>
      </w:r>
      <w:proofErr w:type="spellStart"/>
      <w:r w:rsidRPr="001129A9">
        <w:t>предметів</w:t>
      </w:r>
      <w:proofErr w:type="spellEnd"/>
      <w:r w:rsidRPr="001129A9">
        <w:t xml:space="preserve"> за </w:t>
      </w:r>
      <w:proofErr w:type="spellStart"/>
      <w:r w:rsidRPr="001129A9">
        <w:t>рахунок</w:t>
      </w:r>
      <w:proofErr w:type="spellEnd"/>
      <w:r w:rsidRPr="001129A9">
        <w:t xml:space="preserve"> </w:t>
      </w:r>
      <w:proofErr w:type="spellStart"/>
      <w:r w:rsidRPr="001129A9">
        <w:t>зекономлених</w:t>
      </w:r>
      <w:proofErr w:type="spellEnd"/>
      <w:r w:rsidRPr="001129A9">
        <w:t xml:space="preserve"> </w:t>
      </w:r>
      <w:proofErr w:type="spellStart"/>
      <w:r w:rsidRPr="001129A9">
        <w:t>бюджетних</w:t>
      </w:r>
      <w:proofErr w:type="spellEnd"/>
      <w:r w:rsidRPr="001129A9">
        <w:t xml:space="preserve"> </w:t>
      </w:r>
      <w:proofErr w:type="spellStart"/>
      <w:r w:rsidRPr="001129A9">
        <w:t>асигнувань</w:t>
      </w:r>
      <w:proofErr w:type="spellEnd"/>
      <w:r w:rsidRPr="001129A9">
        <w:t xml:space="preserve"> та </w:t>
      </w:r>
      <w:proofErr w:type="spellStart"/>
      <w:r w:rsidRPr="001129A9">
        <w:t>залучення</w:t>
      </w:r>
      <w:proofErr w:type="spellEnd"/>
      <w:r w:rsidRPr="001129A9">
        <w:t xml:space="preserve"> </w:t>
      </w:r>
      <w:proofErr w:type="spellStart"/>
      <w:r w:rsidRPr="001129A9">
        <w:t>додаткових</w:t>
      </w:r>
      <w:proofErr w:type="spellEnd"/>
      <w:r w:rsidRPr="001129A9">
        <w:t xml:space="preserve"> </w:t>
      </w:r>
      <w:proofErr w:type="spellStart"/>
      <w:r w:rsidRPr="001129A9">
        <w:t>коштів</w:t>
      </w:r>
      <w:proofErr w:type="spellEnd"/>
      <w:r w:rsidRPr="001129A9">
        <w:t>.</w:t>
      </w:r>
    </w:p>
    <w:p w14:paraId="0978B160" w14:textId="77777777" w:rsidR="008724E0" w:rsidRPr="001129A9" w:rsidRDefault="008724E0" w:rsidP="008724E0">
      <w:pPr>
        <w:pStyle w:val="rvps2"/>
        <w:shd w:val="clear" w:color="auto" w:fill="FFFFFF"/>
        <w:spacing w:before="0" w:beforeAutospacing="0" w:after="150" w:afterAutospacing="0"/>
        <w:ind w:firstLine="450"/>
        <w:jc w:val="both"/>
      </w:pPr>
      <w:proofErr w:type="spellStart"/>
      <w:r w:rsidRPr="001129A9">
        <w:t>Відповідно</w:t>
      </w:r>
      <w:proofErr w:type="spellEnd"/>
      <w:r w:rsidRPr="001129A9">
        <w:t xml:space="preserve"> до постанови </w:t>
      </w:r>
      <w:proofErr w:type="spellStart"/>
      <w:r w:rsidRPr="001129A9">
        <w:t>Кабінету</w:t>
      </w:r>
      <w:proofErr w:type="spellEnd"/>
      <w:r w:rsidRPr="001129A9">
        <w:t xml:space="preserve"> </w:t>
      </w:r>
      <w:proofErr w:type="spellStart"/>
      <w:r w:rsidRPr="001129A9">
        <w:t>Міністрів</w:t>
      </w:r>
      <w:proofErr w:type="spellEnd"/>
      <w:r w:rsidRPr="001129A9">
        <w:t xml:space="preserve"> </w:t>
      </w:r>
      <w:proofErr w:type="spellStart"/>
      <w:r w:rsidRPr="001129A9">
        <w:t>України</w:t>
      </w:r>
      <w:proofErr w:type="spellEnd"/>
      <w:r w:rsidRPr="001129A9">
        <w:t xml:space="preserve"> </w:t>
      </w:r>
      <w:proofErr w:type="spellStart"/>
      <w:r w:rsidRPr="001129A9">
        <w:t>від</w:t>
      </w:r>
      <w:proofErr w:type="spellEnd"/>
      <w:r w:rsidRPr="001129A9">
        <w:t xml:space="preserve"> 23 листопада 2011 року </w:t>
      </w:r>
      <w:hyperlink r:id="rId8" w:tgtFrame="_blank" w:history="1">
        <w:r w:rsidRPr="001129A9">
          <w:rPr>
            <w:rStyle w:val="ac"/>
            <w:color w:val="auto"/>
          </w:rPr>
          <w:t>№ 1392</w:t>
        </w:r>
      </w:hyperlink>
      <w:r w:rsidRPr="001129A9">
        <w:t xml:space="preserve"> "Про </w:t>
      </w:r>
      <w:proofErr w:type="spellStart"/>
      <w:r w:rsidRPr="001129A9">
        <w:t>затвердження</w:t>
      </w:r>
      <w:proofErr w:type="spellEnd"/>
      <w:r w:rsidRPr="001129A9">
        <w:t xml:space="preserve"> Державного стандарту </w:t>
      </w:r>
      <w:proofErr w:type="spellStart"/>
      <w:r w:rsidRPr="001129A9">
        <w:t>базової</w:t>
      </w:r>
      <w:proofErr w:type="spellEnd"/>
      <w:r w:rsidRPr="001129A9">
        <w:t xml:space="preserve"> і </w:t>
      </w:r>
      <w:proofErr w:type="spellStart"/>
      <w:r w:rsidRPr="001129A9">
        <w:t>повної</w:t>
      </w:r>
      <w:proofErr w:type="spellEnd"/>
      <w:r w:rsidRPr="001129A9">
        <w:t xml:space="preserve"> </w:t>
      </w:r>
      <w:proofErr w:type="spellStart"/>
      <w:r w:rsidRPr="001129A9">
        <w:t>загальної</w:t>
      </w:r>
      <w:proofErr w:type="spellEnd"/>
      <w:r w:rsidRPr="001129A9">
        <w:t xml:space="preserve"> </w:t>
      </w:r>
      <w:proofErr w:type="spellStart"/>
      <w:r w:rsidRPr="001129A9">
        <w:t>середньої</w:t>
      </w:r>
      <w:proofErr w:type="spellEnd"/>
      <w:r w:rsidRPr="001129A9">
        <w:t xml:space="preserve"> </w:t>
      </w:r>
      <w:proofErr w:type="spellStart"/>
      <w:r w:rsidRPr="001129A9">
        <w:t>освіти</w:t>
      </w:r>
      <w:proofErr w:type="spellEnd"/>
      <w:r w:rsidRPr="001129A9">
        <w:t xml:space="preserve">" </w:t>
      </w:r>
      <w:proofErr w:type="spellStart"/>
      <w:r w:rsidRPr="001129A9">
        <w:t>години</w:t>
      </w:r>
      <w:proofErr w:type="spellEnd"/>
      <w:r w:rsidRPr="001129A9">
        <w:t xml:space="preserve"> </w:t>
      </w:r>
      <w:proofErr w:type="spellStart"/>
      <w:r w:rsidRPr="001129A9">
        <w:t>фізичної</w:t>
      </w:r>
      <w:proofErr w:type="spellEnd"/>
      <w:r w:rsidRPr="001129A9">
        <w:t xml:space="preserve"> </w:t>
      </w:r>
      <w:proofErr w:type="spellStart"/>
      <w:r w:rsidRPr="001129A9">
        <w:t>культури</w:t>
      </w:r>
      <w:proofErr w:type="spellEnd"/>
      <w:r w:rsidRPr="001129A9">
        <w:t xml:space="preserve"> не </w:t>
      </w:r>
      <w:proofErr w:type="spellStart"/>
      <w:r w:rsidRPr="001129A9">
        <w:t>враховуються</w:t>
      </w:r>
      <w:proofErr w:type="spellEnd"/>
      <w:r w:rsidRPr="001129A9">
        <w:t xml:space="preserve"> при </w:t>
      </w:r>
      <w:proofErr w:type="spellStart"/>
      <w:r w:rsidRPr="001129A9">
        <w:t>визначенні</w:t>
      </w:r>
      <w:proofErr w:type="spellEnd"/>
      <w:r w:rsidRPr="001129A9">
        <w:t xml:space="preserve"> </w:t>
      </w:r>
      <w:proofErr w:type="spellStart"/>
      <w:r w:rsidRPr="001129A9">
        <w:t>гранично</w:t>
      </w:r>
      <w:proofErr w:type="spellEnd"/>
      <w:r w:rsidRPr="001129A9">
        <w:t xml:space="preserve"> допустимого </w:t>
      </w:r>
      <w:proofErr w:type="spellStart"/>
      <w:r w:rsidRPr="001129A9">
        <w:t>навантаження</w:t>
      </w:r>
      <w:proofErr w:type="spellEnd"/>
      <w:r w:rsidRPr="001129A9">
        <w:t xml:space="preserve"> </w:t>
      </w:r>
      <w:proofErr w:type="spellStart"/>
      <w:r w:rsidRPr="001129A9">
        <w:t>учнів</w:t>
      </w:r>
      <w:proofErr w:type="spellEnd"/>
      <w:r w:rsidRPr="001129A9">
        <w:t>.</w:t>
      </w:r>
    </w:p>
    <w:p w14:paraId="763973C2" w14:textId="77777777" w:rsidR="008724E0" w:rsidRDefault="008724E0" w:rsidP="008724E0">
      <w:pPr>
        <w:pStyle w:val="rvps2"/>
        <w:shd w:val="clear" w:color="auto" w:fill="FFFFFF"/>
        <w:spacing w:before="0" w:beforeAutospacing="0" w:after="150" w:afterAutospacing="0"/>
        <w:ind w:firstLine="450"/>
        <w:jc w:val="both"/>
        <w:rPr>
          <w:lang w:val="uk-UA"/>
        </w:rPr>
      </w:pPr>
      <w:proofErr w:type="spellStart"/>
      <w:r w:rsidRPr="001129A9">
        <w:t>Навчальн</w:t>
      </w:r>
      <w:r w:rsidRPr="001129A9">
        <w:rPr>
          <w:lang w:val="uk-UA"/>
        </w:rPr>
        <w:t>ий</w:t>
      </w:r>
      <w:proofErr w:type="spellEnd"/>
      <w:r w:rsidRPr="001129A9">
        <w:rPr>
          <w:lang w:val="uk-UA"/>
        </w:rPr>
        <w:t xml:space="preserve"> </w:t>
      </w:r>
      <w:r w:rsidRPr="001129A9">
        <w:t xml:space="preserve">план </w:t>
      </w:r>
      <w:proofErr w:type="spellStart"/>
      <w:r w:rsidRPr="001129A9">
        <w:t>зорієнтован</w:t>
      </w:r>
      <w:r w:rsidRPr="001129A9">
        <w:rPr>
          <w:lang w:val="uk-UA"/>
        </w:rPr>
        <w:t>ий</w:t>
      </w:r>
      <w:proofErr w:type="spellEnd"/>
      <w:r w:rsidRPr="001129A9">
        <w:rPr>
          <w:lang w:val="uk-UA"/>
        </w:rPr>
        <w:t xml:space="preserve"> </w:t>
      </w:r>
      <w:r w:rsidRPr="001129A9">
        <w:t xml:space="preserve">на роботу </w:t>
      </w:r>
      <w:proofErr w:type="spellStart"/>
      <w:r w:rsidRPr="001129A9">
        <w:t>основної</w:t>
      </w:r>
      <w:proofErr w:type="spellEnd"/>
      <w:r w:rsidRPr="001129A9">
        <w:t xml:space="preserve"> </w:t>
      </w:r>
      <w:proofErr w:type="spellStart"/>
      <w:r w:rsidRPr="001129A9">
        <w:t>школи</w:t>
      </w:r>
      <w:proofErr w:type="spellEnd"/>
      <w:r w:rsidRPr="001129A9">
        <w:t xml:space="preserve"> за 5-денним </w:t>
      </w:r>
      <w:proofErr w:type="spellStart"/>
      <w:r w:rsidRPr="001129A9">
        <w:t>навчальним</w:t>
      </w:r>
      <w:proofErr w:type="spellEnd"/>
      <w:r w:rsidRPr="001129A9">
        <w:t xml:space="preserve"> </w:t>
      </w:r>
      <w:proofErr w:type="spellStart"/>
      <w:r w:rsidRPr="001129A9">
        <w:t>тижнем</w:t>
      </w:r>
      <w:proofErr w:type="spellEnd"/>
      <w:r w:rsidRPr="001129A9">
        <w:t>.</w:t>
      </w:r>
    </w:p>
    <w:p w14:paraId="151AC90C" w14:textId="77777777" w:rsidR="008724E0" w:rsidRPr="00E6254B" w:rsidRDefault="008724E0" w:rsidP="008724E0">
      <w:pPr>
        <w:pStyle w:val="rvps2"/>
        <w:shd w:val="clear" w:color="auto" w:fill="FFFFFF"/>
        <w:spacing w:before="0" w:beforeAutospacing="0" w:after="150" w:afterAutospacing="0"/>
        <w:ind w:firstLine="450"/>
        <w:jc w:val="both"/>
        <w:rPr>
          <w:lang w:val="uk-UA"/>
        </w:rPr>
      </w:pPr>
      <w:proofErr w:type="spellStart"/>
      <w:r>
        <w:t>Змістове</w:t>
      </w:r>
      <w:proofErr w:type="spellEnd"/>
      <w:r>
        <w:t xml:space="preserve"> </w:t>
      </w:r>
      <w:proofErr w:type="spellStart"/>
      <w:r>
        <w:t>наповнення</w:t>
      </w:r>
      <w:proofErr w:type="spellEnd"/>
      <w:r>
        <w:t xml:space="preserve"> </w:t>
      </w:r>
      <w:proofErr w:type="spellStart"/>
      <w:r>
        <w:t>варіативної</w:t>
      </w:r>
      <w:proofErr w:type="spellEnd"/>
      <w:r>
        <w:t xml:space="preserve"> </w:t>
      </w:r>
      <w:proofErr w:type="spellStart"/>
      <w:r>
        <w:t>складової</w:t>
      </w:r>
      <w:proofErr w:type="spellEnd"/>
      <w:r>
        <w:t xml:space="preserve"> </w:t>
      </w:r>
      <w:r>
        <w:rPr>
          <w:lang w:val="uk-UA"/>
        </w:rPr>
        <w:t xml:space="preserve">з </w:t>
      </w:r>
      <w:r w:rsidRPr="00E6254B">
        <w:rPr>
          <w:b/>
          <w:lang w:val="uk-UA"/>
        </w:rPr>
        <w:t>фізкультури</w:t>
      </w:r>
      <w:r>
        <w:rPr>
          <w:lang w:val="uk-UA"/>
        </w:rPr>
        <w:t xml:space="preserve"> </w:t>
      </w:r>
      <w:r>
        <w:t xml:space="preserve"> заклад </w:t>
      </w:r>
      <w:proofErr w:type="spellStart"/>
      <w:r>
        <w:t>формує</w:t>
      </w:r>
      <w:proofErr w:type="spellEnd"/>
      <w:r>
        <w:t xml:space="preserve"> </w:t>
      </w:r>
      <w:proofErr w:type="spellStart"/>
      <w:r>
        <w:t>самостійно</w:t>
      </w:r>
      <w:proofErr w:type="spellEnd"/>
      <w:r>
        <w:t xml:space="preserve"> </w:t>
      </w:r>
      <w:proofErr w:type="spellStart"/>
      <w:r>
        <w:t>із</w:t>
      </w:r>
      <w:proofErr w:type="spellEnd"/>
      <w:r>
        <w:t xml:space="preserve"> </w:t>
      </w:r>
      <w:proofErr w:type="spellStart"/>
      <w:r>
        <w:t>модулів</w:t>
      </w:r>
      <w:proofErr w:type="spellEnd"/>
      <w:r>
        <w:t xml:space="preserve">, </w:t>
      </w:r>
      <w:proofErr w:type="spellStart"/>
      <w:r>
        <w:t>запропонованих</w:t>
      </w:r>
      <w:proofErr w:type="spellEnd"/>
      <w:r>
        <w:t xml:space="preserve"> </w:t>
      </w:r>
      <w:proofErr w:type="spellStart"/>
      <w:r>
        <w:t>навчальною</w:t>
      </w:r>
      <w:proofErr w:type="spellEnd"/>
      <w:r>
        <w:t xml:space="preserve"> </w:t>
      </w:r>
      <w:proofErr w:type="spellStart"/>
      <w:r>
        <w:t>програмою</w:t>
      </w:r>
      <w:proofErr w:type="spellEnd"/>
      <w:r>
        <w:t xml:space="preserve">. У </w:t>
      </w:r>
      <w:r>
        <w:rPr>
          <w:lang w:val="uk-UA"/>
        </w:rPr>
        <w:t xml:space="preserve"> </w:t>
      </w:r>
      <w:r>
        <w:t xml:space="preserve">7–8 </w:t>
      </w:r>
      <w:proofErr w:type="spellStart"/>
      <w:r>
        <w:t>класах</w:t>
      </w:r>
      <w:proofErr w:type="spellEnd"/>
      <w:r>
        <w:t xml:space="preserve"> – 3–5, у 9 </w:t>
      </w:r>
      <w:proofErr w:type="spellStart"/>
      <w:r>
        <w:t>класі</w:t>
      </w:r>
      <w:proofErr w:type="spellEnd"/>
      <w:r>
        <w:t xml:space="preserve"> – 3–4 </w:t>
      </w:r>
      <w:proofErr w:type="spellStart"/>
      <w:r>
        <w:t>модулі</w:t>
      </w:r>
      <w:proofErr w:type="spellEnd"/>
      <w:r>
        <w:t xml:space="preserve">. На </w:t>
      </w:r>
      <w:proofErr w:type="spellStart"/>
      <w:r>
        <w:t>опанування</w:t>
      </w:r>
      <w:proofErr w:type="spellEnd"/>
      <w:r>
        <w:t xml:space="preserve"> </w:t>
      </w:r>
      <w:proofErr w:type="spellStart"/>
      <w:r>
        <w:t>обраних</w:t>
      </w:r>
      <w:proofErr w:type="spellEnd"/>
      <w:r>
        <w:t xml:space="preserve"> </w:t>
      </w:r>
      <w:proofErr w:type="spellStart"/>
      <w:r>
        <w:t>модулів</w:t>
      </w:r>
      <w:proofErr w:type="spellEnd"/>
      <w:r>
        <w:t xml:space="preserve"> </w:t>
      </w:r>
      <w:proofErr w:type="spellStart"/>
      <w:r>
        <w:t>відводиться</w:t>
      </w:r>
      <w:proofErr w:type="spellEnd"/>
      <w:r>
        <w:t xml:space="preserve"> </w:t>
      </w:r>
      <w:proofErr w:type="spellStart"/>
      <w:r>
        <w:t>приблизно</w:t>
      </w:r>
      <w:proofErr w:type="spellEnd"/>
      <w:r>
        <w:t xml:space="preserve"> </w:t>
      </w:r>
      <w:proofErr w:type="spellStart"/>
      <w:r>
        <w:t>однакова</w:t>
      </w:r>
      <w:proofErr w:type="spellEnd"/>
      <w:r>
        <w:t xml:space="preserve"> </w:t>
      </w:r>
      <w:proofErr w:type="spellStart"/>
      <w:r>
        <w:t>кількість</w:t>
      </w:r>
      <w:proofErr w:type="spellEnd"/>
      <w:r>
        <w:t xml:space="preserve"> годин, але не </w:t>
      </w:r>
      <w:proofErr w:type="spellStart"/>
      <w:r>
        <w:t>менше</w:t>
      </w:r>
      <w:proofErr w:type="spellEnd"/>
      <w:r>
        <w:t xml:space="preserve"> </w:t>
      </w:r>
      <w:proofErr w:type="spellStart"/>
      <w:r>
        <w:t>ніж</w:t>
      </w:r>
      <w:proofErr w:type="spellEnd"/>
      <w:r>
        <w:t xml:space="preserve"> 18. </w:t>
      </w:r>
      <w:proofErr w:type="spellStart"/>
      <w:r>
        <w:t>Однак</w:t>
      </w:r>
      <w:proofErr w:type="spellEnd"/>
      <w:r>
        <w:t xml:space="preserve"> не </w:t>
      </w:r>
      <w:proofErr w:type="spellStart"/>
      <w:r>
        <w:t>виключається</w:t>
      </w:r>
      <w:proofErr w:type="spellEnd"/>
      <w:r>
        <w:t xml:space="preserve"> </w:t>
      </w:r>
      <w:proofErr w:type="spellStart"/>
      <w:r>
        <w:t>можливість</w:t>
      </w:r>
      <w:proofErr w:type="spellEnd"/>
      <w:r>
        <w:t xml:space="preserve"> </w:t>
      </w:r>
      <w:proofErr w:type="spellStart"/>
      <w:r>
        <w:t>мотивованого</w:t>
      </w:r>
      <w:proofErr w:type="spellEnd"/>
      <w:r>
        <w:t xml:space="preserve"> </w:t>
      </w:r>
      <w:proofErr w:type="spellStart"/>
      <w:r>
        <w:t>збільшення</w:t>
      </w:r>
      <w:proofErr w:type="spellEnd"/>
      <w:r>
        <w:t xml:space="preserve"> </w:t>
      </w:r>
      <w:proofErr w:type="spellStart"/>
      <w:r>
        <w:t>чи</w:t>
      </w:r>
      <w:proofErr w:type="spellEnd"/>
      <w:r>
        <w:t xml:space="preserve"> </w:t>
      </w:r>
      <w:proofErr w:type="spellStart"/>
      <w:r>
        <w:t>зменшення</w:t>
      </w:r>
      <w:proofErr w:type="spellEnd"/>
      <w:r>
        <w:t xml:space="preserve"> </w:t>
      </w:r>
      <w:proofErr w:type="spellStart"/>
      <w:r>
        <w:t>кількості</w:t>
      </w:r>
      <w:proofErr w:type="spellEnd"/>
      <w:r>
        <w:t xml:space="preserve"> годин на </w:t>
      </w:r>
      <w:proofErr w:type="spellStart"/>
      <w:r>
        <w:t>вивчення</w:t>
      </w:r>
      <w:proofErr w:type="spellEnd"/>
      <w:r>
        <w:t xml:space="preserve"> </w:t>
      </w:r>
      <w:proofErr w:type="spellStart"/>
      <w:r>
        <w:t>окремих</w:t>
      </w:r>
      <w:proofErr w:type="spellEnd"/>
      <w:r>
        <w:t xml:space="preserve"> </w:t>
      </w:r>
      <w:proofErr w:type="spellStart"/>
      <w:r>
        <w:t>модулів</w:t>
      </w:r>
      <w:proofErr w:type="spellEnd"/>
      <w:r>
        <w:t xml:space="preserve">. </w:t>
      </w:r>
      <w:proofErr w:type="spellStart"/>
      <w:r>
        <w:t>Програми</w:t>
      </w:r>
      <w:proofErr w:type="spellEnd"/>
      <w:r>
        <w:t xml:space="preserve"> </w:t>
      </w:r>
      <w:proofErr w:type="spellStart"/>
      <w:r>
        <w:t>варіативних</w:t>
      </w:r>
      <w:proofErr w:type="spellEnd"/>
      <w:r>
        <w:t xml:space="preserve"> </w:t>
      </w:r>
      <w:proofErr w:type="spellStart"/>
      <w:r>
        <w:t>модулів</w:t>
      </w:r>
      <w:proofErr w:type="spellEnd"/>
      <w:r>
        <w:t xml:space="preserve"> </w:t>
      </w:r>
      <w:proofErr w:type="spellStart"/>
      <w:r>
        <w:t>розроблено</w:t>
      </w:r>
      <w:proofErr w:type="spellEnd"/>
      <w:r>
        <w:t xml:space="preserve"> на </w:t>
      </w:r>
      <w:proofErr w:type="spellStart"/>
      <w:r>
        <w:t>п’ять</w:t>
      </w:r>
      <w:proofErr w:type="spellEnd"/>
      <w:r>
        <w:t xml:space="preserve"> </w:t>
      </w:r>
      <w:proofErr w:type="spellStart"/>
      <w:r>
        <w:t>років</w:t>
      </w:r>
      <w:proofErr w:type="spellEnd"/>
      <w:r>
        <w:t xml:space="preserve">. Вони </w:t>
      </w:r>
      <w:proofErr w:type="spellStart"/>
      <w:r>
        <w:t>містять</w:t>
      </w:r>
      <w:proofErr w:type="spellEnd"/>
      <w:r>
        <w:t xml:space="preserve"> </w:t>
      </w:r>
      <w:proofErr w:type="spellStart"/>
      <w:r>
        <w:t>пояснювальну</w:t>
      </w:r>
      <w:proofErr w:type="spellEnd"/>
      <w:r>
        <w:t xml:space="preserve"> записку, </w:t>
      </w:r>
      <w:proofErr w:type="spellStart"/>
      <w:r>
        <w:t>зміст</w:t>
      </w:r>
      <w:proofErr w:type="spellEnd"/>
      <w:r>
        <w:t xml:space="preserve"> </w:t>
      </w:r>
      <w:proofErr w:type="spellStart"/>
      <w:r>
        <w:t>навчального</w:t>
      </w:r>
      <w:proofErr w:type="spellEnd"/>
      <w:r>
        <w:t xml:space="preserve"> </w:t>
      </w:r>
      <w:proofErr w:type="spellStart"/>
      <w:r>
        <w:t>матеріалу</w:t>
      </w:r>
      <w:proofErr w:type="spellEnd"/>
      <w:r>
        <w:t xml:space="preserve">, </w:t>
      </w:r>
      <w:proofErr w:type="spellStart"/>
      <w:r>
        <w:t>очікувані</w:t>
      </w:r>
      <w:proofErr w:type="spellEnd"/>
      <w:r>
        <w:t xml:space="preserve"> </w:t>
      </w:r>
      <w:proofErr w:type="spellStart"/>
      <w:r>
        <w:t>результати</w:t>
      </w:r>
      <w:proofErr w:type="spellEnd"/>
      <w:r>
        <w:t xml:space="preserve"> </w:t>
      </w:r>
      <w:proofErr w:type="spellStart"/>
      <w:r>
        <w:t>навчально-пізнавальної</w:t>
      </w:r>
      <w:proofErr w:type="spellEnd"/>
      <w:r>
        <w:t xml:space="preserve"> </w:t>
      </w:r>
      <w:proofErr w:type="spellStart"/>
      <w:r>
        <w:t>діяльності</w:t>
      </w:r>
      <w:proofErr w:type="spellEnd"/>
      <w:r>
        <w:t xml:space="preserve"> </w:t>
      </w:r>
      <w:proofErr w:type="spellStart"/>
      <w:r>
        <w:t>учнів</w:t>
      </w:r>
      <w:proofErr w:type="spellEnd"/>
      <w:r>
        <w:t>/</w:t>
      </w:r>
      <w:proofErr w:type="spellStart"/>
      <w:r>
        <w:t>учениць</w:t>
      </w:r>
      <w:proofErr w:type="spellEnd"/>
      <w:r>
        <w:t xml:space="preserve">, </w:t>
      </w:r>
      <w:proofErr w:type="spellStart"/>
      <w:r>
        <w:t>орієнтовні</w:t>
      </w:r>
      <w:proofErr w:type="spellEnd"/>
      <w:r>
        <w:t xml:space="preserve"> </w:t>
      </w:r>
      <w:proofErr w:type="spellStart"/>
      <w:r>
        <w:t>навчальні</w:t>
      </w:r>
      <w:proofErr w:type="spellEnd"/>
      <w:r>
        <w:t xml:space="preserve"> </w:t>
      </w:r>
      <w:proofErr w:type="spellStart"/>
      <w:r>
        <w:t>нормативи</w:t>
      </w:r>
      <w:proofErr w:type="spellEnd"/>
      <w:r>
        <w:t xml:space="preserve"> та </w:t>
      </w:r>
      <w:proofErr w:type="spellStart"/>
      <w:r>
        <w:t>перелік</w:t>
      </w:r>
      <w:proofErr w:type="spellEnd"/>
      <w:r>
        <w:t xml:space="preserve"> </w:t>
      </w:r>
      <w:proofErr w:type="spellStart"/>
      <w:r>
        <w:t>обладнання</w:t>
      </w:r>
      <w:proofErr w:type="spellEnd"/>
      <w:r>
        <w:t xml:space="preserve">, </w:t>
      </w:r>
      <w:proofErr w:type="spellStart"/>
      <w:r>
        <w:t>потрібного</w:t>
      </w:r>
      <w:proofErr w:type="spellEnd"/>
      <w:r>
        <w:t xml:space="preserve"> для </w:t>
      </w:r>
      <w:proofErr w:type="spellStart"/>
      <w:r>
        <w:t>освоєння</w:t>
      </w:r>
      <w:proofErr w:type="spellEnd"/>
      <w:r>
        <w:t xml:space="preserve"> модуля. </w:t>
      </w:r>
      <w:proofErr w:type="spellStart"/>
      <w:r>
        <w:t>Критеріями</w:t>
      </w:r>
      <w:proofErr w:type="spellEnd"/>
      <w:r>
        <w:t xml:space="preserve"> </w:t>
      </w:r>
      <w:proofErr w:type="spellStart"/>
      <w:r>
        <w:t>відбору</w:t>
      </w:r>
      <w:proofErr w:type="spellEnd"/>
      <w:r>
        <w:t xml:space="preserve"> </w:t>
      </w:r>
      <w:proofErr w:type="spellStart"/>
      <w:r>
        <w:t>варіативних</w:t>
      </w:r>
      <w:proofErr w:type="spellEnd"/>
      <w:r>
        <w:t xml:space="preserve"> </w:t>
      </w:r>
      <w:proofErr w:type="spellStart"/>
      <w:r>
        <w:t>модулів</w:t>
      </w:r>
      <w:proofErr w:type="spellEnd"/>
      <w:r>
        <w:t xml:space="preserve"> є: </w:t>
      </w:r>
      <w:proofErr w:type="spellStart"/>
      <w:r>
        <w:t>наявність</w:t>
      </w:r>
      <w:proofErr w:type="spellEnd"/>
      <w:r>
        <w:t xml:space="preserve"> </w:t>
      </w:r>
      <w:proofErr w:type="spellStart"/>
      <w:r>
        <w:t>матеріально-технічної</w:t>
      </w:r>
      <w:proofErr w:type="spellEnd"/>
      <w:r>
        <w:t xml:space="preserve"> </w:t>
      </w:r>
      <w:proofErr w:type="spellStart"/>
      <w:r>
        <w:t>бази</w:t>
      </w:r>
      <w:proofErr w:type="spellEnd"/>
      <w:r>
        <w:t xml:space="preserve">, </w:t>
      </w:r>
      <w:proofErr w:type="spellStart"/>
      <w:r>
        <w:t>регіональні</w:t>
      </w:r>
      <w:proofErr w:type="spellEnd"/>
      <w:r>
        <w:t xml:space="preserve"> </w:t>
      </w:r>
      <w:proofErr w:type="spellStart"/>
      <w:r>
        <w:t>спортивні</w:t>
      </w:r>
      <w:proofErr w:type="spellEnd"/>
      <w:r>
        <w:t xml:space="preserve"> </w:t>
      </w:r>
      <w:proofErr w:type="spellStart"/>
      <w:r>
        <w:t>традиції</w:t>
      </w:r>
      <w:proofErr w:type="spellEnd"/>
      <w:r>
        <w:t xml:space="preserve">, </w:t>
      </w:r>
      <w:proofErr w:type="spellStart"/>
      <w:r>
        <w:t>кадрове</w:t>
      </w:r>
      <w:proofErr w:type="spellEnd"/>
      <w:r>
        <w:t xml:space="preserve"> </w:t>
      </w:r>
      <w:proofErr w:type="spellStart"/>
      <w:r>
        <w:t>забезпечення</w:t>
      </w:r>
      <w:proofErr w:type="spellEnd"/>
      <w:r>
        <w:t xml:space="preserve"> та </w:t>
      </w:r>
      <w:proofErr w:type="spellStart"/>
      <w:r>
        <w:t>бажання</w:t>
      </w:r>
      <w:proofErr w:type="spellEnd"/>
      <w:r>
        <w:t xml:space="preserve"> </w:t>
      </w:r>
      <w:proofErr w:type="spellStart"/>
      <w:r>
        <w:t>учнів</w:t>
      </w:r>
      <w:proofErr w:type="spellEnd"/>
      <w:r>
        <w:t>/</w:t>
      </w:r>
      <w:proofErr w:type="spellStart"/>
      <w:r>
        <w:t>учениць</w:t>
      </w:r>
      <w:proofErr w:type="spellEnd"/>
      <w:r>
        <w:t xml:space="preserve">. </w:t>
      </w:r>
      <w:proofErr w:type="spellStart"/>
      <w:r>
        <w:t>Бажання</w:t>
      </w:r>
      <w:proofErr w:type="spellEnd"/>
      <w:r>
        <w:t xml:space="preserve"> </w:t>
      </w:r>
      <w:proofErr w:type="spellStart"/>
      <w:r>
        <w:t>учнів</w:t>
      </w:r>
      <w:proofErr w:type="spellEnd"/>
      <w:r>
        <w:t>/</w:t>
      </w:r>
      <w:proofErr w:type="spellStart"/>
      <w:r>
        <w:t>учениць</w:t>
      </w:r>
      <w:proofErr w:type="spellEnd"/>
      <w:r>
        <w:t xml:space="preserve"> </w:t>
      </w:r>
      <w:proofErr w:type="spellStart"/>
      <w:r>
        <w:t>визначається</w:t>
      </w:r>
      <w:proofErr w:type="spellEnd"/>
      <w:r>
        <w:t xml:space="preserve"> </w:t>
      </w:r>
      <w:proofErr w:type="spellStart"/>
      <w:r>
        <w:t>обов’язковим</w:t>
      </w:r>
      <w:proofErr w:type="spellEnd"/>
      <w:r>
        <w:t xml:space="preserve"> </w:t>
      </w:r>
      <w:proofErr w:type="spellStart"/>
      <w:r>
        <w:t>опитуванням</w:t>
      </w:r>
      <w:proofErr w:type="spellEnd"/>
      <w:r>
        <w:t xml:space="preserve">. Перед початком </w:t>
      </w:r>
      <w:proofErr w:type="spellStart"/>
      <w:r>
        <w:t>навчального</w:t>
      </w:r>
      <w:proofErr w:type="spellEnd"/>
      <w:r>
        <w:t xml:space="preserve"> року </w:t>
      </w:r>
      <w:proofErr w:type="spellStart"/>
      <w:r>
        <w:t>шкільне</w:t>
      </w:r>
      <w:proofErr w:type="spellEnd"/>
      <w:r>
        <w:t xml:space="preserve"> </w:t>
      </w:r>
      <w:proofErr w:type="spellStart"/>
      <w:r>
        <w:t>методичне</w:t>
      </w:r>
      <w:proofErr w:type="spellEnd"/>
      <w:r>
        <w:t xml:space="preserve"> </w:t>
      </w:r>
      <w:proofErr w:type="spellStart"/>
      <w:r>
        <w:t>об’єднання</w:t>
      </w:r>
      <w:proofErr w:type="spellEnd"/>
      <w:r>
        <w:t xml:space="preserve"> </w:t>
      </w:r>
      <w:proofErr w:type="spellStart"/>
      <w:r>
        <w:t>розглядає</w:t>
      </w:r>
      <w:proofErr w:type="spellEnd"/>
      <w:r>
        <w:t xml:space="preserve"> </w:t>
      </w:r>
      <w:proofErr w:type="spellStart"/>
      <w:r>
        <w:t>вибір</w:t>
      </w:r>
      <w:proofErr w:type="spellEnd"/>
      <w:r>
        <w:t xml:space="preserve"> та </w:t>
      </w:r>
      <w:proofErr w:type="spellStart"/>
      <w:r>
        <w:t>розподіл</w:t>
      </w:r>
      <w:proofErr w:type="spellEnd"/>
      <w:r>
        <w:t xml:space="preserve"> </w:t>
      </w:r>
      <w:proofErr w:type="spellStart"/>
      <w:r>
        <w:t>варіативних</w:t>
      </w:r>
      <w:proofErr w:type="spellEnd"/>
      <w:r>
        <w:t xml:space="preserve"> </w:t>
      </w:r>
      <w:proofErr w:type="spellStart"/>
      <w:r>
        <w:t>модулів</w:t>
      </w:r>
      <w:proofErr w:type="spellEnd"/>
      <w:r>
        <w:t xml:space="preserve"> у кожному </w:t>
      </w:r>
      <w:proofErr w:type="spellStart"/>
      <w:r>
        <w:t>класі</w:t>
      </w:r>
      <w:proofErr w:type="spellEnd"/>
      <w:r>
        <w:t xml:space="preserve">. </w:t>
      </w:r>
      <w:proofErr w:type="spellStart"/>
      <w:r>
        <w:t>Варіативні</w:t>
      </w:r>
      <w:proofErr w:type="spellEnd"/>
      <w:r>
        <w:t xml:space="preserve"> </w:t>
      </w:r>
      <w:proofErr w:type="spellStart"/>
      <w:r>
        <w:t>модулі</w:t>
      </w:r>
      <w:proofErr w:type="spellEnd"/>
      <w:r>
        <w:t xml:space="preserve"> </w:t>
      </w:r>
      <w:proofErr w:type="spellStart"/>
      <w:r>
        <w:t>протягом</w:t>
      </w:r>
      <w:proofErr w:type="spellEnd"/>
      <w:r>
        <w:t xml:space="preserve"> </w:t>
      </w:r>
      <w:proofErr w:type="spellStart"/>
      <w:r>
        <w:t>навчання</w:t>
      </w:r>
      <w:proofErr w:type="spellEnd"/>
      <w:r>
        <w:t xml:space="preserve"> у </w:t>
      </w:r>
      <w:proofErr w:type="spellStart"/>
      <w:r>
        <w:t>різних</w:t>
      </w:r>
      <w:proofErr w:type="spellEnd"/>
      <w:r>
        <w:t xml:space="preserve"> </w:t>
      </w:r>
      <w:proofErr w:type="spellStart"/>
      <w:r>
        <w:t>класах</w:t>
      </w:r>
      <w:proofErr w:type="spellEnd"/>
      <w:r>
        <w:t xml:space="preserve"> </w:t>
      </w:r>
      <w:proofErr w:type="spellStart"/>
      <w:r>
        <w:t>можуть</w:t>
      </w:r>
      <w:proofErr w:type="spellEnd"/>
      <w:r>
        <w:t xml:space="preserve"> </w:t>
      </w:r>
      <w:proofErr w:type="spellStart"/>
      <w:r>
        <w:t>змінюватися</w:t>
      </w:r>
      <w:proofErr w:type="spellEnd"/>
      <w:r>
        <w:t>.</w:t>
      </w:r>
    </w:p>
    <w:p w14:paraId="3F9F96AB" w14:textId="77777777" w:rsidR="008724E0" w:rsidRPr="001129A9" w:rsidRDefault="008724E0" w:rsidP="008724E0">
      <w:pPr>
        <w:spacing w:after="120" w:line="240" w:lineRule="auto"/>
        <w:ind w:firstLine="450"/>
        <w:jc w:val="both"/>
        <w:rPr>
          <w:rFonts w:ascii="Times New Roman" w:hAnsi="Times New Roman" w:cs="Times New Roman"/>
          <w:sz w:val="24"/>
          <w:szCs w:val="24"/>
        </w:rPr>
      </w:pPr>
      <w:proofErr w:type="spellStart"/>
      <w:r w:rsidRPr="001129A9">
        <w:rPr>
          <w:rFonts w:ascii="Times New Roman" w:hAnsi="Times New Roman" w:cs="Times New Roman"/>
          <w:sz w:val="24"/>
          <w:szCs w:val="24"/>
        </w:rPr>
        <w:t>Навчальні</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програми</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розміщені</w:t>
      </w:r>
      <w:proofErr w:type="spellEnd"/>
      <w:r w:rsidRPr="001129A9">
        <w:rPr>
          <w:rFonts w:ascii="Times New Roman" w:hAnsi="Times New Roman" w:cs="Times New Roman"/>
          <w:sz w:val="24"/>
          <w:szCs w:val="24"/>
        </w:rPr>
        <w:t xml:space="preserve"> на </w:t>
      </w:r>
      <w:proofErr w:type="spellStart"/>
      <w:r w:rsidRPr="001129A9">
        <w:rPr>
          <w:rFonts w:ascii="Times New Roman" w:hAnsi="Times New Roman" w:cs="Times New Roman"/>
          <w:sz w:val="24"/>
          <w:szCs w:val="24"/>
        </w:rPr>
        <w:t>офіційному</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сайті</w:t>
      </w:r>
      <w:proofErr w:type="spellEnd"/>
      <w:r w:rsidRPr="001129A9">
        <w:rPr>
          <w:rFonts w:ascii="Times New Roman" w:hAnsi="Times New Roman" w:cs="Times New Roman"/>
          <w:sz w:val="24"/>
          <w:szCs w:val="24"/>
        </w:rPr>
        <w:t xml:space="preserve"> МОН за </w:t>
      </w:r>
      <w:proofErr w:type="spellStart"/>
      <w:r w:rsidRPr="001129A9">
        <w:rPr>
          <w:rFonts w:ascii="Times New Roman" w:hAnsi="Times New Roman" w:cs="Times New Roman"/>
          <w:sz w:val="24"/>
          <w:szCs w:val="24"/>
        </w:rPr>
        <w:t>покликанням</w:t>
      </w:r>
      <w:proofErr w:type="spellEnd"/>
      <w:r w:rsidRPr="001129A9">
        <w:rPr>
          <w:rFonts w:ascii="Times New Roman" w:hAnsi="Times New Roman" w:cs="Times New Roman"/>
          <w:sz w:val="24"/>
          <w:szCs w:val="24"/>
        </w:rPr>
        <w:t xml:space="preserve"> </w:t>
      </w:r>
      <w:hyperlink r:id="rId9" w:history="1">
        <w:r w:rsidRPr="001129A9">
          <w:rPr>
            <w:rStyle w:val="ac"/>
            <w:rFonts w:ascii="Times New Roman" w:hAnsi="Times New Roman" w:cs="Times New Roman"/>
            <w:color w:val="auto"/>
            <w:sz w:val="24"/>
            <w:szCs w:val="24"/>
          </w:rPr>
          <w:t>https://mon.gov.ua/ua/osvita/zagalna-serednya-osvita/navchalni-programi</w:t>
        </w:r>
      </w:hyperlink>
    </w:p>
    <w:p w14:paraId="0F2E4D10" w14:textId="5E4648E0" w:rsidR="008724E0" w:rsidRDefault="008724E0" w:rsidP="008724E0">
      <w:pPr>
        <w:pStyle w:val="rvps2"/>
        <w:shd w:val="clear" w:color="auto" w:fill="FFFFFF"/>
        <w:spacing w:before="0" w:beforeAutospacing="0" w:after="120" w:afterAutospacing="0"/>
        <w:ind w:firstLine="450"/>
        <w:jc w:val="both"/>
        <w:rPr>
          <w:shd w:val="clear" w:color="auto" w:fill="FFFFFF"/>
          <w:lang w:val="uk-UA"/>
        </w:rPr>
      </w:pPr>
      <w:r w:rsidRPr="001129A9">
        <w:rPr>
          <w:shd w:val="clear" w:color="auto" w:fill="FFFFFF"/>
          <w:lang w:val="uk-UA"/>
        </w:rPr>
        <w:t xml:space="preserve">Перелік навчальних програм, які мають гриф "Затверджено Міністерством освіти і науки України", додається (додаток </w:t>
      </w:r>
      <w:r>
        <w:rPr>
          <w:shd w:val="clear" w:color="auto" w:fill="FFFFFF"/>
          <w:lang w:val="uk-UA"/>
        </w:rPr>
        <w:t>2</w:t>
      </w:r>
      <w:r w:rsidRPr="001129A9">
        <w:rPr>
          <w:shd w:val="clear" w:color="auto" w:fill="FFFFFF"/>
          <w:lang w:val="uk-UA"/>
        </w:rPr>
        <w:t>).</w:t>
      </w:r>
    </w:p>
    <w:p w14:paraId="50C1CE8D" w14:textId="77777777" w:rsidR="00A670CE" w:rsidRPr="00FD03CE" w:rsidRDefault="00A670CE" w:rsidP="00A670CE">
      <w:pPr>
        <w:pStyle w:val="aa"/>
        <w:widowControl/>
        <w:spacing w:after="120" w:line="240" w:lineRule="auto"/>
        <w:jc w:val="both"/>
        <w:rPr>
          <w:szCs w:val="24"/>
        </w:rPr>
      </w:pPr>
      <w:r w:rsidRPr="00FD03CE">
        <w:rPr>
          <w:b/>
          <w:szCs w:val="24"/>
        </w:rPr>
        <w:t xml:space="preserve">         Структура та тривалість навчального року, навчального тижня, дня, занять, відпочинку між ними, форми організації освітнього процесу </w:t>
      </w:r>
      <w:r w:rsidRPr="00FD03CE">
        <w:rPr>
          <w:szCs w:val="24"/>
        </w:rPr>
        <w:t xml:space="preserve">визначаються педагогічною </w:t>
      </w:r>
      <w:r w:rsidRPr="00FD03CE">
        <w:rPr>
          <w:szCs w:val="24"/>
        </w:rPr>
        <w:lastRenderedPageBreak/>
        <w:t>радою у межах часу, передбаченого освітньою програмою та затверджується наказом директора закладу.</w:t>
      </w:r>
    </w:p>
    <w:p w14:paraId="361DC9A5" w14:textId="77777777" w:rsidR="00A670CE" w:rsidRPr="00FD03CE" w:rsidRDefault="00A670CE" w:rsidP="00A670CE">
      <w:pPr>
        <w:spacing w:after="120" w:line="240" w:lineRule="auto"/>
        <w:jc w:val="both"/>
        <w:rPr>
          <w:rFonts w:ascii="Times New Roman" w:eastAsia="Times New Roman" w:hAnsi="Times New Roman" w:cs="Times New Roman"/>
          <w:sz w:val="24"/>
          <w:szCs w:val="24"/>
          <w:lang w:val="uk-UA" w:eastAsia="ru-RU"/>
        </w:rPr>
      </w:pPr>
      <w:r w:rsidRPr="00FD03CE">
        <w:rPr>
          <w:rFonts w:ascii="Times New Roman" w:hAnsi="Times New Roman" w:cs="Times New Roman"/>
          <w:sz w:val="24"/>
          <w:szCs w:val="24"/>
          <w:lang w:val="uk-UA"/>
        </w:rPr>
        <w:t xml:space="preserve">           </w:t>
      </w:r>
      <w:proofErr w:type="spellStart"/>
      <w:r w:rsidRPr="00FD03CE">
        <w:rPr>
          <w:rFonts w:ascii="Times New Roman" w:hAnsi="Times New Roman" w:cs="Times New Roman"/>
          <w:sz w:val="24"/>
          <w:szCs w:val="24"/>
        </w:rPr>
        <w:t>Освітній</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процес</w:t>
      </w:r>
      <w:proofErr w:type="spellEnd"/>
      <w:r w:rsidRPr="00FD03CE">
        <w:rPr>
          <w:rFonts w:ascii="Times New Roman" w:hAnsi="Times New Roman" w:cs="Times New Roman"/>
          <w:sz w:val="24"/>
          <w:szCs w:val="24"/>
        </w:rPr>
        <w:t xml:space="preserve"> </w:t>
      </w:r>
      <w:r w:rsidRPr="00FD03CE">
        <w:rPr>
          <w:rFonts w:ascii="Times New Roman" w:hAnsi="Times New Roman" w:cs="Times New Roman"/>
          <w:sz w:val="24"/>
          <w:szCs w:val="24"/>
          <w:lang w:val="uk-UA"/>
        </w:rPr>
        <w:t xml:space="preserve">в ліцеї </w:t>
      </w:r>
      <w:proofErr w:type="spellStart"/>
      <w:r w:rsidRPr="00FD03CE">
        <w:rPr>
          <w:rFonts w:ascii="Times New Roman" w:hAnsi="Times New Roman" w:cs="Times New Roman"/>
          <w:sz w:val="24"/>
          <w:szCs w:val="24"/>
        </w:rPr>
        <w:t>організовується</w:t>
      </w:r>
      <w:proofErr w:type="spellEnd"/>
      <w:r w:rsidRPr="00FD03CE">
        <w:rPr>
          <w:rFonts w:ascii="Times New Roman" w:hAnsi="Times New Roman" w:cs="Times New Roman"/>
          <w:sz w:val="24"/>
          <w:szCs w:val="24"/>
        </w:rPr>
        <w:t xml:space="preserve"> в межах </w:t>
      </w:r>
      <w:proofErr w:type="spellStart"/>
      <w:r w:rsidRPr="00FD03CE">
        <w:rPr>
          <w:rFonts w:ascii="Times New Roman" w:hAnsi="Times New Roman" w:cs="Times New Roman"/>
          <w:sz w:val="24"/>
          <w:szCs w:val="24"/>
        </w:rPr>
        <w:t>навчального</w:t>
      </w:r>
      <w:proofErr w:type="spellEnd"/>
      <w:r w:rsidRPr="00FD03CE">
        <w:rPr>
          <w:rFonts w:ascii="Times New Roman" w:hAnsi="Times New Roman" w:cs="Times New Roman"/>
          <w:sz w:val="24"/>
          <w:szCs w:val="24"/>
        </w:rPr>
        <w:t xml:space="preserve"> року, </w:t>
      </w:r>
      <w:proofErr w:type="spellStart"/>
      <w:r w:rsidRPr="00FD03CE">
        <w:rPr>
          <w:rFonts w:ascii="Times New Roman" w:hAnsi="Times New Roman" w:cs="Times New Roman"/>
          <w:sz w:val="24"/>
          <w:szCs w:val="24"/>
        </w:rPr>
        <w:t>що</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розпочинається</w:t>
      </w:r>
      <w:proofErr w:type="spellEnd"/>
      <w:r w:rsidRPr="00FD03CE">
        <w:rPr>
          <w:rFonts w:ascii="Times New Roman" w:hAnsi="Times New Roman" w:cs="Times New Roman"/>
          <w:sz w:val="24"/>
          <w:szCs w:val="24"/>
        </w:rPr>
        <w:t xml:space="preserve"> у День </w:t>
      </w:r>
      <w:proofErr w:type="spellStart"/>
      <w:r w:rsidRPr="00FD03CE">
        <w:rPr>
          <w:rFonts w:ascii="Times New Roman" w:hAnsi="Times New Roman" w:cs="Times New Roman"/>
          <w:sz w:val="24"/>
          <w:szCs w:val="24"/>
        </w:rPr>
        <w:t>знань</w:t>
      </w:r>
      <w:proofErr w:type="spellEnd"/>
      <w:r w:rsidRPr="00FD03CE">
        <w:rPr>
          <w:rFonts w:ascii="Times New Roman" w:hAnsi="Times New Roman" w:cs="Times New Roman"/>
          <w:sz w:val="24"/>
          <w:szCs w:val="24"/>
        </w:rPr>
        <w:t xml:space="preserve"> – 1 вересня і </w:t>
      </w:r>
      <w:proofErr w:type="spellStart"/>
      <w:r w:rsidRPr="00FD03CE">
        <w:rPr>
          <w:rFonts w:ascii="Times New Roman" w:hAnsi="Times New Roman" w:cs="Times New Roman"/>
          <w:sz w:val="24"/>
          <w:szCs w:val="24"/>
        </w:rPr>
        <w:t>закінчується</w:t>
      </w:r>
      <w:proofErr w:type="spellEnd"/>
      <w:r w:rsidRPr="00FD03CE">
        <w:rPr>
          <w:rFonts w:ascii="Times New Roman" w:hAnsi="Times New Roman" w:cs="Times New Roman"/>
          <w:sz w:val="24"/>
          <w:szCs w:val="24"/>
        </w:rPr>
        <w:t xml:space="preserve"> не </w:t>
      </w:r>
      <w:proofErr w:type="spellStart"/>
      <w:r w:rsidRPr="00FD03CE">
        <w:rPr>
          <w:rFonts w:ascii="Times New Roman" w:hAnsi="Times New Roman" w:cs="Times New Roman"/>
          <w:sz w:val="24"/>
          <w:szCs w:val="24"/>
        </w:rPr>
        <w:t>пізніше</w:t>
      </w:r>
      <w:proofErr w:type="spellEnd"/>
      <w:r w:rsidRPr="00FD03CE">
        <w:rPr>
          <w:rFonts w:ascii="Times New Roman" w:hAnsi="Times New Roman" w:cs="Times New Roman"/>
          <w:sz w:val="24"/>
          <w:szCs w:val="24"/>
        </w:rPr>
        <w:t xml:space="preserve"> 1 липня </w:t>
      </w:r>
      <w:proofErr w:type="spellStart"/>
      <w:r w:rsidRPr="00FD03CE">
        <w:rPr>
          <w:rFonts w:ascii="Times New Roman" w:hAnsi="Times New Roman" w:cs="Times New Roman"/>
          <w:sz w:val="24"/>
          <w:szCs w:val="24"/>
        </w:rPr>
        <w:t>наступного</w:t>
      </w:r>
      <w:proofErr w:type="spellEnd"/>
      <w:r w:rsidRPr="00FD03CE">
        <w:rPr>
          <w:rFonts w:ascii="Times New Roman" w:hAnsi="Times New Roman" w:cs="Times New Roman"/>
          <w:sz w:val="24"/>
          <w:szCs w:val="24"/>
        </w:rPr>
        <w:t xml:space="preserve"> року</w:t>
      </w:r>
      <w:r w:rsidRPr="00FD03CE">
        <w:rPr>
          <w:rFonts w:ascii="Times New Roman" w:hAnsi="Times New Roman" w:cs="Times New Roman"/>
          <w:sz w:val="24"/>
          <w:szCs w:val="24"/>
          <w:shd w:val="clear" w:color="auto" w:fill="FFFFFF"/>
          <w:lang w:val="uk-UA"/>
        </w:rPr>
        <w:t xml:space="preserve">, </w:t>
      </w:r>
      <w:proofErr w:type="spellStart"/>
      <w:r w:rsidRPr="00FD03CE">
        <w:rPr>
          <w:rFonts w:ascii="Times New Roman" w:hAnsi="Times New Roman" w:cs="Times New Roman"/>
          <w:sz w:val="24"/>
          <w:szCs w:val="24"/>
        </w:rPr>
        <w:t>триває</w:t>
      </w:r>
      <w:proofErr w:type="spellEnd"/>
      <w:r w:rsidRPr="00FD03CE">
        <w:rPr>
          <w:rFonts w:ascii="Times New Roman" w:hAnsi="Times New Roman" w:cs="Times New Roman"/>
          <w:sz w:val="24"/>
          <w:szCs w:val="24"/>
        </w:rPr>
        <w:t xml:space="preserve"> не </w:t>
      </w:r>
      <w:proofErr w:type="spellStart"/>
      <w:r w:rsidRPr="00FD03CE">
        <w:rPr>
          <w:rFonts w:ascii="Times New Roman" w:hAnsi="Times New Roman" w:cs="Times New Roman"/>
          <w:sz w:val="24"/>
          <w:szCs w:val="24"/>
        </w:rPr>
        <w:t>менше</w:t>
      </w:r>
      <w:proofErr w:type="spellEnd"/>
      <w:r w:rsidRPr="00FD03CE">
        <w:rPr>
          <w:rFonts w:ascii="Times New Roman" w:hAnsi="Times New Roman" w:cs="Times New Roman"/>
          <w:sz w:val="24"/>
          <w:szCs w:val="24"/>
        </w:rPr>
        <w:t xml:space="preserve"> 175 </w:t>
      </w:r>
      <w:proofErr w:type="spellStart"/>
      <w:r w:rsidRPr="00FD03CE">
        <w:rPr>
          <w:rFonts w:ascii="Times New Roman" w:hAnsi="Times New Roman" w:cs="Times New Roman"/>
          <w:sz w:val="24"/>
          <w:szCs w:val="24"/>
        </w:rPr>
        <w:t>навчальних</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днів</w:t>
      </w:r>
      <w:proofErr w:type="spellEnd"/>
      <w:r w:rsidRPr="00FD03CE">
        <w:rPr>
          <w:rFonts w:ascii="Times New Roman" w:hAnsi="Times New Roman" w:cs="Times New Roman"/>
          <w:sz w:val="24"/>
          <w:szCs w:val="24"/>
          <w:lang w:val="uk-UA"/>
        </w:rPr>
        <w:t>. Н</w:t>
      </w:r>
      <w:r w:rsidRPr="00FD03CE">
        <w:rPr>
          <w:rFonts w:ascii="Times New Roman" w:eastAsia="Times New Roman" w:hAnsi="Times New Roman" w:cs="Times New Roman"/>
          <w:sz w:val="24"/>
          <w:szCs w:val="24"/>
          <w:lang w:eastAsia="ru-RU"/>
        </w:rPr>
        <w:t xml:space="preserve">а </w:t>
      </w:r>
      <w:proofErr w:type="spellStart"/>
      <w:r w:rsidRPr="00FD03CE">
        <w:rPr>
          <w:rFonts w:ascii="Times New Roman" w:eastAsia="Times New Roman" w:hAnsi="Times New Roman" w:cs="Times New Roman"/>
          <w:sz w:val="24"/>
          <w:szCs w:val="24"/>
          <w:lang w:eastAsia="ru-RU"/>
        </w:rPr>
        <w:t>період</w:t>
      </w:r>
      <w:proofErr w:type="spellEnd"/>
      <w:r w:rsidRPr="00FD03CE">
        <w:rPr>
          <w:rFonts w:ascii="Times New Roman" w:eastAsia="Times New Roman" w:hAnsi="Times New Roman" w:cs="Times New Roman"/>
          <w:sz w:val="24"/>
          <w:szCs w:val="24"/>
          <w:lang w:eastAsia="ru-RU"/>
        </w:rPr>
        <w:t xml:space="preserve"> </w:t>
      </w:r>
      <w:proofErr w:type="spellStart"/>
      <w:r w:rsidRPr="00FD03CE">
        <w:rPr>
          <w:rFonts w:ascii="Times New Roman" w:eastAsia="Times New Roman" w:hAnsi="Times New Roman" w:cs="Times New Roman"/>
          <w:sz w:val="24"/>
          <w:szCs w:val="24"/>
          <w:lang w:eastAsia="ru-RU"/>
        </w:rPr>
        <w:t>воєнного</w:t>
      </w:r>
      <w:proofErr w:type="spellEnd"/>
      <w:r w:rsidRPr="00FD03CE">
        <w:rPr>
          <w:rFonts w:ascii="Times New Roman" w:eastAsia="Times New Roman" w:hAnsi="Times New Roman" w:cs="Times New Roman"/>
          <w:sz w:val="24"/>
          <w:szCs w:val="24"/>
          <w:lang w:eastAsia="ru-RU"/>
        </w:rPr>
        <w:t xml:space="preserve"> стану </w:t>
      </w:r>
      <w:r w:rsidRPr="00FD03CE">
        <w:rPr>
          <w:rFonts w:ascii="Times New Roman" w:eastAsia="Times New Roman" w:hAnsi="Times New Roman" w:cs="Times New Roman"/>
          <w:sz w:val="24"/>
          <w:szCs w:val="24"/>
          <w:lang w:val="uk-UA" w:eastAsia="ru-RU"/>
        </w:rPr>
        <w:t>норма законодавства про тривалість навчального року менше 175 днів призупинена.</w:t>
      </w:r>
    </w:p>
    <w:p w14:paraId="2FCD914A" w14:textId="77777777" w:rsidR="00A670CE" w:rsidRPr="00FD03CE" w:rsidRDefault="00A670CE" w:rsidP="00A670CE">
      <w:pPr>
        <w:spacing w:after="120" w:line="240" w:lineRule="auto"/>
        <w:jc w:val="both"/>
        <w:rPr>
          <w:rFonts w:ascii="Times New Roman" w:eastAsia="Times New Roman" w:hAnsi="Times New Roman" w:cs="Times New Roman"/>
          <w:sz w:val="24"/>
          <w:szCs w:val="24"/>
          <w:lang w:val="uk-UA" w:eastAsia="ru-RU"/>
        </w:rPr>
      </w:pPr>
      <w:r w:rsidRPr="00FD03CE">
        <w:rPr>
          <w:rFonts w:ascii="Times New Roman" w:hAnsi="Times New Roman" w:cs="Times New Roman"/>
          <w:sz w:val="24"/>
          <w:szCs w:val="24"/>
          <w:lang w:val="uk-UA"/>
        </w:rPr>
        <w:t xml:space="preserve">         У</w:t>
      </w:r>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закладі</w:t>
      </w:r>
      <w:proofErr w:type="spellEnd"/>
      <w:r w:rsidRPr="00FD03CE">
        <w:rPr>
          <w:rFonts w:ascii="Times New Roman" w:hAnsi="Times New Roman" w:cs="Times New Roman"/>
          <w:sz w:val="24"/>
          <w:szCs w:val="24"/>
          <w:lang w:val="uk-UA"/>
        </w:rPr>
        <w:t xml:space="preserve"> встановлено</w:t>
      </w:r>
      <w:r w:rsidRPr="00FD03CE">
        <w:rPr>
          <w:rFonts w:ascii="Times New Roman" w:hAnsi="Times New Roman" w:cs="Times New Roman"/>
          <w:sz w:val="24"/>
          <w:szCs w:val="24"/>
        </w:rPr>
        <w:t>:</w:t>
      </w:r>
    </w:p>
    <w:p w14:paraId="7C4B8F42" w14:textId="77777777" w:rsidR="00A670CE" w:rsidRPr="00FD03CE" w:rsidRDefault="00A670CE" w:rsidP="00A670CE">
      <w:pPr>
        <w:pStyle w:val="a5"/>
        <w:numPr>
          <w:ilvl w:val="0"/>
          <w:numId w:val="44"/>
        </w:numPr>
        <w:spacing w:after="120"/>
        <w:jc w:val="both"/>
        <w:rPr>
          <w:rFonts w:ascii="Times New Roman" w:hAnsi="Times New Roman" w:cs="Times New Roman"/>
          <w:sz w:val="24"/>
          <w:szCs w:val="24"/>
        </w:rPr>
      </w:pPr>
      <w:r w:rsidRPr="00FD03CE">
        <w:rPr>
          <w:rFonts w:ascii="Times New Roman" w:hAnsi="Times New Roman" w:cs="Times New Roman"/>
          <w:sz w:val="24"/>
          <w:szCs w:val="24"/>
        </w:rPr>
        <w:t>однозмінний режим навчання з 8:30 до 15:00 години;</w:t>
      </w:r>
    </w:p>
    <w:p w14:paraId="79C3CCD6" w14:textId="77777777" w:rsidR="00A670CE" w:rsidRPr="00FD03CE" w:rsidRDefault="00A670CE" w:rsidP="00A670CE">
      <w:pPr>
        <w:pStyle w:val="a5"/>
        <w:numPr>
          <w:ilvl w:val="0"/>
          <w:numId w:val="44"/>
        </w:numPr>
        <w:spacing w:after="120"/>
        <w:jc w:val="both"/>
        <w:rPr>
          <w:rFonts w:ascii="Times New Roman" w:hAnsi="Times New Roman" w:cs="Times New Roman"/>
          <w:sz w:val="24"/>
          <w:szCs w:val="24"/>
        </w:rPr>
      </w:pPr>
      <w:r w:rsidRPr="00FD03CE">
        <w:rPr>
          <w:rFonts w:ascii="Times New Roman" w:hAnsi="Times New Roman" w:cs="Times New Roman"/>
          <w:sz w:val="24"/>
          <w:szCs w:val="24"/>
        </w:rPr>
        <w:t>п’ятиденну тривалість навчальних занять;</w:t>
      </w:r>
    </w:p>
    <w:p w14:paraId="6796234D" w14:textId="77777777" w:rsidR="00A670CE" w:rsidRPr="00FD03CE" w:rsidRDefault="00A670CE" w:rsidP="00A670CE">
      <w:pPr>
        <w:pStyle w:val="a5"/>
        <w:numPr>
          <w:ilvl w:val="0"/>
          <w:numId w:val="44"/>
        </w:numPr>
        <w:spacing w:after="120"/>
        <w:jc w:val="both"/>
        <w:rPr>
          <w:rFonts w:ascii="Times New Roman" w:hAnsi="Times New Roman" w:cs="Times New Roman"/>
          <w:sz w:val="24"/>
          <w:szCs w:val="24"/>
        </w:rPr>
      </w:pPr>
      <w:r w:rsidRPr="00FD03CE">
        <w:rPr>
          <w:rFonts w:ascii="Times New Roman" w:hAnsi="Times New Roman" w:cs="Times New Roman"/>
          <w:sz w:val="24"/>
          <w:szCs w:val="24"/>
        </w:rPr>
        <w:t xml:space="preserve">семестрову систему організації навчальних занять, яка </w:t>
      </w:r>
      <w:r w:rsidRPr="00FD03CE">
        <w:rPr>
          <w:rFonts w:ascii="Times New Roman" w:eastAsia="Times New Roman" w:hAnsi="Times New Roman" w:cs="Times New Roman"/>
          <w:sz w:val="24"/>
          <w:szCs w:val="24"/>
          <w:lang w:eastAsia="ru-RU"/>
        </w:rPr>
        <w:t>включає в себе 4 чверті, об’єднані в 2 семестри;</w:t>
      </w:r>
    </w:p>
    <w:p w14:paraId="05D54107" w14:textId="77777777" w:rsidR="00A670CE" w:rsidRPr="00FD03CE" w:rsidRDefault="00A670CE" w:rsidP="00A670CE">
      <w:pPr>
        <w:pStyle w:val="a5"/>
        <w:numPr>
          <w:ilvl w:val="0"/>
          <w:numId w:val="44"/>
        </w:numPr>
        <w:spacing w:after="120"/>
        <w:jc w:val="both"/>
        <w:rPr>
          <w:rFonts w:ascii="Times New Roman" w:hAnsi="Times New Roman" w:cs="Times New Roman"/>
          <w:sz w:val="24"/>
          <w:szCs w:val="24"/>
        </w:rPr>
      </w:pPr>
      <w:r w:rsidRPr="00FD03CE">
        <w:rPr>
          <w:rFonts w:ascii="Times New Roman" w:eastAsia="Times New Roman" w:hAnsi="Times New Roman" w:cs="Times New Roman"/>
          <w:sz w:val="24"/>
          <w:szCs w:val="24"/>
          <w:lang w:eastAsia="ru-RU"/>
        </w:rPr>
        <w:t>т</w:t>
      </w:r>
      <w:r w:rsidRPr="00FD03CE">
        <w:rPr>
          <w:rFonts w:ascii="Times New Roman" w:hAnsi="Times New Roman" w:cs="Times New Roman"/>
          <w:sz w:val="24"/>
          <w:szCs w:val="24"/>
        </w:rPr>
        <w:t>ривалість канікул - не менше 30 днів;</w:t>
      </w:r>
    </w:p>
    <w:p w14:paraId="612C6D47" w14:textId="77777777" w:rsidR="00A670CE" w:rsidRPr="00FD03CE" w:rsidRDefault="00A670CE" w:rsidP="00A670CE">
      <w:pPr>
        <w:pStyle w:val="a5"/>
        <w:numPr>
          <w:ilvl w:val="0"/>
          <w:numId w:val="44"/>
        </w:numPr>
        <w:spacing w:after="120"/>
        <w:jc w:val="both"/>
        <w:rPr>
          <w:rFonts w:ascii="Times New Roman" w:hAnsi="Times New Roman" w:cs="Times New Roman"/>
          <w:sz w:val="24"/>
          <w:szCs w:val="24"/>
        </w:rPr>
      </w:pPr>
      <w:r w:rsidRPr="00FD03CE">
        <w:rPr>
          <w:rFonts w:ascii="Times New Roman" w:hAnsi="Times New Roman" w:cs="Times New Roman"/>
          <w:sz w:val="24"/>
          <w:szCs w:val="24"/>
        </w:rPr>
        <w:t>б</w:t>
      </w:r>
      <w:r w:rsidRPr="00FD03CE">
        <w:rPr>
          <w:rFonts w:ascii="Times New Roman" w:eastAsia="Times New Roman" w:hAnsi="Times New Roman" w:cs="Times New Roman"/>
          <w:color w:val="000000"/>
          <w:sz w:val="24"/>
          <w:szCs w:val="24"/>
          <w:lang w:eastAsia="ru-RU"/>
        </w:rPr>
        <w:t>езперервна навчальна діяльність учнів у  - 45 хв;</w:t>
      </w:r>
    </w:p>
    <w:p w14:paraId="00691E6E" w14:textId="77777777" w:rsidR="00A670CE" w:rsidRPr="00FD03CE" w:rsidRDefault="00A670CE" w:rsidP="00A670CE">
      <w:pPr>
        <w:pStyle w:val="a5"/>
        <w:numPr>
          <w:ilvl w:val="0"/>
          <w:numId w:val="44"/>
        </w:numPr>
        <w:spacing w:after="120"/>
        <w:jc w:val="both"/>
        <w:rPr>
          <w:rFonts w:ascii="Times New Roman" w:hAnsi="Times New Roman" w:cs="Times New Roman"/>
          <w:sz w:val="24"/>
          <w:szCs w:val="24"/>
        </w:rPr>
      </w:pPr>
      <w:r w:rsidRPr="00FD03CE">
        <w:rPr>
          <w:rFonts w:ascii="Times New Roman" w:eastAsia="Times New Roman" w:hAnsi="Times New Roman" w:cs="Times New Roman"/>
          <w:color w:val="000000"/>
          <w:sz w:val="24"/>
          <w:szCs w:val="24"/>
          <w:lang w:eastAsia="ru-RU"/>
        </w:rPr>
        <w:t>тривалість перерв м</w:t>
      </w:r>
      <w:r>
        <w:rPr>
          <w:rFonts w:ascii="Times New Roman" w:eastAsia="Times New Roman" w:hAnsi="Times New Roman" w:cs="Times New Roman"/>
          <w:color w:val="000000"/>
          <w:sz w:val="24"/>
          <w:szCs w:val="24"/>
          <w:lang w:eastAsia="ru-RU"/>
        </w:rPr>
        <w:t>іж навчальними заняттями - 10</w:t>
      </w:r>
      <w:r w:rsidRPr="00FD03CE">
        <w:rPr>
          <w:rFonts w:ascii="Times New Roman" w:eastAsia="Times New Roman" w:hAnsi="Times New Roman" w:cs="Times New Roman"/>
          <w:color w:val="000000"/>
          <w:sz w:val="24"/>
          <w:szCs w:val="24"/>
          <w:lang w:eastAsia="ru-RU"/>
        </w:rPr>
        <w:t xml:space="preserve"> хв, великої перерви – 20 хв (для прийому їжі):</w:t>
      </w:r>
    </w:p>
    <w:p w14:paraId="5BC10912" w14:textId="326BA4BF" w:rsidR="00A670CE" w:rsidRPr="00FD03CE" w:rsidRDefault="00A670CE" w:rsidP="00A670CE">
      <w:pPr>
        <w:pStyle w:val="a5"/>
        <w:numPr>
          <w:ilvl w:val="0"/>
          <w:numId w:val="44"/>
        </w:numPr>
        <w:spacing w:after="120"/>
        <w:jc w:val="both"/>
        <w:rPr>
          <w:rFonts w:ascii="Times New Roman" w:hAnsi="Times New Roman" w:cs="Times New Roman"/>
          <w:sz w:val="24"/>
          <w:szCs w:val="24"/>
        </w:rPr>
      </w:pPr>
      <w:r w:rsidRPr="00FD03CE">
        <w:rPr>
          <w:rFonts w:ascii="Times New Roman" w:eastAsia="Times New Roman" w:hAnsi="Times New Roman" w:cs="Times New Roman"/>
          <w:color w:val="000000"/>
          <w:sz w:val="24"/>
          <w:szCs w:val="24"/>
          <w:lang w:eastAsia="ru-RU"/>
        </w:rPr>
        <w:t>безперервна тривалість навчальної діяльності з технічними засобами навчання упродовж навчального заняття повинна бути</w:t>
      </w:r>
      <w:r w:rsidRPr="00FD03CE">
        <w:rPr>
          <w:rFonts w:ascii="Times New Roman" w:hAnsi="Times New Roman" w:cs="Times New Roman"/>
          <w:color w:val="202124"/>
          <w:sz w:val="24"/>
          <w:szCs w:val="24"/>
          <w:shd w:val="clear" w:color="auto" w:fill="FFFFFF"/>
        </w:rPr>
        <w:t xml:space="preserve"> </w:t>
      </w:r>
      <w:r>
        <w:rPr>
          <w:rFonts w:ascii="Times New Roman" w:hAnsi="Times New Roman" w:cs="Times New Roman"/>
          <w:color w:val="202124"/>
          <w:sz w:val="24"/>
          <w:szCs w:val="24"/>
          <w:shd w:val="clear" w:color="auto" w:fill="FFFFFF"/>
        </w:rPr>
        <w:t xml:space="preserve">у 7 класі </w:t>
      </w:r>
      <w:r w:rsidRPr="00FD03CE">
        <w:rPr>
          <w:rFonts w:ascii="Times New Roman" w:hAnsi="Times New Roman" w:cs="Times New Roman"/>
          <w:color w:val="202124"/>
          <w:sz w:val="24"/>
          <w:szCs w:val="24"/>
          <w:shd w:val="clear" w:color="auto" w:fill="FFFFFF"/>
        </w:rPr>
        <w:t>не більше 20 хвилин</w:t>
      </w:r>
      <w:r w:rsidRPr="00FD03CE">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у 8-9 класах – 20-25хв;</w:t>
      </w:r>
    </w:p>
    <w:p w14:paraId="1785F0B4" w14:textId="64CD80FD" w:rsidR="00A670CE" w:rsidRPr="00FD03CE" w:rsidRDefault="00A670CE" w:rsidP="00A670CE">
      <w:pPr>
        <w:pStyle w:val="a5"/>
        <w:numPr>
          <w:ilvl w:val="0"/>
          <w:numId w:val="44"/>
        </w:numPr>
        <w:spacing w:after="120"/>
        <w:jc w:val="both"/>
        <w:rPr>
          <w:rFonts w:ascii="Times New Roman" w:hAnsi="Times New Roman" w:cs="Times New Roman"/>
          <w:sz w:val="24"/>
          <w:szCs w:val="24"/>
        </w:rPr>
      </w:pPr>
      <w:r w:rsidRPr="00FD03CE">
        <w:rPr>
          <w:rFonts w:ascii="Times New Roman" w:hAnsi="Times New Roman" w:cs="Times New Roman"/>
          <w:sz w:val="24"/>
          <w:szCs w:val="24"/>
        </w:rPr>
        <w:t>тривалість виконання завдань для самопідготовк</w:t>
      </w:r>
      <w:r>
        <w:rPr>
          <w:rFonts w:ascii="Times New Roman" w:hAnsi="Times New Roman" w:cs="Times New Roman"/>
          <w:sz w:val="24"/>
          <w:szCs w:val="24"/>
        </w:rPr>
        <w:t xml:space="preserve">и учнів у </w:t>
      </w:r>
      <w:proofErr w:type="spellStart"/>
      <w:r>
        <w:rPr>
          <w:rFonts w:ascii="Times New Roman" w:hAnsi="Times New Roman" w:cs="Times New Roman"/>
          <w:sz w:val="24"/>
          <w:szCs w:val="24"/>
        </w:rPr>
        <w:t>позанавчальний</w:t>
      </w:r>
      <w:proofErr w:type="spellEnd"/>
      <w:r>
        <w:rPr>
          <w:rFonts w:ascii="Times New Roman" w:hAnsi="Times New Roman" w:cs="Times New Roman"/>
          <w:sz w:val="24"/>
          <w:szCs w:val="24"/>
        </w:rPr>
        <w:t xml:space="preserve"> час </w:t>
      </w:r>
      <w:r w:rsidRPr="00FD03CE">
        <w:rPr>
          <w:rFonts w:ascii="Times New Roman" w:hAnsi="Times New Roman" w:cs="Times New Roman"/>
          <w:sz w:val="24"/>
          <w:szCs w:val="24"/>
        </w:rPr>
        <w:t>не більше 1,5 год;</w:t>
      </w:r>
    </w:p>
    <w:p w14:paraId="086FE03E" w14:textId="77777777" w:rsidR="00A670CE" w:rsidRPr="00805462" w:rsidRDefault="00A670CE" w:rsidP="00A670CE">
      <w:pPr>
        <w:pStyle w:val="a5"/>
        <w:numPr>
          <w:ilvl w:val="0"/>
          <w:numId w:val="44"/>
        </w:numPr>
        <w:spacing w:after="120"/>
        <w:jc w:val="both"/>
        <w:rPr>
          <w:rFonts w:ascii="Times New Roman" w:hAnsi="Times New Roman" w:cs="Times New Roman"/>
          <w:sz w:val="24"/>
          <w:szCs w:val="24"/>
        </w:rPr>
      </w:pPr>
      <w:r w:rsidRPr="00FD03CE">
        <w:rPr>
          <w:rFonts w:ascii="Times New Roman" w:hAnsi="Times New Roman" w:cs="Times New Roman"/>
          <w:sz w:val="24"/>
          <w:szCs w:val="24"/>
        </w:rPr>
        <w:t>т</w:t>
      </w:r>
      <w:r w:rsidRPr="00FD03CE">
        <w:rPr>
          <w:rFonts w:ascii="Times New Roman" w:hAnsi="Times New Roman" w:cs="Times New Roman"/>
          <w:color w:val="000000"/>
          <w:sz w:val="24"/>
          <w:szCs w:val="24"/>
          <w:shd w:val="clear" w:color="auto" w:fill="FFFFFF"/>
        </w:rPr>
        <w:t>ривалість корекційно-</w:t>
      </w:r>
      <w:proofErr w:type="spellStart"/>
      <w:r w:rsidRPr="00FD03CE">
        <w:rPr>
          <w:rFonts w:ascii="Times New Roman" w:hAnsi="Times New Roman" w:cs="Times New Roman"/>
          <w:color w:val="000000"/>
          <w:sz w:val="24"/>
          <w:szCs w:val="24"/>
          <w:shd w:val="clear" w:color="auto" w:fill="FFFFFF"/>
        </w:rPr>
        <w:t>розвиткових</w:t>
      </w:r>
      <w:proofErr w:type="spellEnd"/>
      <w:r w:rsidRPr="00FD03CE">
        <w:rPr>
          <w:rFonts w:ascii="Times New Roman" w:hAnsi="Times New Roman" w:cs="Times New Roman"/>
          <w:color w:val="000000"/>
          <w:sz w:val="24"/>
          <w:szCs w:val="24"/>
          <w:shd w:val="clear" w:color="auto" w:fill="FFFFFF"/>
        </w:rPr>
        <w:t xml:space="preserve"> занять для дітей з особливими освітніми потребами, які навчаються в інклюзивних класах, становить: групове - 35-40 хвили</w:t>
      </w:r>
      <w:r>
        <w:rPr>
          <w:rFonts w:ascii="Times New Roman" w:hAnsi="Times New Roman" w:cs="Times New Roman"/>
          <w:color w:val="000000"/>
          <w:sz w:val="24"/>
          <w:szCs w:val="24"/>
          <w:shd w:val="clear" w:color="auto" w:fill="FFFFFF"/>
        </w:rPr>
        <w:t>н, індивідуальне - 20-25 хвилин;</w:t>
      </w:r>
    </w:p>
    <w:p w14:paraId="46FA5C80" w14:textId="77777777" w:rsidR="00A670CE" w:rsidRPr="00805462" w:rsidRDefault="00A670CE" w:rsidP="00A670CE">
      <w:pPr>
        <w:pStyle w:val="a5"/>
        <w:numPr>
          <w:ilvl w:val="0"/>
          <w:numId w:val="44"/>
        </w:numPr>
        <w:spacing w:after="120"/>
        <w:jc w:val="both"/>
        <w:rPr>
          <w:rFonts w:ascii="Times New Roman" w:hAnsi="Times New Roman" w:cs="Times New Roman"/>
          <w:sz w:val="24"/>
          <w:szCs w:val="24"/>
        </w:rPr>
      </w:pPr>
      <w:r w:rsidRPr="00112415">
        <w:rPr>
          <w:rFonts w:ascii="Times New Roman" w:hAnsi="Times New Roman" w:cs="Times New Roman"/>
          <w:sz w:val="24"/>
          <w:szCs w:val="24"/>
        </w:rPr>
        <w:t>щоденна кількість і послідовність навчальних занять визначається розкладом уроків, що складається до робочого навчального плану з дотриманням санітарно-гігієнічних та педагогічних вимог і затверджується директором ліцею.</w:t>
      </w:r>
    </w:p>
    <w:p w14:paraId="0DBB7A43" w14:textId="77777777" w:rsidR="00A670CE" w:rsidRPr="00FD03CE" w:rsidRDefault="00A670CE" w:rsidP="00A670CE">
      <w:pPr>
        <w:spacing w:after="120" w:line="240" w:lineRule="auto"/>
        <w:jc w:val="both"/>
        <w:rPr>
          <w:rFonts w:ascii="Times New Roman" w:hAnsi="Times New Roman" w:cs="Times New Roman"/>
          <w:sz w:val="24"/>
          <w:szCs w:val="24"/>
          <w:lang w:val="uk-UA"/>
        </w:rPr>
      </w:pPr>
      <w:r w:rsidRPr="00FD03CE">
        <w:rPr>
          <w:rFonts w:ascii="Times New Roman" w:hAnsi="Times New Roman" w:cs="Times New Roman"/>
          <w:sz w:val="24"/>
          <w:szCs w:val="24"/>
          <w:lang w:val="uk-UA"/>
        </w:rPr>
        <w:t xml:space="preserve">          Щоденно  о 9 годині 00 хвилин має проводитись загальнонаціональна хвилина мовчання за співвітчизниками, загиблими внаслідок збройної агресії російської федерації проти України (стаття 2 Указу Президента України № 143 від 16 березня 2022 року «Про загальнонаціональну хвилину мовчання за загиблими внаслідок збройної агресії Російської Федерації проти України», лист Міністерства освіти і Науки України від 16.03.2022 №1/3472-22).</w:t>
      </w:r>
    </w:p>
    <w:p w14:paraId="1308B985" w14:textId="178DEE78" w:rsidR="00A670CE" w:rsidRPr="00A670CE" w:rsidRDefault="00A670CE" w:rsidP="00A670CE">
      <w:pPr>
        <w:tabs>
          <w:tab w:val="left" w:pos="540"/>
          <w:tab w:val="left" w:pos="1134"/>
        </w:tabs>
        <w:spacing w:after="120" w:line="240" w:lineRule="auto"/>
        <w:jc w:val="both"/>
        <w:rPr>
          <w:rFonts w:ascii="Times New Roman" w:hAnsi="Times New Roman" w:cs="Times New Roman"/>
          <w:iCs/>
          <w:sz w:val="24"/>
          <w:szCs w:val="24"/>
          <w:bdr w:val="none" w:sz="0" w:space="0" w:color="auto" w:frame="1"/>
          <w:shd w:val="clear" w:color="auto" w:fill="FFFFFF"/>
        </w:rPr>
      </w:pPr>
      <w:r w:rsidRPr="00A670CE">
        <w:rPr>
          <w:rStyle w:val="a9"/>
          <w:rFonts w:ascii="Times New Roman" w:hAnsi="Times New Roman" w:cs="Times New Roman"/>
          <w:i w:val="0"/>
          <w:sz w:val="24"/>
          <w:szCs w:val="24"/>
          <w:bdr w:val="none" w:sz="0" w:space="0" w:color="auto" w:frame="1"/>
          <w:shd w:val="clear" w:color="auto" w:fill="FFFFFF"/>
          <w:lang w:val="uk-UA"/>
        </w:rPr>
        <w:t xml:space="preserve">        Відповідно до рішення педагогічної ради</w:t>
      </w:r>
      <w:r w:rsidRPr="00FD03CE">
        <w:rPr>
          <w:rStyle w:val="a9"/>
          <w:rFonts w:ascii="Times New Roman" w:hAnsi="Times New Roman" w:cs="Times New Roman"/>
          <w:sz w:val="24"/>
          <w:szCs w:val="24"/>
          <w:bdr w:val="none" w:sz="0" w:space="0" w:color="auto" w:frame="1"/>
          <w:shd w:val="clear" w:color="auto" w:fill="FFFFFF"/>
          <w:lang w:val="uk-UA"/>
        </w:rPr>
        <w:t xml:space="preserve"> </w:t>
      </w:r>
      <w:r w:rsidRPr="00A670CE">
        <w:rPr>
          <w:rStyle w:val="a9"/>
          <w:rFonts w:ascii="Times New Roman" w:hAnsi="Times New Roman" w:cs="Times New Roman"/>
          <w:i w:val="0"/>
          <w:sz w:val="24"/>
          <w:szCs w:val="24"/>
          <w:bdr w:val="none" w:sz="0" w:space="0" w:color="auto" w:frame="1"/>
          <w:shd w:val="clear" w:color="auto" w:fill="FFFFFF"/>
          <w:lang w:val="uk-UA"/>
        </w:rPr>
        <w:t>в</w:t>
      </w:r>
      <w:proofErr w:type="spellStart"/>
      <w:r>
        <w:rPr>
          <w:rFonts w:ascii="Times New Roman" w:hAnsi="Times New Roman" w:cs="Times New Roman"/>
          <w:sz w:val="24"/>
          <w:szCs w:val="24"/>
        </w:rPr>
        <w:t>изна</w:t>
      </w:r>
      <w:proofErr w:type="spellEnd"/>
      <w:r>
        <w:rPr>
          <w:rFonts w:ascii="Times New Roman" w:hAnsi="Times New Roman" w:cs="Times New Roman"/>
          <w:sz w:val="24"/>
          <w:szCs w:val="24"/>
          <w:lang w:val="uk-UA"/>
        </w:rPr>
        <w:t>но</w:t>
      </w:r>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недоцільним</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проведення</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навчальних</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екскурсій</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після</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завершення</w:t>
      </w:r>
      <w:proofErr w:type="spellEnd"/>
      <w:r w:rsidRPr="00FD03CE">
        <w:rPr>
          <w:rFonts w:ascii="Times New Roman" w:hAnsi="Times New Roman" w:cs="Times New Roman"/>
          <w:sz w:val="24"/>
          <w:szCs w:val="24"/>
        </w:rPr>
        <w:t xml:space="preserve"> </w:t>
      </w:r>
      <w:proofErr w:type="spellStart"/>
      <w:r w:rsidRPr="00FD03CE">
        <w:rPr>
          <w:rFonts w:ascii="Times New Roman" w:hAnsi="Times New Roman" w:cs="Times New Roman"/>
          <w:sz w:val="24"/>
          <w:szCs w:val="24"/>
        </w:rPr>
        <w:t>навчального</w:t>
      </w:r>
      <w:proofErr w:type="spellEnd"/>
      <w:r w:rsidRPr="00FD03CE">
        <w:rPr>
          <w:rFonts w:ascii="Times New Roman" w:hAnsi="Times New Roman" w:cs="Times New Roman"/>
          <w:sz w:val="24"/>
          <w:szCs w:val="24"/>
        </w:rPr>
        <w:t xml:space="preserve"> року</w:t>
      </w:r>
      <w:r w:rsidRPr="00FD03CE">
        <w:rPr>
          <w:rFonts w:ascii="Times New Roman" w:hAnsi="Times New Roman" w:cs="Times New Roman"/>
          <w:sz w:val="24"/>
          <w:szCs w:val="24"/>
          <w:lang w:val="uk-UA"/>
        </w:rPr>
        <w:t xml:space="preserve"> так, як навчальні програми передбачають проведення навчальних екскурсій, практичних робіт, дослідів в межах визначеного навчального часу протягом навчального року.</w:t>
      </w:r>
    </w:p>
    <w:p w14:paraId="2A6B692B" w14:textId="723F69C4" w:rsidR="00E63F10" w:rsidRPr="003F7656" w:rsidRDefault="008724E0" w:rsidP="008724E0">
      <w:pPr>
        <w:spacing w:after="120" w:line="240" w:lineRule="auto"/>
        <w:ind w:firstLine="708"/>
        <w:jc w:val="center"/>
        <w:rPr>
          <w:rFonts w:ascii="Times New Roman" w:hAnsi="Times New Roman" w:cs="Times New Roman"/>
          <w:b/>
          <w:sz w:val="24"/>
          <w:szCs w:val="24"/>
          <w:shd w:val="clear" w:color="auto" w:fill="FFFFFF"/>
          <w:lang w:val="uk-UA"/>
        </w:rPr>
      </w:pPr>
      <w:r w:rsidRPr="003F7656">
        <w:rPr>
          <w:rStyle w:val="rvts11"/>
          <w:rFonts w:ascii="Times New Roman" w:hAnsi="Times New Roman" w:cs="Times New Roman"/>
          <w:b/>
          <w:iCs/>
          <w:sz w:val="24"/>
          <w:szCs w:val="24"/>
          <w:shd w:val="clear" w:color="auto" w:fill="FFFFFF"/>
          <w:lang w:val="uk-UA"/>
        </w:rPr>
        <w:t xml:space="preserve">4. </w:t>
      </w:r>
      <w:r w:rsidR="00E63F10" w:rsidRPr="003F7656">
        <w:rPr>
          <w:rStyle w:val="rvts11"/>
          <w:rFonts w:ascii="Times New Roman" w:hAnsi="Times New Roman" w:cs="Times New Roman"/>
          <w:b/>
          <w:iCs/>
          <w:sz w:val="24"/>
          <w:szCs w:val="24"/>
          <w:shd w:val="clear" w:color="auto" w:fill="FFFFFF"/>
          <w:lang w:val="uk-UA"/>
        </w:rPr>
        <w:t>Очікувані результати навчання здобувачів освіти</w:t>
      </w:r>
    </w:p>
    <w:p w14:paraId="75AE5A21" w14:textId="77777777" w:rsidR="00E63F10" w:rsidRPr="001129A9" w:rsidRDefault="00E63F10" w:rsidP="00E63F10">
      <w:pPr>
        <w:pStyle w:val="rvps2"/>
        <w:shd w:val="clear" w:color="auto" w:fill="FFFFFF"/>
        <w:spacing w:before="0" w:beforeAutospacing="0" w:after="150" w:afterAutospacing="0"/>
        <w:ind w:firstLine="450"/>
        <w:jc w:val="both"/>
        <w:rPr>
          <w:shd w:val="clear" w:color="auto" w:fill="FFFFFF"/>
          <w:lang w:val="uk-UA"/>
        </w:rPr>
      </w:pPr>
      <w:r w:rsidRPr="001129A9">
        <w:rPr>
          <w:shd w:val="clear" w:color="auto" w:fill="FFFFFF"/>
          <w:lang w:val="uk-UA"/>
        </w:rPr>
        <w:t xml:space="preserve">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w:t>
      </w:r>
      <w:proofErr w:type="spellStart"/>
      <w:r w:rsidRPr="001129A9">
        <w:rPr>
          <w:shd w:val="clear" w:color="auto" w:fill="FFFFFF"/>
        </w:rPr>
        <w:t>Результати</w:t>
      </w:r>
      <w:proofErr w:type="spellEnd"/>
      <w:r w:rsidRPr="001129A9">
        <w:rPr>
          <w:shd w:val="clear" w:color="auto" w:fill="FFFFFF"/>
        </w:rPr>
        <w:t xml:space="preserve"> </w:t>
      </w:r>
      <w:proofErr w:type="spellStart"/>
      <w:r w:rsidRPr="001129A9">
        <w:rPr>
          <w:shd w:val="clear" w:color="auto" w:fill="FFFFFF"/>
        </w:rPr>
        <w:t>навчання</w:t>
      </w:r>
      <w:proofErr w:type="spellEnd"/>
      <w:r w:rsidRPr="001129A9">
        <w:rPr>
          <w:shd w:val="clear" w:color="auto" w:fill="FFFFFF"/>
        </w:rPr>
        <w:t xml:space="preserve"> </w:t>
      </w:r>
      <w:proofErr w:type="spellStart"/>
      <w:r w:rsidRPr="001129A9">
        <w:rPr>
          <w:shd w:val="clear" w:color="auto" w:fill="FFFFFF"/>
        </w:rPr>
        <w:t>повинні</w:t>
      </w:r>
      <w:proofErr w:type="spellEnd"/>
      <w:r w:rsidRPr="001129A9">
        <w:rPr>
          <w:shd w:val="clear" w:color="auto" w:fill="FFFFFF"/>
        </w:rPr>
        <w:t xml:space="preserve"> </w:t>
      </w:r>
      <w:proofErr w:type="spellStart"/>
      <w:r w:rsidRPr="001129A9">
        <w:rPr>
          <w:shd w:val="clear" w:color="auto" w:fill="FFFFFF"/>
        </w:rPr>
        <w:t>робити</w:t>
      </w:r>
      <w:proofErr w:type="spellEnd"/>
      <w:r w:rsidRPr="001129A9">
        <w:rPr>
          <w:shd w:val="clear" w:color="auto" w:fill="FFFFFF"/>
        </w:rPr>
        <w:t xml:space="preserve"> </w:t>
      </w:r>
      <w:proofErr w:type="spellStart"/>
      <w:r w:rsidRPr="001129A9">
        <w:rPr>
          <w:shd w:val="clear" w:color="auto" w:fill="FFFFFF"/>
        </w:rPr>
        <w:t>внесок</w:t>
      </w:r>
      <w:proofErr w:type="spellEnd"/>
      <w:r w:rsidRPr="001129A9">
        <w:rPr>
          <w:shd w:val="clear" w:color="auto" w:fill="FFFFFF"/>
        </w:rPr>
        <w:t xml:space="preserve"> у </w:t>
      </w:r>
      <w:proofErr w:type="spellStart"/>
      <w:r w:rsidRPr="001129A9">
        <w:rPr>
          <w:shd w:val="clear" w:color="auto" w:fill="FFFFFF"/>
        </w:rPr>
        <w:t>формування</w:t>
      </w:r>
      <w:proofErr w:type="spellEnd"/>
      <w:r w:rsidRPr="001129A9">
        <w:rPr>
          <w:shd w:val="clear" w:color="auto" w:fill="FFFFFF"/>
        </w:rPr>
        <w:t xml:space="preserve"> </w:t>
      </w:r>
      <w:proofErr w:type="spellStart"/>
      <w:r w:rsidRPr="001129A9">
        <w:rPr>
          <w:shd w:val="clear" w:color="auto" w:fill="FFFFFF"/>
        </w:rPr>
        <w:t>ключових</w:t>
      </w:r>
      <w:proofErr w:type="spellEnd"/>
      <w:r w:rsidRPr="001129A9">
        <w:rPr>
          <w:shd w:val="clear" w:color="auto" w:fill="FFFFFF"/>
        </w:rPr>
        <w:t xml:space="preserve"> компетентностей </w:t>
      </w:r>
      <w:proofErr w:type="spellStart"/>
      <w:r w:rsidRPr="001129A9">
        <w:rPr>
          <w:shd w:val="clear" w:color="auto" w:fill="FFFFFF"/>
        </w:rPr>
        <w:t>учнів</w:t>
      </w:r>
      <w:proofErr w:type="spellEnd"/>
      <w:r w:rsidRPr="001129A9">
        <w:rPr>
          <w:shd w:val="clear" w:color="auto" w:fill="FFFFFF"/>
        </w:rPr>
        <w:t>.</w:t>
      </w:r>
    </w:p>
    <w:p w14:paraId="3CC49714" w14:textId="77777777" w:rsidR="00E63F10" w:rsidRPr="001129A9" w:rsidRDefault="00E63F10" w:rsidP="00E63F10">
      <w:pPr>
        <w:pStyle w:val="rvps14"/>
        <w:spacing w:before="150" w:beforeAutospacing="0" w:after="150" w:afterAutospacing="0"/>
        <w:ind w:firstLine="450"/>
        <w:rPr>
          <w:b/>
          <w:i/>
          <w:lang w:val="uk-UA"/>
        </w:rPr>
      </w:pPr>
      <w:r w:rsidRPr="001129A9">
        <w:rPr>
          <w:b/>
          <w:i/>
          <w:lang w:val="uk-UA"/>
        </w:rPr>
        <w:t>Спілкування державною  мовою</w:t>
      </w:r>
    </w:p>
    <w:p w14:paraId="5CE4B41A" w14:textId="77777777" w:rsidR="00E63F10" w:rsidRPr="001129A9" w:rsidRDefault="00E63F10" w:rsidP="00E63F10">
      <w:pPr>
        <w:pStyle w:val="rvps14"/>
        <w:spacing w:before="150" w:beforeAutospacing="0" w:after="150" w:afterAutospacing="0"/>
        <w:ind w:firstLine="450"/>
        <w:jc w:val="both"/>
        <w:rPr>
          <w:lang w:val="uk-UA"/>
        </w:rPr>
      </w:pPr>
      <w:r w:rsidRPr="001129A9">
        <w:rPr>
          <w:rStyle w:val="rvts48"/>
          <w:bCs/>
          <w:i/>
          <w:iCs/>
          <w:lang w:val="uk-UA"/>
        </w:rPr>
        <w:t>Уміння:</w:t>
      </w:r>
      <w:r w:rsidRPr="001129A9">
        <w:t> </w:t>
      </w:r>
      <w:r w:rsidRPr="001129A9">
        <w:rPr>
          <w:lang w:val="uk-UA"/>
        </w:rPr>
        <w:t xml:space="preserve">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Pr="001129A9">
        <w:rPr>
          <w:lang w:val="uk-UA"/>
        </w:rPr>
        <w:t>грамотно</w:t>
      </w:r>
      <w:proofErr w:type="spellEnd"/>
      <w:r w:rsidRPr="001129A9">
        <w:rPr>
          <w:lang w:val="uk-UA"/>
        </w:rPr>
        <w:t xml:space="preserve"> висловлюватися рідною мовою; доречно та </w:t>
      </w:r>
      <w:proofErr w:type="spellStart"/>
      <w:r w:rsidRPr="001129A9">
        <w:rPr>
          <w:lang w:val="uk-UA"/>
        </w:rPr>
        <w:t>коректно</w:t>
      </w:r>
      <w:proofErr w:type="spellEnd"/>
      <w:r w:rsidRPr="001129A9">
        <w:rPr>
          <w:lang w:val="uk-UA"/>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p w14:paraId="4CDE417B" w14:textId="77777777" w:rsidR="00E63F10" w:rsidRPr="001129A9" w:rsidRDefault="00E63F10" w:rsidP="00E63F10">
      <w:pPr>
        <w:pStyle w:val="rvps14"/>
        <w:spacing w:before="150" w:beforeAutospacing="0" w:after="150" w:afterAutospacing="0"/>
        <w:ind w:firstLine="450"/>
        <w:jc w:val="both"/>
        <w:rPr>
          <w:lang w:val="uk-UA"/>
        </w:rPr>
      </w:pPr>
      <w:proofErr w:type="spellStart"/>
      <w:r w:rsidRPr="001129A9">
        <w:rPr>
          <w:rStyle w:val="rvts48"/>
          <w:bCs/>
          <w:i/>
          <w:iCs/>
        </w:rPr>
        <w:t>Ставлення</w:t>
      </w:r>
      <w:proofErr w:type="spellEnd"/>
      <w:r w:rsidRPr="001129A9">
        <w:rPr>
          <w:rStyle w:val="rvts48"/>
          <w:bCs/>
          <w:i/>
          <w:iCs/>
        </w:rPr>
        <w:t>:</w:t>
      </w:r>
      <w:r w:rsidRPr="001129A9">
        <w:t> </w:t>
      </w:r>
      <w:proofErr w:type="spellStart"/>
      <w:r w:rsidRPr="001129A9">
        <w:t>розуміння</w:t>
      </w:r>
      <w:proofErr w:type="spellEnd"/>
      <w:r w:rsidRPr="001129A9">
        <w:t xml:space="preserve"> </w:t>
      </w:r>
      <w:proofErr w:type="spellStart"/>
      <w:r w:rsidRPr="001129A9">
        <w:t>важливості</w:t>
      </w:r>
      <w:proofErr w:type="spellEnd"/>
      <w:r w:rsidRPr="001129A9">
        <w:t xml:space="preserve"> </w:t>
      </w:r>
      <w:proofErr w:type="spellStart"/>
      <w:r w:rsidRPr="001129A9">
        <w:t>чітких</w:t>
      </w:r>
      <w:proofErr w:type="spellEnd"/>
      <w:r w:rsidRPr="001129A9">
        <w:t xml:space="preserve"> та </w:t>
      </w:r>
      <w:proofErr w:type="spellStart"/>
      <w:r w:rsidRPr="001129A9">
        <w:t>лаконічних</w:t>
      </w:r>
      <w:proofErr w:type="spellEnd"/>
      <w:r w:rsidRPr="001129A9">
        <w:t xml:space="preserve"> </w:t>
      </w:r>
      <w:proofErr w:type="spellStart"/>
      <w:r w:rsidRPr="001129A9">
        <w:t>формулювань</w:t>
      </w:r>
      <w:proofErr w:type="spellEnd"/>
      <w:r w:rsidRPr="001129A9">
        <w:t>.</w:t>
      </w:r>
    </w:p>
    <w:p w14:paraId="0582E514" w14:textId="77777777" w:rsidR="00E63F10" w:rsidRPr="001129A9" w:rsidRDefault="00E63F10" w:rsidP="00E63F10">
      <w:pPr>
        <w:pStyle w:val="rvps14"/>
        <w:spacing w:before="150" w:beforeAutospacing="0" w:after="150" w:afterAutospacing="0"/>
        <w:ind w:firstLine="450"/>
        <w:jc w:val="both"/>
        <w:rPr>
          <w:lang w:val="uk-UA"/>
        </w:rPr>
      </w:pPr>
      <w:proofErr w:type="spellStart"/>
      <w:r w:rsidRPr="001129A9">
        <w:rPr>
          <w:rStyle w:val="rvts48"/>
          <w:bCs/>
          <w:i/>
          <w:iCs/>
        </w:rPr>
        <w:lastRenderedPageBreak/>
        <w:t>Навчальні</w:t>
      </w:r>
      <w:proofErr w:type="spellEnd"/>
      <w:r w:rsidRPr="001129A9">
        <w:rPr>
          <w:rStyle w:val="rvts48"/>
          <w:bCs/>
          <w:i/>
          <w:iCs/>
        </w:rPr>
        <w:t xml:space="preserve"> </w:t>
      </w:r>
      <w:proofErr w:type="spellStart"/>
      <w:r w:rsidRPr="001129A9">
        <w:rPr>
          <w:rStyle w:val="rvts48"/>
          <w:bCs/>
          <w:i/>
          <w:iCs/>
        </w:rPr>
        <w:t>ресурси</w:t>
      </w:r>
      <w:proofErr w:type="spellEnd"/>
      <w:r w:rsidRPr="001129A9">
        <w:rPr>
          <w:rStyle w:val="rvts48"/>
          <w:bCs/>
          <w:i/>
          <w:iCs/>
        </w:rPr>
        <w:t>:</w:t>
      </w:r>
      <w:r w:rsidRPr="001129A9">
        <w:t> </w:t>
      </w:r>
      <w:proofErr w:type="spellStart"/>
      <w:r w:rsidRPr="001129A9">
        <w:t>означення</w:t>
      </w:r>
      <w:proofErr w:type="spellEnd"/>
      <w:r w:rsidRPr="001129A9">
        <w:t xml:space="preserve"> понять, </w:t>
      </w:r>
      <w:proofErr w:type="spellStart"/>
      <w:r w:rsidRPr="001129A9">
        <w:t>формулювання</w:t>
      </w:r>
      <w:proofErr w:type="spellEnd"/>
      <w:r w:rsidRPr="001129A9">
        <w:t xml:space="preserve"> </w:t>
      </w:r>
      <w:proofErr w:type="spellStart"/>
      <w:r w:rsidRPr="001129A9">
        <w:t>властивостей</w:t>
      </w:r>
      <w:proofErr w:type="spellEnd"/>
      <w:r w:rsidRPr="001129A9">
        <w:t xml:space="preserve">, </w:t>
      </w:r>
      <w:proofErr w:type="spellStart"/>
      <w:r w:rsidRPr="001129A9">
        <w:t>доведення</w:t>
      </w:r>
      <w:proofErr w:type="spellEnd"/>
      <w:r w:rsidRPr="001129A9">
        <w:t xml:space="preserve"> правил, теорем</w:t>
      </w:r>
    </w:p>
    <w:p w14:paraId="099AD822" w14:textId="77777777" w:rsidR="00E63F10" w:rsidRPr="001129A9" w:rsidRDefault="00E63F10" w:rsidP="00E63F10">
      <w:pPr>
        <w:pStyle w:val="rvps14"/>
        <w:spacing w:before="150" w:beforeAutospacing="0" w:after="150" w:afterAutospacing="0"/>
        <w:ind w:firstLine="450"/>
        <w:rPr>
          <w:b/>
          <w:i/>
          <w:lang w:val="uk-UA"/>
        </w:rPr>
      </w:pPr>
      <w:r w:rsidRPr="001129A9">
        <w:rPr>
          <w:b/>
          <w:i/>
          <w:lang w:val="uk-UA"/>
        </w:rPr>
        <w:t>Спілкування іноземними мовами</w:t>
      </w:r>
    </w:p>
    <w:p w14:paraId="146235BE" w14:textId="77777777" w:rsidR="00E63F10" w:rsidRPr="001129A9" w:rsidRDefault="00E63F10" w:rsidP="00E63F10">
      <w:pPr>
        <w:pStyle w:val="rvps14"/>
        <w:spacing w:before="150" w:beforeAutospacing="0" w:after="150" w:afterAutospacing="0"/>
        <w:ind w:firstLine="450"/>
        <w:jc w:val="both"/>
        <w:rPr>
          <w:lang w:val="uk-UA"/>
        </w:rPr>
      </w:pPr>
      <w:r w:rsidRPr="001129A9">
        <w:rPr>
          <w:rStyle w:val="rvts48"/>
          <w:bCs/>
          <w:i/>
          <w:iCs/>
          <w:lang w:val="uk-UA"/>
        </w:rPr>
        <w:t>Уміння:</w:t>
      </w:r>
      <w:r w:rsidRPr="001129A9">
        <w:t> </w:t>
      </w:r>
      <w:r w:rsidRPr="001129A9">
        <w:rPr>
          <w:lang w:val="uk-UA"/>
        </w:rPr>
        <w:t xml:space="preserve">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1129A9">
        <w:rPr>
          <w:lang w:val="uk-UA"/>
        </w:rPr>
        <w:t>мовних</w:t>
      </w:r>
      <w:proofErr w:type="spellEnd"/>
      <w:r w:rsidRPr="001129A9">
        <w:rPr>
          <w:lang w:val="uk-UA"/>
        </w:rPr>
        <w:t xml:space="preserve"> засобів; ефективно взаємодіяти з іншими усно, письмово та за допомогою засобів електронного спілкування.</w:t>
      </w:r>
    </w:p>
    <w:p w14:paraId="16B48601" w14:textId="77777777" w:rsidR="00E63F10" w:rsidRPr="001129A9" w:rsidRDefault="00E63F10" w:rsidP="00E63F10">
      <w:pPr>
        <w:pStyle w:val="rvps14"/>
        <w:spacing w:before="150" w:beforeAutospacing="0" w:after="150" w:afterAutospacing="0"/>
        <w:ind w:firstLine="450"/>
        <w:jc w:val="both"/>
        <w:rPr>
          <w:lang w:val="uk-UA"/>
        </w:rPr>
      </w:pPr>
      <w:r w:rsidRPr="001129A9">
        <w:rPr>
          <w:rStyle w:val="rvts48"/>
          <w:bCs/>
          <w:i/>
          <w:iCs/>
          <w:lang w:val="uk-UA"/>
        </w:rPr>
        <w:t>Ставлення:</w:t>
      </w:r>
      <w:r w:rsidRPr="001129A9">
        <w:t> </w:t>
      </w:r>
      <w:r w:rsidRPr="001129A9">
        <w:rPr>
          <w:lang w:val="uk-U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26858EE2" w14:textId="77777777" w:rsidR="00E63F10" w:rsidRPr="001129A9" w:rsidRDefault="00E63F10" w:rsidP="00E63F10">
      <w:pPr>
        <w:pStyle w:val="rvps14"/>
        <w:spacing w:before="150" w:beforeAutospacing="0" w:after="150" w:afterAutospacing="0"/>
        <w:ind w:firstLine="450"/>
        <w:jc w:val="both"/>
        <w:rPr>
          <w:lang w:val="uk-UA"/>
        </w:rPr>
      </w:pPr>
      <w:proofErr w:type="spellStart"/>
      <w:r w:rsidRPr="001129A9">
        <w:rPr>
          <w:rStyle w:val="rvts48"/>
          <w:bCs/>
          <w:i/>
          <w:iCs/>
        </w:rPr>
        <w:t>Навчальні</w:t>
      </w:r>
      <w:proofErr w:type="spellEnd"/>
      <w:r w:rsidRPr="001129A9">
        <w:rPr>
          <w:rStyle w:val="rvts48"/>
          <w:bCs/>
          <w:i/>
          <w:iCs/>
        </w:rPr>
        <w:t xml:space="preserve"> </w:t>
      </w:r>
      <w:proofErr w:type="spellStart"/>
      <w:r w:rsidRPr="001129A9">
        <w:rPr>
          <w:rStyle w:val="rvts48"/>
          <w:bCs/>
          <w:i/>
          <w:iCs/>
        </w:rPr>
        <w:t>ресурси</w:t>
      </w:r>
      <w:proofErr w:type="spellEnd"/>
      <w:r w:rsidRPr="001129A9">
        <w:rPr>
          <w:rStyle w:val="rvts48"/>
          <w:bCs/>
          <w:i/>
          <w:iCs/>
        </w:rPr>
        <w:t>:</w:t>
      </w:r>
      <w:r w:rsidRPr="001129A9">
        <w:t> </w:t>
      </w:r>
      <w:proofErr w:type="spellStart"/>
      <w:r w:rsidRPr="001129A9">
        <w:t>підручники</w:t>
      </w:r>
      <w:proofErr w:type="spellEnd"/>
      <w:r w:rsidRPr="001129A9">
        <w:t xml:space="preserve">, словники, </w:t>
      </w:r>
      <w:proofErr w:type="spellStart"/>
      <w:r w:rsidRPr="001129A9">
        <w:t>довідкова</w:t>
      </w:r>
      <w:proofErr w:type="spellEnd"/>
      <w:r w:rsidRPr="001129A9">
        <w:t xml:space="preserve"> </w:t>
      </w:r>
      <w:proofErr w:type="spellStart"/>
      <w:r w:rsidRPr="001129A9">
        <w:t>література</w:t>
      </w:r>
      <w:proofErr w:type="spellEnd"/>
      <w:r w:rsidRPr="001129A9">
        <w:t xml:space="preserve">, </w:t>
      </w:r>
      <w:proofErr w:type="spellStart"/>
      <w:r w:rsidRPr="001129A9">
        <w:t>мультимедійні</w:t>
      </w:r>
      <w:proofErr w:type="spellEnd"/>
      <w:r w:rsidRPr="001129A9">
        <w:t xml:space="preserve"> </w:t>
      </w:r>
      <w:proofErr w:type="spellStart"/>
      <w:r w:rsidRPr="001129A9">
        <w:t>засоби</w:t>
      </w:r>
      <w:proofErr w:type="spellEnd"/>
      <w:r w:rsidRPr="001129A9">
        <w:t xml:space="preserve">, </w:t>
      </w:r>
      <w:proofErr w:type="spellStart"/>
      <w:r w:rsidRPr="001129A9">
        <w:t>адаптовані</w:t>
      </w:r>
      <w:proofErr w:type="spellEnd"/>
      <w:r w:rsidRPr="001129A9">
        <w:t xml:space="preserve"> </w:t>
      </w:r>
      <w:proofErr w:type="spellStart"/>
      <w:r w:rsidRPr="001129A9">
        <w:t>іншомовні</w:t>
      </w:r>
      <w:proofErr w:type="spellEnd"/>
      <w:r w:rsidRPr="001129A9">
        <w:t xml:space="preserve"> </w:t>
      </w:r>
      <w:proofErr w:type="spellStart"/>
      <w:r w:rsidRPr="001129A9">
        <w:t>тексти</w:t>
      </w:r>
      <w:proofErr w:type="spellEnd"/>
      <w:r w:rsidRPr="001129A9">
        <w:t>.</w:t>
      </w:r>
    </w:p>
    <w:p w14:paraId="6CC7489E" w14:textId="77777777" w:rsidR="00E63F10" w:rsidRPr="001129A9" w:rsidRDefault="00E63F10" w:rsidP="00E63F10">
      <w:pPr>
        <w:pStyle w:val="rvps14"/>
        <w:spacing w:before="150" w:beforeAutospacing="0" w:after="150" w:afterAutospacing="0"/>
        <w:ind w:firstLine="450"/>
        <w:rPr>
          <w:b/>
          <w:i/>
          <w:lang w:val="uk-UA"/>
        </w:rPr>
      </w:pPr>
      <w:r w:rsidRPr="001129A9">
        <w:rPr>
          <w:b/>
          <w:i/>
          <w:lang w:val="uk-UA"/>
        </w:rPr>
        <w:t>Математична компетентність</w:t>
      </w:r>
    </w:p>
    <w:p w14:paraId="3439D168"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Уміння:</w:t>
      </w:r>
      <w:r w:rsidRPr="001129A9">
        <w:t> </w:t>
      </w:r>
      <w:r w:rsidRPr="001129A9">
        <w:rPr>
          <w:lang w:val="uk-UA"/>
        </w:rPr>
        <w:t>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29234DF0" w14:textId="77777777" w:rsidR="00E63F10" w:rsidRPr="001129A9" w:rsidRDefault="00E63F10" w:rsidP="00E63F10">
      <w:pPr>
        <w:pStyle w:val="rvps14"/>
        <w:spacing w:before="150" w:beforeAutospacing="0" w:after="150" w:afterAutospacing="0"/>
        <w:ind w:firstLine="708"/>
        <w:jc w:val="both"/>
        <w:rPr>
          <w:lang w:val="uk-UA"/>
        </w:rPr>
      </w:pPr>
      <w:proofErr w:type="spellStart"/>
      <w:r w:rsidRPr="001129A9">
        <w:rPr>
          <w:rStyle w:val="rvts48"/>
          <w:bCs/>
          <w:i/>
          <w:iCs/>
        </w:rPr>
        <w:t>Ставлення</w:t>
      </w:r>
      <w:proofErr w:type="spellEnd"/>
      <w:r w:rsidRPr="001129A9">
        <w:rPr>
          <w:rStyle w:val="rvts48"/>
          <w:bCs/>
          <w:i/>
          <w:iCs/>
        </w:rPr>
        <w:t>:</w:t>
      </w:r>
      <w:r w:rsidRPr="001129A9">
        <w:t> </w:t>
      </w:r>
      <w:proofErr w:type="spellStart"/>
      <w:r w:rsidRPr="001129A9">
        <w:t>усвідомлення</w:t>
      </w:r>
      <w:proofErr w:type="spellEnd"/>
      <w:r w:rsidRPr="001129A9">
        <w:t xml:space="preserve"> </w:t>
      </w:r>
      <w:proofErr w:type="spellStart"/>
      <w:r w:rsidRPr="001129A9">
        <w:t>значення</w:t>
      </w:r>
      <w:proofErr w:type="spellEnd"/>
      <w:r w:rsidRPr="001129A9">
        <w:t xml:space="preserve"> математики для </w:t>
      </w:r>
      <w:proofErr w:type="spellStart"/>
      <w:r w:rsidRPr="001129A9">
        <w:t>повноцінного</w:t>
      </w:r>
      <w:proofErr w:type="spellEnd"/>
      <w:r w:rsidRPr="001129A9">
        <w:t xml:space="preserve"> </w:t>
      </w:r>
      <w:proofErr w:type="spellStart"/>
      <w:r w:rsidRPr="001129A9">
        <w:t>життя</w:t>
      </w:r>
      <w:proofErr w:type="spellEnd"/>
      <w:r w:rsidRPr="001129A9">
        <w:t xml:space="preserve"> в </w:t>
      </w:r>
      <w:proofErr w:type="spellStart"/>
      <w:r w:rsidRPr="001129A9">
        <w:t>сучасному</w:t>
      </w:r>
      <w:proofErr w:type="spellEnd"/>
      <w:r w:rsidRPr="001129A9">
        <w:t xml:space="preserve"> </w:t>
      </w:r>
      <w:proofErr w:type="spellStart"/>
      <w:r w:rsidRPr="001129A9">
        <w:t>суспільстві</w:t>
      </w:r>
      <w:proofErr w:type="spellEnd"/>
      <w:r w:rsidRPr="001129A9">
        <w:t xml:space="preserve">, </w:t>
      </w:r>
      <w:proofErr w:type="spellStart"/>
      <w:r w:rsidRPr="001129A9">
        <w:t>розвитку</w:t>
      </w:r>
      <w:proofErr w:type="spellEnd"/>
      <w:r w:rsidRPr="001129A9">
        <w:t xml:space="preserve"> </w:t>
      </w:r>
      <w:proofErr w:type="spellStart"/>
      <w:r w:rsidRPr="001129A9">
        <w:t>технологічного</w:t>
      </w:r>
      <w:proofErr w:type="spellEnd"/>
      <w:r w:rsidRPr="001129A9">
        <w:t xml:space="preserve">, </w:t>
      </w:r>
      <w:proofErr w:type="spellStart"/>
      <w:r w:rsidRPr="001129A9">
        <w:t>економічного</w:t>
      </w:r>
      <w:proofErr w:type="spellEnd"/>
      <w:r w:rsidRPr="001129A9">
        <w:t xml:space="preserve"> й оборонного </w:t>
      </w:r>
      <w:proofErr w:type="spellStart"/>
      <w:r w:rsidRPr="001129A9">
        <w:t>потенціалу</w:t>
      </w:r>
      <w:proofErr w:type="spellEnd"/>
      <w:r w:rsidRPr="001129A9">
        <w:t xml:space="preserve"> </w:t>
      </w:r>
      <w:proofErr w:type="spellStart"/>
      <w:r w:rsidRPr="001129A9">
        <w:t>держави</w:t>
      </w:r>
      <w:proofErr w:type="spellEnd"/>
      <w:r w:rsidRPr="001129A9">
        <w:t xml:space="preserve">, </w:t>
      </w:r>
      <w:proofErr w:type="spellStart"/>
      <w:r w:rsidRPr="001129A9">
        <w:t>успішного</w:t>
      </w:r>
      <w:proofErr w:type="spellEnd"/>
      <w:r w:rsidRPr="001129A9">
        <w:t xml:space="preserve"> </w:t>
      </w:r>
      <w:proofErr w:type="spellStart"/>
      <w:r w:rsidRPr="001129A9">
        <w:t>вивчення</w:t>
      </w:r>
      <w:proofErr w:type="spellEnd"/>
      <w:r w:rsidRPr="001129A9">
        <w:t xml:space="preserve"> </w:t>
      </w:r>
      <w:proofErr w:type="spellStart"/>
      <w:r w:rsidRPr="001129A9">
        <w:t>інших</w:t>
      </w:r>
      <w:proofErr w:type="spellEnd"/>
      <w:r w:rsidRPr="001129A9">
        <w:t xml:space="preserve"> </w:t>
      </w:r>
      <w:proofErr w:type="spellStart"/>
      <w:r w:rsidRPr="001129A9">
        <w:t>предметів</w:t>
      </w:r>
      <w:proofErr w:type="spellEnd"/>
      <w:r w:rsidRPr="001129A9">
        <w:t>.</w:t>
      </w:r>
    </w:p>
    <w:p w14:paraId="4A71AAC8" w14:textId="77777777" w:rsidR="00E63F10" w:rsidRPr="001129A9" w:rsidRDefault="00E63F10" w:rsidP="00E63F10">
      <w:pPr>
        <w:pStyle w:val="rvps14"/>
        <w:spacing w:before="150" w:beforeAutospacing="0" w:after="150" w:afterAutospacing="0"/>
        <w:ind w:firstLine="708"/>
        <w:jc w:val="both"/>
        <w:rPr>
          <w:lang w:val="uk-UA"/>
        </w:rPr>
      </w:pPr>
      <w:proofErr w:type="spellStart"/>
      <w:r w:rsidRPr="001129A9">
        <w:rPr>
          <w:rStyle w:val="rvts48"/>
          <w:bCs/>
          <w:i/>
          <w:iCs/>
        </w:rPr>
        <w:t>Навчальні</w:t>
      </w:r>
      <w:proofErr w:type="spellEnd"/>
      <w:r w:rsidRPr="001129A9">
        <w:rPr>
          <w:rStyle w:val="rvts48"/>
          <w:bCs/>
          <w:i/>
          <w:iCs/>
        </w:rPr>
        <w:t xml:space="preserve"> </w:t>
      </w:r>
      <w:proofErr w:type="spellStart"/>
      <w:r w:rsidRPr="001129A9">
        <w:rPr>
          <w:rStyle w:val="rvts48"/>
          <w:bCs/>
          <w:i/>
          <w:iCs/>
        </w:rPr>
        <w:t>ресурси</w:t>
      </w:r>
      <w:proofErr w:type="spellEnd"/>
      <w:r w:rsidRPr="001129A9">
        <w:rPr>
          <w:rStyle w:val="rvts48"/>
          <w:bCs/>
          <w:i/>
          <w:iCs/>
        </w:rPr>
        <w:t>:</w:t>
      </w:r>
      <w:r w:rsidRPr="001129A9">
        <w:t> </w:t>
      </w:r>
      <w:proofErr w:type="spellStart"/>
      <w:r w:rsidRPr="001129A9">
        <w:t>розв'язування</w:t>
      </w:r>
      <w:proofErr w:type="spellEnd"/>
      <w:r w:rsidRPr="001129A9">
        <w:t xml:space="preserve"> </w:t>
      </w:r>
      <w:proofErr w:type="spellStart"/>
      <w:r w:rsidRPr="001129A9">
        <w:t>математичних</w:t>
      </w:r>
      <w:proofErr w:type="spellEnd"/>
      <w:r w:rsidRPr="001129A9">
        <w:t xml:space="preserve"> задач, і </w:t>
      </w:r>
      <w:proofErr w:type="spellStart"/>
      <w:r w:rsidRPr="001129A9">
        <w:t>обов’язково</w:t>
      </w:r>
      <w:proofErr w:type="spellEnd"/>
      <w:r w:rsidRPr="001129A9">
        <w:t xml:space="preserve"> таких, </w:t>
      </w:r>
      <w:proofErr w:type="spellStart"/>
      <w:r w:rsidRPr="001129A9">
        <w:t>що</w:t>
      </w:r>
      <w:proofErr w:type="spellEnd"/>
      <w:r w:rsidRPr="001129A9">
        <w:t xml:space="preserve"> </w:t>
      </w:r>
      <w:proofErr w:type="spellStart"/>
      <w:r w:rsidRPr="001129A9">
        <w:t>моделюють</w:t>
      </w:r>
      <w:proofErr w:type="spellEnd"/>
      <w:r w:rsidRPr="001129A9">
        <w:t xml:space="preserve"> </w:t>
      </w:r>
      <w:proofErr w:type="spellStart"/>
      <w:r w:rsidRPr="001129A9">
        <w:t>реальні</w:t>
      </w:r>
      <w:proofErr w:type="spellEnd"/>
      <w:r w:rsidRPr="001129A9">
        <w:t xml:space="preserve"> </w:t>
      </w:r>
      <w:proofErr w:type="spellStart"/>
      <w:r w:rsidRPr="001129A9">
        <w:t>життєві</w:t>
      </w:r>
      <w:proofErr w:type="spellEnd"/>
      <w:r w:rsidRPr="001129A9">
        <w:t xml:space="preserve"> </w:t>
      </w:r>
      <w:proofErr w:type="spellStart"/>
      <w:r w:rsidRPr="001129A9">
        <w:t>ситуації</w:t>
      </w:r>
      <w:proofErr w:type="spellEnd"/>
    </w:p>
    <w:p w14:paraId="05B19626" w14:textId="77777777" w:rsidR="00E63F10" w:rsidRPr="001129A9" w:rsidRDefault="00E63F10" w:rsidP="00E63F10">
      <w:pPr>
        <w:pStyle w:val="rvps14"/>
        <w:spacing w:before="150" w:beforeAutospacing="0" w:after="150" w:afterAutospacing="0"/>
        <w:ind w:firstLine="708"/>
        <w:jc w:val="both"/>
        <w:rPr>
          <w:b/>
          <w:i/>
        </w:rPr>
      </w:pPr>
      <w:proofErr w:type="spellStart"/>
      <w:r w:rsidRPr="001129A9">
        <w:rPr>
          <w:b/>
          <w:i/>
        </w:rPr>
        <w:t>Основні</w:t>
      </w:r>
      <w:proofErr w:type="spellEnd"/>
      <w:r w:rsidRPr="001129A9">
        <w:rPr>
          <w:b/>
          <w:i/>
        </w:rPr>
        <w:t xml:space="preserve"> </w:t>
      </w:r>
      <w:proofErr w:type="spellStart"/>
      <w:r w:rsidRPr="001129A9">
        <w:rPr>
          <w:b/>
          <w:i/>
        </w:rPr>
        <w:t>компетентності</w:t>
      </w:r>
      <w:proofErr w:type="spellEnd"/>
      <w:r w:rsidRPr="001129A9">
        <w:rPr>
          <w:b/>
          <w:i/>
        </w:rPr>
        <w:t xml:space="preserve"> у </w:t>
      </w:r>
      <w:proofErr w:type="spellStart"/>
      <w:r w:rsidRPr="001129A9">
        <w:rPr>
          <w:b/>
          <w:i/>
        </w:rPr>
        <w:t>природничих</w:t>
      </w:r>
      <w:proofErr w:type="spellEnd"/>
      <w:r w:rsidRPr="001129A9">
        <w:rPr>
          <w:b/>
          <w:i/>
        </w:rPr>
        <w:t xml:space="preserve"> науках і </w:t>
      </w:r>
      <w:proofErr w:type="spellStart"/>
      <w:r w:rsidRPr="001129A9">
        <w:rPr>
          <w:b/>
          <w:i/>
        </w:rPr>
        <w:t>технологіях</w:t>
      </w:r>
      <w:proofErr w:type="spellEnd"/>
    </w:p>
    <w:p w14:paraId="08D9DAF8" w14:textId="77777777" w:rsidR="00E63F10" w:rsidRPr="001129A9" w:rsidRDefault="00E63F10" w:rsidP="00E63F10">
      <w:pPr>
        <w:pStyle w:val="rvps14"/>
        <w:spacing w:before="150" w:beforeAutospacing="0" w:after="150" w:afterAutospacing="0"/>
        <w:ind w:firstLine="708"/>
        <w:jc w:val="both"/>
        <w:rPr>
          <w:lang w:val="uk-UA"/>
        </w:rPr>
      </w:pPr>
      <w:proofErr w:type="spellStart"/>
      <w:r w:rsidRPr="001129A9">
        <w:rPr>
          <w:rStyle w:val="rvts48"/>
          <w:bCs/>
          <w:i/>
          <w:iCs/>
        </w:rPr>
        <w:t>Уміння</w:t>
      </w:r>
      <w:proofErr w:type="spellEnd"/>
      <w:r w:rsidRPr="001129A9">
        <w:rPr>
          <w:rStyle w:val="rvts48"/>
          <w:bCs/>
          <w:i/>
          <w:iCs/>
        </w:rPr>
        <w:t>:</w:t>
      </w:r>
      <w:r w:rsidRPr="001129A9">
        <w:t> </w:t>
      </w:r>
      <w:proofErr w:type="spellStart"/>
      <w:r w:rsidRPr="001129A9">
        <w:t>розпізнавати</w:t>
      </w:r>
      <w:proofErr w:type="spellEnd"/>
      <w:r w:rsidRPr="001129A9">
        <w:t xml:space="preserve"> </w:t>
      </w:r>
      <w:proofErr w:type="spellStart"/>
      <w:r w:rsidRPr="001129A9">
        <w:t>проблеми</w:t>
      </w:r>
      <w:proofErr w:type="spellEnd"/>
      <w:r w:rsidRPr="001129A9">
        <w:t xml:space="preserve">, </w:t>
      </w:r>
      <w:proofErr w:type="spellStart"/>
      <w:r w:rsidRPr="001129A9">
        <w:t>що</w:t>
      </w:r>
      <w:proofErr w:type="spellEnd"/>
      <w:r w:rsidRPr="001129A9">
        <w:t xml:space="preserve"> </w:t>
      </w:r>
      <w:proofErr w:type="spellStart"/>
      <w:r w:rsidRPr="001129A9">
        <w:t>виникають</w:t>
      </w:r>
      <w:proofErr w:type="spellEnd"/>
      <w:r w:rsidRPr="001129A9">
        <w:t xml:space="preserve"> у </w:t>
      </w:r>
      <w:proofErr w:type="spellStart"/>
      <w:r w:rsidRPr="001129A9">
        <w:t>довкіллі</w:t>
      </w:r>
      <w:proofErr w:type="spellEnd"/>
      <w:r w:rsidRPr="001129A9">
        <w:t xml:space="preserve">; </w:t>
      </w:r>
      <w:proofErr w:type="spellStart"/>
      <w:r w:rsidRPr="001129A9">
        <w:t>будувати</w:t>
      </w:r>
      <w:proofErr w:type="spellEnd"/>
      <w:r w:rsidRPr="001129A9">
        <w:t xml:space="preserve"> та </w:t>
      </w:r>
      <w:proofErr w:type="spellStart"/>
      <w:r w:rsidRPr="001129A9">
        <w:t>досліджувати</w:t>
      </w:r>
      <w:proofErr w:type="spellEnd"/>
      <w:r w:rsidRPr="001129A9">
        <w:t xml:space="preserve"> </w:t>
      </w:r>
      <w:proofErr w:type="spellStart"/>
      <w:r w:rsidRPr="001129A9">
        <w:t>природні</w:t>
      </w:r>
      <w:proofErr w:type="spellEnd"/>
      <w:r w:rsidRPr="001129A9">
        <w:t xml:space="preserve"> </w:t>
      </w:r>
      <w:proofErr w:type="spellStart"/>
      <w:r w:rsidRPr="001129A9">
        <w:t>явища</w:t>
      </w:r>
      <w:proofErr w:type="spellEnd"/>
      <w:r w:rsidRPr="001129A9">
        <w:t xml:space="preserve"> і </w:t>
      </w:r>
      <w:proofErr w:type="spellStart"/>
      <w:r w:rsidRPr="001129A9">
        <w:t>процеси</w:t>
      </w:r>
      <w:proofErr w:type="spellEnd"/>
      <w:r w:rsidRPr="001129A9">
        <w:t xml:space="preserve">; </w:t>
      </w:r>
      <w:proofErr w:type="spellStart"/>
      <w:r w:rsidRPr="001129A9">
        <w:t>послуговуватися</w:t>
      </w:r>
      <w:proofErr w:type="spellEnd"/>
      <w:r w:rsidRPr="001129A9">
        <w:t xml:space="preserve"> </w:t>
      </w:r>
      <w:proofErr w:type="spellStart"/>
      <w:r w:rsidRPr="001129A9">
        <w:t>технологічними</w:t>
      </w:r>
      <w:proofErr w:type="spellEnd"/>
      <w:r w:rsidRPr="001129A9">
        <w:t xml:space="preserve"> </w:t>
      </w:r>
      <w:proofErr w:type="spellStart"/>
      <w:r w:rsidRPr="001129A9">
        <w:t>пристроями</w:t>
      </w:r>
      <w:proofErr w:type="spellEnd"/>
      <w:r w:rsidRPr="001129A9">
        <w:t>.</w:t>
      </w:r>
    </w:p>
    <w:p w14:paraId="28B2012F"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Ставлення:</w:t>
      </w:r>
      <w:r w:rsidRPr="001129A9">
        <w:t> </w:t>
      </w:r>
      <w:r w:rsidRPr="001129A9">
        <w:rPr>
          <w:lang w:val="uk-UA"/>
        </w:rPr>
        <w:t>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14:paraId="4FE43E8A"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Навчальні ресурси:</w:t>
      </w:r>
      <w:r w:rsidRPr="001129A9">
        <w:t> </w:t>
      </w:r>
      <w:r w:rsidRPr="001129A9">
        <w:rPr>
          <w:lang w:val="uk-UA"/>
        </w:rPr>
        <w:t>складання графіків та діаграм, які ілюструють функціональні залежності результатів впливу людської діяльності на природу</w:t>
      </w:r>
    </w:p>
    <w:p w14:paraId="02402581" w14:textId="77777777" w:rsidR="00E63F10" w:rsidRPr="001129A9" w:rsidRDefault="00E63F10" w:rsidP="00E63F10">
      <w:pPr>
        <w:pStyle w:val="rvps14"/>
        <w:spacing w:before="150" w:beforeAutospacing="0" w:after="150" w:afterAutospacing="0"/>
        <w:ind w:firstLine="708"/>
        <w:jc w:val="both"/>
        <w:rPr>
          <w:b/>
          <w:i/>
          <w:lang w:val="uk-UA"/>
        </w:rPr>
      </w:pPr>
      <w:r w:rsidRPr="001129A9">
        <w:rPr>
          <w:b/>
          <w:i/>
          <w:lang w:val="uk-UA"/>
        </w:rPr>
        <w:t>Інформаційно-цифрова компетентність</w:t>
      </w:r>
    </w:p>
    <w:p w14:paraId="71EB7285"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Уміння:</w:t>
      </w:r>
      <w:r w:rsidRPr="001129A9">
        <w:t> </w:t>
      </w:r>
      <w:r w:rsidRPr="001129A9">
        <w:rPr>
          <w:lang w:val="uk-UA"/>
        </w:rPr>
        <w:t>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70953C0C" w14:textId="77777777" w:rsidR="00E63F10" w:rsidRPr="001129A9" w:rsidRDefault="00E63F10" w:rsidP="00E63F10">
      <w:pPr>
        <w:pStyle w:val="rvps14"/>
        <w:spacing w:before="150" w:beforeAutospacing="0" w:after="150" w:afterAutospacing="0"/>
        <w:ind w:firstLine="708"/>
        <w:jc w:val="both"/>
        <w:rPr>
          <w:lang w:val="uk-UA"/>
        </w:rPr>
      </w:pPr>
      <w:proofErr w:type="spellStart"/>
      <w:r w:rsidRPr="001129A9">
        <w:rPr>
          <w:rStyle w:val="rvts48"/>
          <w:bCs/>
          <w:i/>
          <w:iCs/>
        </w:rPr>
        <w:t>Ставлення</w:t>
      </w:r>
      <w:proofErr w:type="spellEnd"/>
      <w:r w:rsidRPr="001129A9">
        <w:rPr>
          <w:rStyle w:val="rvts48"/>
          <w:bCs/>
          <w:i/>
          <w:iCs/>
        </w:rPr>
        <w:t>:</w:t>
      </w:r>
      <w:r w:rsidRPr="001129A9">
        <w:t> </w:t>
      </w:r>
      <w:proofErr w:type="spellStart"/>
      <w:r w:rsidRPr="001129A9">
        <w:t>критичне</w:t>
      </w:r>
      <w:proofErr w:type="spellEnd"/>
      <w:r w:rsidRPr="001129A9">
        <w:t xml:space="preserve"> </w:t>
      </w:r>
      <w:proofErr w:type="spellStart"/>
      <w:r w:rsidRPr="001129A9">
        <w:t>осмислення</w:t>
      </w:r>
      <w:proofErr w:type="spellEnd"/>
      <w:r w:rsidRPr="001129A9">
        <w:t xml:space="preserve"> </w:t>
      </w:r>
      <w:proofErr w:type="spellStart"/>
      <w:r w:rsidRPr="001129A9">
        <w:t>інформації</w:t>
      </w:r>
      <w:proofErr w:type="spellEnd"/>
      <w:r w:rsidRPr="001129A9">
        <w:t xml:space="preserve"> та </w:t>
      </w:r>
      <w:proofErr w:type="spellStart"/>
      <w:r w:rsidRPr="001129A9">
        <w:t>джерел</w:t>
      </w:r>
      <w:proofErr w:type="spellEnd"/>
      <w:r w:rsidRPr="001129A9">
        <w:t xml:space="preserve"> </w:t>
      </w:r>
      <w:proofErr w:type="spellStart"/>
      <w:r w:rsidRPr="001129A9">
        <w:t>її</w:t>
      </w:r>
      <w:proofErr w:type="spellEnd"/>
      <w:r w:rsidRPr="001129A9">
        <w:t xml:space="preserve"> </w:t>
      </w:r>
      <w:proofErr w:type="spellStart"/>
      <w:r w:rsidRPr="001129A9">
        <w:t>отримання</w:t>
      </w:r>
      <w:proofErr w:type="spellEnd"/>
      <w:r w:rsidRPr="001129A9">
        <w:t xml:space="preserve">; </w:t>
      </w:r>
      <w:proofErr w:type="spellStart"/>
      <w:r w:rsidRPr="001129A9">
        <w:t>усвідомлення</w:t>
      </w:r>
      <w:proofErr w:type="spellEnd"/>
      <w:r w:rsidRPr="001129A9">
        <w:t xml:space="preserve"> </w:t>
      </w:r>
      <w:proofErr w:type="spellStart"/>
      <w:r w:rsidRPr="001129A9">
        <w:t>важливості</w:t>
      </w:r>
      <w:proofErr w:type="spellEnd"/>
      <w:r w:rsidRPr="001129A9">
        <w:t xml:space="preserve"> </w:t>
      </w:r>
      <w:proofErr w:type="spellStart"/>
      <w:r w:rsidRPr="001129A9">
        <w:t>інформаційних</w:t>
      </w:r>
      <w:proofErr w:type="spellEnd"/>
      <w:r w:rsidRPr="001129A9">
        <w:t xml:space="preserve"> </w:t>
      </w:r>
      <w:proofErr w:type="spellStart"/>
      <w:r w:rsidRPr="001129A9">
        <w:t>технологій</w:t>
      </w:r>
      <w:proofErr w:type="spellEnd"/>
      <w:r w:rsidRPr="001129A9">
        <w:t xml:space="preserve"> для </w:t>
      </w:r>
      <w:proofErr w:type="spellStart"/>
      <w:r w:rsidRPr="001129A9">
        <w:t>ефективного</w:t>
      </w:r>
      <w:proofErr w:type="spellEnd"/>
      <w:r w:rsidRPr="001129A9">
        <w:t xml:space="preserve"> </w:t>
      </w:r>
      <w:proofErr w:type="spellStart"/>
      <w:r w:rsidRPr="001129A9">
        <w:t>розв’язування</w:t>
      </w:r>
      <w:proofErr w:type="spellEnd"/>
      <w:r w:rsidRPr="001129A9">
        <w:t xml:space="preserve"> </w:t>
      </w:r>
      <w:proofErr w:type="spellStart"/>
      <w:r w:rsidRPr="001129A9">
        <w:t>математичних</w:t>
      </w:r>
      <w:proofErr w:type="spellEnd"/>
      <w:r w:rsidRPr="001129A9">
        <w:t xml:space="preserve"> задач.</w:t>
      </w:r>
    </w:p>
    <w:p w14:paraId="282D8023" w14:textId="77777777" w:rsidR="00E63F10" w:rsidRPr="001129A9" w:rsidRDefault="00E63F10" w:rsidP="00E63F10">
      <w:pPr>
        <w:pStyle w:val="rvps14"/>
        <w:spacing w:before="150" w:beforeAutospacing="0" w:after="150" w:afterAutospacing="0"/>
        <w:ind w:firstLine="708"/>
        <w:jc w:val="both"/>
      </w:pPr>
      <w:proofErr w:type="spellStart"/>
      <w:r w:rsidRPr="001129A9">
        <w:rPr>
          <w:rStyle w:val="rvts48"/>
          <w:bCs/>
          <w:i/>
          <w:iCs/>
        </w:rPr>
        <w:t>Навчальні</w:t>
      </w:r>
      <w:proofErr w:type="spellEnd"/>
      <w:r w:rsidRPr="001129A9">
        <w:rPr>
          <w:rStyle w:val="rvts48"/>
          <w:bCs/>
          <w:i/>
          <w:iCs/>
        </w:rPr>
        <w:t xml:space="preserve"> </w:t>
      </w:r>
      <w:proofErr w:type="spellStart"/>
      <w:r w:rsidRPr="001129A9">
        <w:rPr>
          <w:rStyle w:val="rvts48"/>
          <w:bCs/>
          <w:i/>
          <w:iCs/>
        </w:rPr>
        <w:t>ресурси</w:t>
      </w:r>
      <w:proofErr w:type="spellEnd"/>
      <w:r w:rsidRPr="001129A9">
        <w:rPr>
          <w:rStyle w:val="rvts48"/>
          <w:bCs/>
          <w:i/>
          <w:iCs/>
        </w:rPr>
        <w:t>:</w:t>
      </w:r>
      <w:r w:rsidRPr="001129A9">
        <w:t> </w:t>
      </w:r>
      <w:proofErr w:type="spellStart"/>
      <w:r w:rsidRPr="001129A9">
        <w:t>візуалізація</w:t>
      </w:r>
      <w:proofErr w:type="spellEnd"/>
      <w:r w:rsidRPr="001129A9">
        <w:t xml:space="preserve"> </w:t>
      </w:r>
      <w:proofErr w:type="spellStart"/>
      <w:r w:rsidRPr="001129A9">
        <w:t>даних</w:t>
      </w:r>
      <w:proofErr w:type="spellEnd"/>
      <w:r w:rsidRPr="001129A9">
        <w:t xml:space="preserve">, </w:t>
      </w:r>
      <w:proofErr w:type="spellStart"/>
      <w:r w:rsidRPr="001129A9">
        <w:t>побудова</w:t>
      </w:r>
      <w:proofErr w:type="spellEnd"/>
      <w:r w:rsidRPr="001129A9">
        <w:t xml:space="preserve"> </w:t>
      </w:r>
      <w:proofErr w:type="spellStart"/>
      <w:r w:rsidRPr="001129A9">
        <w:t>графіків</w:t>
      </w:r>
      <w:proofErr w:type="spellEnd"/>
      <w:r w:rsidRPr="001129A9">
        <w:t xml:space="preserve"> та </w:t>
      </w:r>
      <w:proofErr w:type="spellStart"/>
      <w:r w:rsidRPr="001129A9">
        <w:t>діаграм</w:t>
      </w:r>
      <w:proofErr w:type="spellEnd"/>
      <w:r w:rsidRPr="001129A9">
        <w:t xml:space="preserve"> за </w:t>
      </w:r>
      <w:proofErr w:type="spellStart"/>
      <w:r w:rsidRPr="001129A9">
        <w:t>допомогою</w:t>
      </w:r>
      <w:proofErr w:type="spellEnd"/>
      <w:r w:rsidRPr="001129A9">
        <w:t xml:space="preserve"> </w:t>
      </w:r>
      <w:proofErr w:type="spellStart"/>
      <w:r w:rsidRPr="001129A9">
        <w:t>програмних</w:t>
      </w:r>
      <w:proofErr w:type="spellEnd"/>
      <w:r w:rsidRPr="001129A9">
        <w:t xml:space="preserve"> </w:t>
      </w:r>
      <w:proofErr w:type="spellStart"/>
      <w:r w:rsidRPr="001129A9">
        <w:t>засобів</w:t>
      </w:r>
      <w:proofErr w:type="spellEnd"/>
    </w:p>
    <w:p w14:paraId="74998837" w14:textId="77777777" w:rsidR="00E63F10" w:rsidRPr="001129A9" w:rsidRDefault="00E63F10" w:rsidP="00E63F10">
      <w:pPr>
        <w:pStyle w:val="rvps14"/>
        <w:spacing w:before="150" w:beforeAutospacing="0" w:after="150" w:afterAutospacing="0"/>
        <w:ind w:firstLine="708"/>
        <w:jc w:val="both"/>
        <w:rPr>
          <w:b/>
          <w:i/>
        </w:rPr>
      </w:pPr>
      <w:proofErr w:type="spellStart"/>
      <w:r w:rsidRPr="001129A9">
        <w:rPr>
          <w:b/>
          <w:i/>
        </w:rPr>
        <w:t>Уміння</w:t>
      </w:r>
      <w:proofErr w:type="spellEnd"/>
      <w:r w:rsidRPr="001129A9">
        <w:rPr>
          <w:b/>
          <w:i/>
        </w:rPr>
        <w:t xml:space="preserve"> </w:t>
      </w:r>
      <w:proofErr w:type="spellStart"/>
      <w:r w:rsidRPr="001129A9">
        <w:rPr>
          <w:b/>
          <w:i/>
        </w:rPr>
        <w:t>вчитися</w:t>
      </w:r>
      <w:proofErr w:type="spellEnd"/>
      <w:r w:rsidRPr="001129A9">
        <w:rPr>
          <w:b/>
          <w:i/>
        </w:rPr>
        <w:t xml:space="preserve"> </w:t>
      </w:r>
      <w:proofErr w:type="spellStart"/>
      <w:r w:rsidRPr="001129A9">
        <w:rPr>
          <w:b/>
          <w:i/>
        </w:rPr>
        <w:t>впродовж</w:t>
      </w:r>
      <w:proofErr w:type="spellEnd"/>
      <w:r w:rsidRPr="001129A9">
        <w:rPr>
          <w:b/>
          <w:i/>
        </w:rPr>
        <w:t xml:space="preserve"> </w:t>
      </w:r>
      <w:proofErr w:type="spellStart"/>
      <w:r w:rsidRPr="001129A9">
        <w:rPr>
          <w:b/>
          <w:i/>
        </w:rPr>
        <w:t>життя</w:t>
      </w:r>
      <w:proofErr w:type="spellEnd"/>
    </w:p>
    <w:p w14:paraId="410BAD73"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lastRenderedPageBreak/>
        <w:t>Уміння:</w:t>
      </w:r>
      <w:r w:rsidRPr="001129A9">
        <w:t> </w:t>
      </w:r>
      <w:r w:rsidRPr="001129A9">
        <w:rPr>
          <w:lang w:val="uk-UA"/>
        </w:rPr>
        <w:t>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7809FE33"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Ставлення:</w:t>
      </w:r>
      <w:r w:rsidRPr="001129A9">
        <w:t> </w:t>
      </w:r>
      <w:r w:rsidRPr="001129A9">
        <w:rPr>
          <w:lang w:val="uk-UA"/>
        </w:rPr>
        <w:t>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3269DA2C"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Навчальні ресурси:</w:t>
      </w:r>
      <w:r w:rsidRPr="001129A9">
        <w:t> </w:t>
      </w:r>
      <w:r w:rsidRPr="001129A9">
        <w:rPr>
          <w:lang w:val="uk-UA"/>
        </w:rPr>
        <w:t>моделювання власної освітньої траєкторії</w:t>
      </w:r>
    </w:p>
    <w:p w14:paraId="21E39657" w14:textId="77777777" w:rsidR="00E63F10" w:rsidRPr="001129A9" w:rsidRDefault="00E63F10" w:rsidP="00E63F10">
      <w:pPr>
        <w:pStyle w:val="rvps14"/>
        <w:spacing w:before="150" w:beforeAutospacing="0" w:after="150" w:afterAutospacing="0"/>
        <w:ind w:firstLine="708"/>
        <w:jc w:val="both"/>
        <w:rPr>
          <w:b/>
          <w:i/>
          <w:lang w:val="uk-UA"/>
        </w:rPr>
      </w:pPr>
      <w:r w:rsidRPr="001129A9">
        <w:rPr>
          <w:b/>
          <w:i/>
          <w:lang w:val="uk-UA"/>
        </w:rPr>
        <w:t>Ініціативність і підприємливість</w:t>
      </w:r>
    </w:p>
    <w:p w14:paraId="330B3E9B"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Уміння:</w:t>
      </w:r>
      <w:r w:rsidRPr="001129A9">
        <w:t> </w:t>
      </w:r>
      <w:r w:rsidRPr="001129A9">
        <w:rPr>
          <w:lang w:val="uk-UA"/>
        </w:rPr>
        <w:t>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516D8039"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Ставлення:</w:t>
      </w:r>
      <w:r w:rsidRPr="001129A9">
        <w:t> </w:t>
      </w:r>
      <w:r w:rsidRPr="001129A9">
        <w:rPr>
          <w:lang w:val="uk-UA"/>
        </w:rPr>
        <w:t>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70DCE238"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Навчальні ресурси:</w:t>
      </w:r>
      <w:r w:rsidRPr="001129A9">
        <w:t> </w:t>
      </w:r>
      <w:r w:rsidRPr="001129A9">
        <w:rPr>
          <w:lang w:val="uk-UA"/>
        </w:rPr>
        <w:t>завдання підприємницького змісту (оптимізаційні задачі)</w:t>
      </w:r>
    </w:p>
    <w:p w14:paraId="64DF848A" w14:textId="77777777" w:rsidR="00E63F10" w:rsidRPr="001129A9" w:rsidRDefault="00E63F10" w:rsidP="00E63F10">
      <w:pPr>
        <w:pStyle w:val="rvps14"/>
        <w:spacing w:before="150" w:beforeAutospacing="0" w:after="150" w:afterAutospacing="0"/>
        <w:ind w:firstLine="708"/>
        <w:jc w:val="both"/>
        <w:rPr>
          <w:b/>
          <w:i/>
          <w:lang w:val="uk-UA"/>
        </w:rPr>
      </w:pPr>
      <w:r w:rsidRPr="001129A9">
        <w:rPr>
          <w:b/>
          <w:i/>
          <w:lang w:val="uk-UA"/>
        </w:rPr>
        <w:t>Соціальна і громадянська компетентності</w:t>
      </w:r>
    </w:p>
    <w:p w14:paraId="6DEC8842"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Уміння:</w:t>
      </w:r>
      <w:r w:rsidRPr="001129A9">
        <w:t> </w:t>
      </w:r>
      <w:r w:rsidRPr="001129A9">
        <w:rPr>
          <w:lang w:val="uk-UA"/>
        </w:rPr>
        <w:t>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26343BEC"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Ставлення:</w:t>
      </w:r>
      <w:r w:rsidRPr="001129A9">
        <w:t> </w:t>
      </w:r>
      <w:r w:rsidRPr="001129A9">
        <w:rPr>
          <w:lang w:val="uk-UA"/>
        </w:rPr>
        <w:t>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3CEB8E99" w14:textId="77777777" w:rsidR="00E63F10" w:rsidRPr="001129A9" w:rsidRDefault="00E63F10" w:rsidP="00E63F10">
      <w:pPr>
        <w:pStyle w:val="rvps14"/>
        <w:spacing w:before="150" w:beforeAutospacing="0" w:after="150" w:afterAutospacing="0"/>
        <w:ind w:firstLine="708"/>
        <w:jc w:val="both"/>
        <w:rPr>
          <w:lang w:val="uk-UA"/>
        </w:rPr>
      </w:pPr>
      <w:proofErr w:type="spellStart"/>
      <w:r w:rsidRPr="001129A9">
        <w:rPr>
          <w:rStyle w:val="rvts48"/>
          <w:bCs/>
          <w:i/>
          <w:iCs/>
        </w:rPr>
        <w:t>Навчальні</w:t>
      </w:r>
      <w:proofErr w:type="spellEnd"/>
      <w:r w:rsidRPr="001129A9">
        <w:rPr>
          <w:rStyle w:val="rvts48"/>
          <w:bCs/>
          <w:i/>
          <w:iCs/>
        </w:rPr>
        <w:t xml:space="preserve"> </w:t>
      </w:r>
      <w:proofErr w:type="spellStart"/>
      <w:r w:rsidRPr="001129A9">
        <w:rPr>
          <w:rStyle w:val="rvts48"/>
          <w:bCs/>
          <w:i/>
          <w:iCs/>
        </w:rPr>
        <w:t>ресурси</w:t>
      </w:r>
      <w:proofErr w:type="spellEnd"/>
      <w:r w:rsidRPr="001129A9">
        <w:rPr>
          <w:rStyle w:val="rvts48"/>
          <w:b/>
          <w:bCs/>
          <w:i/>
          <w:iCs/>
        </w:rPr>
        <w:t>:</w:t>
      </w:r>
      <w:r w:rsidRPr="001129A9">
        <w:t> </w:t>
      </w:r>
      <w:proofErr w:type="spellStart"/>
      <w:r w:rsidRPr="001129A9">
        <w:t>завдання</w:t>
      </w:r>
      <w:proofErr w:type="spellEnd"/>
      <w:r w:rsidRPr="001129A9">
        <w:t xml:space="preserve"> </w:t>
      </w:r>
      <w:proofErr w:type="spellStart"/>
      <w:r w:rsidRPr="001129A9">
        <w:t>соціального</w:t>
      </w:r>
      <w:proofErr w:type="spellEnd"/>
      <w:r w:rsidRPr="001129A9">
        <w:t xml:space="preserve"> </w:t>
      </w:r>
      <w:proofErr w:type="spellStart"/>
      <w:r w:rsidRPr="001129A9">
        <w:t>змісту</w:t>
      </w:r>
      <w:proofErr w:type="spellEnd"/>
    </w:p>
    <w:p w14:paraId="33CA5076" w14:textId="77777777" w:rsidR="00E63F10" w:rsidRPr="001129A9" w:rsidRDefault="00E63F10" w:rsidP="00E63F10">
      <w:pPr>
        <w:pStyle w:val="rvps14"/>
        <w:spacing w:before="150" w:beforeAutospacing="0" w:after="150" w:afterAutospacing="0"/>
        <w:ind w:firstLine="708"/>
        <w:jc w:val="both"/>
        <w:rPr>
          <w:b/>
          <w:i/>
        </w:rPr>
      </w:pPr>
      <w:proofErr w:type="spellStart"/>
      <w:r w:rsidRPr="001129A9">
        <w:rPr>
          <w:b/>
          <w:i/>
        </w:rPr>
        <w:t>Обізнаність</w:t>
      </w:r>
      <w:proofErr w:type="spellEnd"/>
      <w:r w:rsidRPr="001129A9">
        <w:rPr>
          <w:b/>
          <w:i/>
        </w:rPr>
        <w:t xml:space="preserve"> і </w:t>
      </w:r>
      <w:proofErr w:type="spellStart"/>
      <w:r w:rsidRPr="001129A9">
        <w:rPr>
          <w:b/>
          <w:i/>
        </w:rPr>
        <w:t>самовираження</w:t>
      </w:r>
      <w:proofErr w:type="spellEnd"/>
      <w:r w:rsidRPr="001129A9">
        <w:rPr>
          <w:b/>
          <w:i/>
        </w:rPr>
        <w:t xml:space="preserve"> у </w:t>
      </w:r>
      <w:proofErr w:type="spellStart"/>
      <w:r w:rsidRPr="001129A9">
        <w:rPr>
          <w:b/>
          <w:i/>
        </w:rPr>
        <w:t>сфері</w:t>
      </w:r>
      <w:proofErr w:type="spellEnd"/>
      <w:r w:rsidRPr="001129A9">
        <w:rPr>
          <w:b/>
          <w:i/>
        </w:rPr>
        <w:t xml:space="preserve"> </w:t>
      </w:r>
      <w:proofErr w:type="spellStart"/>
      <w:r w:rsidRPr="001129A9">
        <w:rPr>
          <w:b/>
          <w:i/>
        </w:rPr>
        <w:t>культури</w:t>
      </w:r>
      <w:proofErr w:type="spellEnd"/>
    </w:p>
    <w:p w14:paraId="737D8047"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Уміння:</w:t>
      </w:r>
      <w:r w:rsidRPr="001129A9">
        <w:rPr>
          <w:rStyle w:val="rvts48"/>
          <w:b/>
          <w:bCs/>
          <w:i/>
          <w:iCs/>
        </w:rPr>
        <w:t> </w:t>
      </w:r>
      <w:proofErr w:type="spellStart"/>
      <w:r w:rsidRPr="001129A9">
        <w:rPr>
          <w:lang w:val="uk-UA"/>
        </w:rPr>
        <w:t>грамотно</w:t>
      </w:r>
      <w:proofErr w:type="spellEnd"/>
      <w:r w:rsidRPr="001129A9">
        <w:rPr>
          <w:lang w:val="uk-UA"/>
        </w:rPr>
        <w:t xml:space="preserve"> і </w:t>
      </w:r>
      <w:proofErr w:type="spellStart"/>
      <w:r w:rsidRPr="001129A9">
        <w:rPr>
          <w:lang w:val="uk-UA"/>
        </w:rPr>
        <w:t>логічно</w:t>
      </w:r>
      <w:proofErr w:type="spellEnd"/>
      <w:r w:rsidRPr="001129A9">
        <w:rPr>
          <w:lang w:val="uk-UA"/>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30AF1396" w14:textId="77777777" w:rsidR="00E63F10" w:rsidRPr="001129A9" w:rsidRDefault="00E63F10" w:rsidP="00E63F10">
      <w:pPr>
        <w:pStyle w:val="rvps14"/>
        <w:spacing w:before="150" w:beforeAutospacing="0" w:after="150" w:afterAutospacing="0"/>
        <w:ind w:firstLine="708"/>
        <w:jc w:val="both"/>
        <w:rPr>
          <w:lang w:val="uk-UA"/>
        </w:rPr>
      </w:pPr>
      <w:proofErr w:type="spellStart"/>
      <w:r w:rsidRPr="001129A9">
        <w:rPr>
          <w:rStyle w:val="rvts48"/>
          <w:bCs/>
          <w:i/>
          <w:iCs/>
        </w:rPr>
        <w:t>Ставлення</w:t>
      </w:r>
      <w:proofErr w:type="spellEnd"/>
      <w:r w:rsidRPr="001129A9">
        <w:rPr>
          <w:rStyle w:val="rvts48"/>
          <w:bCs/>
          <w:i/>
          <w:iCs/>
        </w:rPr>
        <w:t>:</w:t>
      </w:r>
      <w:r w:rsidRPr="001129A9">
        <w:t xml:space="preserve"> культурна </w:t>
      </w:r>
      <w:proofErr w:type="spellStart"/>
      <w:r w:rsidRPr="001129A9">
        <w:t>самоідентифікація</w:t>
      </w:r>
      <w:proofErr w:type="spellEnd"/>
      <w:r w:rsidRPr="001129A9">
        <w:t xml:space="preserve">, </w:t>
      </w:r>
      <w:proofErr w:type="spellStart"/>
      <w:r w:rsidRPr="001129A9">
        <w:t>повага</w:t>
      </w:r>
      <w:proofErr w:type="spellEnd"/>
      <w:r w:rsidRPr="001129A9">
        <w:t xml:space="preserve"> до культурного </w:t>
      </w:r>
      <w:proofErr w:type="spellStart"/>
      <w:r w:rsidRPr="001129A9">
        <w:t>розмаїття</w:t>
      </w:r>
      <w:proofErr w:type="spellEnd"/>
      <w:r w:rsidRPr="001129A9">
        <w:t xml:space="preserve"> у глобальному </w:t>
      </w:r>
      <w:proofErr w:type="spellStart"/>
      <w:r w:rsidRPr="001129A9">
        <w:t>суспільстві</w:t>
      </w:r>
      <w:proofErr w:type="spellEnd"/>
      <w:r w:rsidRPr="001129A9">
        <w:t xml:space="preserve">; </w:t>
      </w:r>
      <w:proofErr w:type="spellStart"/>
      <w:r w:rsidRPr="001129A9">
        <w:t>усвідомлення</w:t>
      </w:r>
      <w:proofErr w:type="spellEnd"/>
      <w:r w:rsidRPr="001129A9">
        <w:t xml:space="preserve"> </w:t>
      </w:r>
      <w:proofErr w:type="spellStart"/>
      <w:r w:rsidRPr="001129A9">
        <w:t>впливу</w:t>
      </w:r>
      <w:proofErr w:type="spellEnd"/>
      <w:r w:rsidRPr="001129A9">
        <w:t xml:space="preserve"> </w:t>
      </w:r>
      <w:proofErr w:type="spellStart"/>
      <w:r w:rsidRPr="001129A9">
        <w:t>окремого</w:t>
      </w:r>
      <w:proofErr w:type="spellEnd"/>
      <w:r w:rsidRPr="001129A9">
        <w:t xml:space="preserve"> предмета на </w:t>
      </w:r>
      <w:proofErr w:type="spellStart"/>
      <w:r w:rsidRPr="001129A9">
        <w:t>людську</w:t>
      </w:r>
      <w:proofErr w:type="spellEnd"/>
      <w:r w:rsidRPr="001129A9">
        <w:t xml:space="preserve"> культуру та </w:t>
      </w:r>
      <w:proofErr w:type="spellStart"/>
      <w:r w:rsidRPr="001129A9">
        <w:t>розвиток</w:t>
      </w:r>
      <w:proofErr w:type="spellEnd"/>
      <w:r w:rsidRPr="001129A9">
        <w:t xml:space="preserve"> </w:t>
      </w:r>
      <w:proofErr w:type="spellStart"/>
      <w:r w:rsidRPr="001129A9">
        <w:t>суспільства</w:t>
      </w:r>
      <w:proofErr w:type="spellEnd"/>
      <w:r w:rsidRPr="001129A9">
        <w:t>.</w:t>
      </w:r>
    </w:p>
    <w:p w14:paraId="478F3BA1" w14:textId="77777777" w:rsidR="00E63F10" w:rsidRPr="001129A9" w:rsidRDefault="00E63F10" w:rsidP="00E63F10">
      <w:pPr>
        <w:pStyle w:val="rvps14"/>
        <w:spacing w:before="150" w:beforeAutospacing="0" w:after="150" w:afterAutospacing="0"/>
        <w:ind w:firstLine="708"/>
        <w:jc w:val="both"/>
        <w:rPr>
          <w:lang w:val="uk-UA"/>
        </w:rPr>
      </w:pPr>
      <w:proofErr w:type="spellStart"/>
      <w:r w:rsidRPr="001129A9">
        <w:rPr>
          <w:rStyle w:val="rvts48"/>
          <w:bCs/>
          <w:i/>
          <w:iCs/>
        </w:rPr>
        <w:t>Навчальні</w:t>
      </w:r>
      <w:proofErr w:type="spellEnd"/>
      <w:r w:rsidRPr="001129A9">
        <w:rPr>
          <w:rStyle w:val="rvts48"/>
          <w:bCs/>
          <w:i/>
          <w:iCs/>
        </w:rPr>
        <w:t xml:space="preserve"> </w:t>
      </w:r>
      <w:proofErr w:type="spellStart"/>
      <w:r w:rsidRPr="001129A9">
        <w:rPr>
          <w:rStyle w:val="rvts48"/>
          <w:bCs/>
          <w:i/>
          <w:iCs/>
        </w:rPr>
        <w:t>ресурси</w:t>
      </w:r>
      <w:proofErr w:type="spellEnd"/>
      <w:r w:rsidRPr="001129A9">
        <w:rPr>
          <w:rStyle w:val="rvts48"/>
          <w:bCs/>
          <w:i/>
          <w:iCs/>
        </w:rPr>
        <w:t>:</w:t>
      </w:r>
      <w:r w:rsidRPr="001129A9">
        <w:t> </w:t>
      </w:r>
      <w:proofErr w:type="spellStart"/>
      <w:r w:rsidRPr="001129A9">
        <w:t>математичні</w:t>
      </w:r>
      <w:proofErr w:type="spellEnd"/>
      <w:r w:rsidRPr="001129A9">
        <w:t xml:space="preserve"> </w:t>
      </w:r>
      <w:proofErr w:type="spellStart"/>
      <w:r w:rsidRPr="001129A9">
        <w:t>моделі</w:t>
      </w:r>
      <w:proofErr w:type="spellEnd"/>
      <w:r w:rsidRPr="001129A9">
        <w:t xml:space="preserve"> в </w:t>
      </w:r>
      <w:proofErr w:type="spellStart"/>
      <w:r w:rsidRPr="001129A9">
        <w:t>різних</w:t>
      </w:r>
      <w:proofErr w:type="spellEnd"/>
      <w:r w:rsidRPr="001129A9">
        <w:t xml:space="preserve"> видах </w:t>
      </w:r>
      <w:proofErr w:type="spellStart"/>
      <w:r w:rsidRPr="001129A9">
        <w:t>мистецтва</w:t>
      </w:r>
      <w:proofErr w:type="spellEnd"/>
    </w:p>
    <w:p w14:paraId="5CEF7D08" w14:textId="77777777" w:rsidR="00E63F10" w:rsidRPr="001129A9" w:rsidRDefault="00E63F10" w:rsidP="00E63F10">
      <w:pPr>
        <w:pStyle w:val="rvps14"/>
        <w:spacing w:before="150" w:beforeAutospacing="0" w:after="150" w:afterAutospacing="0"/>
        <w:ind w:firstLine="708"/>
        <w:jc w:val="both"/>
        <w:rPr>
          <w:b/>
          <w:i/>
          <w:lang w:val="uk-UA"/>
        </w:rPr>
      </w:pPr>
      <w:r w:rsidRPr="001129A9">
        <w:rPr>
          <w:b/>
          <w:i/>
          <w:lang w:val="uk-UA"/>
        </w:rPr>
        <w:t>Екологічна грамотність і здорове життя</w:t>
      </w:r>
    </w:p>
    <w:p w14:paraId="6A9C8B2C"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t>Уміння:</w:t>
      </w:r>
      <w:r w:rsidRPr="001129A9">
        <w:t> </w:t>
      </w:r>
      <w:r w:rsidRPr="001129A9">
        <w:rPr>
          <w:lang w:val="uk-UA"/>
        </w:rPr>
        <w:t>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12940D13" w14:textId="77777777" w:rsidR="00E63F10" w:rsidRPr="001129A9" w:rsidRDefault="00E63F10" w:rsidP="00E63F10">
      <w:pPr>
        <w:pStyle w:val="rvps14"/>
        <w:spacing w:before="150" w:beforeAutospacing="0" w:after="150" w:afterAutospacing="0"/>
        <w:ind w:firstLine="708"/>
        <w:jc w:val="both"/>
        <w:rPr>
          <w:lang w:val="uk-UA"/>
        </w:rPr>
      </w:pPr>
      <w:r w:rsidRPr="001129A9">
        <w:rPr>
          <w:rStyle w:val="rvts48"/>
          <w:bCs/>
          <w:i/>
          <w:iCs/>
          <w:lang w:val="uk-UA"/>
        </w:rPr>
        <w:lastRenderedPageBreak/>
        <w:t>Ставлення:</w:t>
      </w:r>
      <w:r w:rsidRPr="001129A9">
        <w:t> </w:t>
      </w:r>
      <w:r w:rsidRPr="001129A9">
        <w:rPr>
          <w:lang w:val="uk-UA"/>
        </w:rPr>
        <w:t>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p>
    <w:p w14:paraId="54C64F91" w14:textId="74E88262" w:rsidR="00E63F10" w:rsidRDefault="00E63F10" w:rsidP="00E63F10">
      <w:pPr>
        <w:pStyle w:val="rvps14"/>
        <w:spacing w:before="150" w:beforeAutospacing="0" w:after="150" w:afterAutospacing="0"/>
        <w:ind w:firstLine="708"/>
        <w:jc w:val="both"/>
        <w:rPr>
          <w:lang w:val="uk-UA"/>
        </w:rPr>
      </w:pPr>
      <w:r w:rsidRPr="001129A9">
        <w:rPr>
          <w:rStyle w:val="rvts48"/>
          <w:bCs/>
          <w:i/>
          <w:iCs/>
          <w:lang w:val="uk-UA"/>
        </w:rPr>
        <w:t>Навчальні ресурси:</w:t>
      </w:r>
      <w:r w:rsidRPr="001129A9">
        <w:t> </w:t>
      </w:r>
      <w:r w:rsidRPr="001129A9">
        <w:rPr>
          <w:lang w:val="uk-UA"/>
        </w:rPr>
        <w:t>навчальні проекти, завдання соціально-економічного, екологічного змісту; задачі, які сприяють усвідомленню цінності здорового способу життя</w:t>
      </w:r>
      <w:r w:rsidR="00EC4F1B">
        <w:rPr>
          <w:lang w:val="uk-UA"/>
        </w:rPr>
        <w:t>.</w:t>
      </w:r>
    </w:p>
    <w:p w14:paraId="56E75A52" w14:textId="77777777" w:rsidR="00E63F10" w:rsidRPr="001129A9" w:rsidRDefault="00E63F10" w:rsidP="00E63F10">
      <w:pPr>
        <w:pStyle w:val="rvps2"/>
        <w:shd w:val="clear" w:color="auto" w:fill="FFFFFF"/>
        <w:spacing w:before="0" w:beforeAutospacing="0" w:after="150" w:afterAutospacing="0"/>
        <w:ind w:firstLine="450"/>
        <w:jc w:val="both"/>
        <w:rPr>
          <w:shd w:val="clear" w:color="auto" w:fill="FFFFFF"/>
          <w:lang w:val="uk-UA"/>
        </w:rPr>
      </w:pPr>
      <w:r w:rsidRPr="001129A9">
        <w:rPr>
          <w:shd w:val="clear" w:color="auto" w:fill="FFFFFF"/>
          <w:lang w:val="uk-UA"/>
        </w:rPr>
        <w:t xml:space="preserve">Необхідною умовою формування </w:t>
      </w:r>
      <w:proofErr w:type="spellStart"/>
      <w:r w:rsidRPr="001129A9">
        <w:rPr>
          <w:shd w:val="clear" w:color="auto" w:fill="FFFFFF"/>
          <w:lang w:val="uk-UA"/>
        </w:rPr>
        <w:t>компетентностей</w:t>
      </w:r>
      <w:proofErr w:type="spellEnd"/>
      <w:r w:rsidRPr="001129A9">
        <w:rPr>
          <w:shd w:val="clear" w:color="auto" w:fill="FFFFFF"/>
          <w:lang w:val="uk-UA"/>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w:t>
      </w:r>
      <w:proofErr w:type="spellStart"/>
      <w:r w:rsidRPr="001129A9">
        <w:rPr>
          <w:shd w:val="clear" w:color="auto" w:fill="FFFFFF"/>
        </w:rPr>
        <w:t>Доцільно</w:t>
      </w:r>
      <w:proofErr w:type="spellEnd"/>
      <w:r w:rsidRPr="001129A9">
        <w:rPr>
          <w:shd w:val="clear" w:color="auto" w:fill="FFFFFF"/>
          <w:lang w:val="uk-UA"/>
        </w:rPr>
        <w:t xml:space="preserve"> </w:t>
      </w:r>
      <w:proofErr w:type="spellStart"/>
      <w:r w:rsidRPr="001129A9">
        <w:rPr>
          <w:shd w:val="clear" w:color="auto" w:fill="FFFFFF"/>
        </w:rPr>
        <w:t>створювати</w:t>
      </w:r>
      <w:proofErr w:type="spellEnd"/>
      <w:r w:rsidRPr="001129A9">
        <w:rPr>
          <w:shd w:val="clear" w:color="auto" w:fill="FFFFFF"/>
        </w:rPr>
        <w:t xml:space="preserve"> </w:t>
      </w:r>
      <w:proofErr w:type="spellStart"/>
      <w:r w:rsidRPr="001129A9">
        <w:rPr>
          <w:shd w:val="clear" w:color="auto" w:fill="FFFFFF"/>
        </w:rPr>
        <w:t>умови</w:t>
      </w:r>
      <w:proofErr w:type="spellEnd"/>
      <w:r w:rsidRPr="001129A9">
        <w:rPr>
          <w:shd w:val="clear" w:color="auto" w:fill="FFFFFF"/>
        </w:rPr>
        <w:t xml:space="preserve"> для </w:t>
      </w:r>
      <w:proofErr w:type="spellStart"/>
      <w:r w:rsidRPr="001129A9">
        <w:rPr>
          <w:shd w:val="clear" w:color="auto" w:fill="FFFFFF"/>
        </w:rPr>
        <w:t>самостійного</w:t>
      </w:r>
      <w:proofErr w:type="spellEnd"/>
      <w:r w:rsidRPr="001129A9">
        <w:rPr>
          <w:shd w:val="clear" w:color="auto" w:fill="FFFFFF"/>
        </w:rPr>
        <w:t xml:space="preserve"> </w:t>
      </w:r>
      <w:proofErr w:type="spellStart"/>
      <w:r w:rsidRPr="001129A9">
        <w:rPr>
          <w:shd w:val="clear" w:color="auto" w:fill="FFFFFF"/>
        </w:rPr>
        <w:t>виведення</w:t>
      </w:r>
      <w:proofErr w:type="spellEnd"/>
      <w:r w:rsidRPr="001129A9">
        <w:rPr>
          <w:shd w:val="clear" w:color="auto" w:fill="FFFFFF"/>
        </w:rPr>
        <w:t xml:space="preserve"> нового </w:t>
      </w:r>
      <w:proofErr w:type="spellStart"/>
      <w:r w:rsidRPr="001129A9">
        <w:rPr>
          <w:shd w:val="clear" w:color="auto" w:fill="FFFFFF"/>
        </w:rPr>
        <w:t>знання</w:t>
      </w:r>
      <w:proofErr w:type="spellEnd"/>
      <w:r w:rsidRPr="001129A9">
        <w:rPr>
          <w:shd w:val="clear" w:color="auto" w:fill="FFFFFF"/>
        </w:rPr>
        <w:t xml:space="preserve">, </w:t>
      </w:r>
      <w:proofErr w:type="spellStart"/>
      <w:r w:rsidRPr="001129A9">
        <w:rPr>
          <w:shd w:val="clear" w:color="auto" w:fill="FFFFFF"/>
        </w:rPr>
        <w:t>перевірці</w:t>
      </w:r>
      <w:proofErr w:type="spellEnd"/>
      <w:r w:rsidRPr="001129A9">
        <w:rPr>
          <w:shd w:val="clear" w:color="auto" w:fill="FFFFFF"/>
        </w:rPr>
        <w:t xml:space="preserve"> </w:t>
      </w:r>
      <w:proofErr w:type="spellStart"/>
      <w:r w:rsidRPr="001129A9">
        <w:rPr>
          <w:shd w:val="clear" w:color="auto" w:fill="FFFFFF"/>
        </w:rPr>
        <w:t>його</w:t>
      </w:r>
      <w:proofErr w:type="spellEnd"/>
      <w:r w:rsidRPr="001129A9">
        <w:rPr>
          <w:shd w:val="clear" w:color="auto" w:fill="FFFFFF"/>
        </w:rPr>
        <w:t xml:space="preserve"> на </w:t>
      </w:r>
      <w:proofErr w:type="spellStart"/>
      <w:r w:rsidRPr="001129A9">
        <w:rPr>
          <w:shd w:val="clear" w:color="auto" w:fill="FFFFFF"/>
        </w:rPr>
        <w:t>практиці</w:t>
      </w:r>
      <w:proofErr w:type="spellEnd"/>
      <w:r w:rsidRPr="001129A9">
        <w:rPr>
          <w:shd w:val="clear" w:color="auto" w:fill="FFFFFF"/>
        </w:rPr>
        <w:t xml:space="preserve"> і </w:t>
      </w:r>
      <w:proofErr w:type="spellStart"/>
      <w:r w:rsidRPr="001129A9">
        <w:rPr>
          <w:shd w:val="clear" w:color="auto" w:fill="FFFFFF"/>
        </w:rPr>
        <w:t>встановлення</w:t>
      </w:r>
      <w:proofErr w:type="spellEnd"/>
      <w:r w:rsidRPr="001129A9">
        <w:rPr>
          <w:shd w:val="clear" w:color="auto" w:fill="FFFFFF"/>
        </w:rPr>
        <w:t xml:space="preserve"> причинно-</w:t>
      </w:r>
      <w:proofErr w:type="spellStart"/>
      <w:r w:rsidRPr="001129A9">
        <w:rPr>
          <w:shd w:val="clear" w:color="auto" w:fill="FFFFFF"/>
        </w:rPr>
        <w:t>наслідкових</w:t>
      </w:r>
      <w:proofErr w:type="spellEnd"/>
      <w:r w:rsidRPr="001129A9">
        <w:rPr>
          <w:shd w:val="clear" w:color="auto" w:fill="FFFFFF"/>
        </w:rPr>
        <w:t xml:space="preserve"> </w:t>
      </w:r>
      <w:proofErr w:type="spellStart"/>
      <w:r w:rsidRPr="001129A9">
        <w:rPr>
          <w:shd w:val="clear" w:color="auto" w:fill="FFFFFF"/>
        </w:rPr>
        <w:t>зв’язків</w:t>
      </w:r>
      <w:proofErr w:type="spellEnd"/>
      <w:r w:rsidRPr="001129A9">
        <w:rPr>
          <w:shd w:val="clear" w:color="auto" w:fill="FFFFFF"/>
        </w:rPr>
        <w:t xml:space="preserve"> шляхом </w:t>
      </w:r>
      <w:proofErr w:type="spellStart"/>
      <w:r w:rsidRPr="001129A9">
        <w:rPr>
          <w:shd w:val="clear" w:color="auto" w:fill="FFFFFF"/>
        </w:rPr>
        <w:t>створення</w:t>
      </w:r>
      <w:proofErr w:type="spellEnd"/>
      <w:r w:rsidRPr="001129A9">
        <w:rPr>
          <w:shd w:val="clear" w:color="auto" w:fill="FFFFFF"/>
        </w:rPr>
        <w:t xml:space="preserve"> </w:t>
      </w:r>
      <w:proofErr w:type="spellStart"/>
      <w:r w:rsidRPr="001129A9">
        <w:rPr>
          <w:shd w:val="clear" w:color="auto" w:fill="FFFFFF"/>
        </w:rPr>
        <w:t>проблемних</w:t>
      </w:r>
      <w:proofErr w:type="spellEnd"/>
      <w:r w:rsidRPr="001129A9">
        <w:rPr>
          <w:shd w:val="clear" w:color="auto" w:fill="FFFFFF"/>
        </w:rPr>
        <w:t xml:space="preserve"> </w:t>
      </w:r>
      <w:proofErr w:type="spellStart"/>
      <w:r w:rsidRPr="001129A9">
        <w:rPr>
          <w:shd w:val="clear" w:color="auto" w:fill="FFFFFF"/>
        </w:rPr>
        <w:t>ситуацій</w:t>
      </w:r>
      <w:proofErr w:type="spellEnd"/>
      <w:r w:rsidRPr="001129A9">
        <w:rPr>
          <w:shd w:val="clear" w:color="auto" w:fill="FFFFFF"/>
        </w:rPr>
        <w:t xml:space="preserve">, </w:t>
      </w:r>
      <w:proofErr w:type="spellStart"/>
      <w:r w:rsidRPr="001129A9">
        <w:rPr>
          <w:shd w:val="clear" w:color="auto" w:fill="FFFFFF"/>
        </w:rPr>
        <w:t>організації</w:t>
      </w:r>
      <w:proofErr w:type="spellEnd"/>
      <w:r w:rsidRPr="001129A9">
        <w:rPr>
          <w:shd w:val="clear" w:color="auto" w:fill="FFFFFF"/>
        </w:rPr>
        <w:t xml:space="preserve"> </w:t>
      </w:r>
      <w:proofErr w:type="spellStart"/>
      <w:r w:rsidRPr="001129A9">
        <w:rPr>
          <w:shd w:val="clear" w:color="auto" w:fill="FFFFFF"/>
        </w:rPr>
        <w:t>спостережень</w:t>
      </w:r>
      <w:proofErr w:type="spellEnd"/>
      <w:r w:rsidRPr="001129A9">
        <w:rPr>
          <w:shd w:val="clear" w:color="auto" w:fill="FFFFFF"/>
        </w:rPr>
        <w:t xml:space="preserve">, </w:t>
      </w:r>
      <w:proofErr w:type="spellStart"/>
      <w:r w:rsidRPr="001129A9">
        <w:rPr>
          <w:shd w:val="clear" w:color="auto" w:fill="FFFFFF"/>
        </w:rPr>
        <w:t>дослідів</w:t>
      </w:r>
      <w:proofErr w:type="spellEnd"/>
      <w:r w:rsidRPr="001129A9">
        <w:rPr>
          <w:shd w:val="clear" w:color="auto" w:fill="FFFFFF"/>
        </w:rPr>
        <w:t xml:space="preserve"> та </w:t>
      </w:r>
      <w:proofErr w:type="spellStart"/>
      <w:r w:rsidRPr="001129A9">
        <w:rPr>
          <w:shd w:val="clear" w:color="auto" w:fill="FFFFFF"/>
        </w:rPr>
        <w:t>інших</w:t>
      </w:r>
      <w:proofErr w:type="spellEnd"/>
      <w:r w:rsidRPr="001129A9">
        <w:rPr>
          <w:shd w:val="clear" w:color="auto" w:fill="FFFFFF"/>
        </w:rPr>
        <w:t xml:space="preserve"> </w:t>
      </w:r>
      <w:proofErr w:type="spellStart"/>
      <w:r w:rsidRPr="001129A9">
        <w:rPr>
          <w:shd w:val="clear" w:color="auto" w:fill="FFFFFF"/>
        </w:rPr>
        <w:t>видів</w:t>
      </w:r>
      <w:proofErr w:type="spellEnd"/>
      <w:r w:rsidRPr="001129A9">
        <w:rPr>
          <w:shd w:val="clear" w:color="auto" w:fill="FFFFFF"/>
        </w:rPr>
        <w:t xml:space="preserve"> </w:t>
      </w:r>
      <w:proofErr w:type="spellStart"/>
      <w:r w:rsidRPr="001129A9">
        <w:rPr>
          <w:shd w:val="clear" w:color="auto" w:fill="FFFFFF"/>
        </w:rPr>
        <w:t>діяльності</w:t>
      </w:r>
      <w:proofErr w:type="spellEnd"/>
      <w:r w:rsidRPr="001129A9">
        <w:rPr>
          <w:shd w:val="clear" w:color="auto" w:fill="FFFFFF"/>
        </w:rPr>
        <w:t xml:space="preserve">. </w:t>
      </w:r>
    </w:p>
    <w:p w14:paraId="0480E42B" w14:textId="77777777" w:rsidR="00E63F10" w:rsidRPr="001129A9" w:rsidRDefault="00E63F10" w:rsidP="00E63F10">
      <w:pPr>
        <w:pStyle w:val="rvps2"/>
        <w:shd w:val="clear" w:color="auto" w:fill="FFFFFF"/>
        <w:spacing w:before="0" w:beforeAutospacing="0" w:after="150" w:afterAutospacing="0"/>
        <w:ind w:firstLine="450"/>
        <w:jc w:val="both"/>
        <w:rPr>
          <w:lang w:val="uk-UA"/>
        </w:rPr>
      </w:pPr>
      <w:r w:rsidRPr="001129A9">
        <w:rPr>
          <w:shd w:val="clear" w:color="auto" w:fill="FFFFFF"/>
          <w:lang w:val="uk-UA"/>
        </w:rPr>
        <w:t xml:space="preserve">Формуванню ключових </w:t>
      </w:r>
      <w:proofErr w:type="spellStart"/>
      <w:r w:rsidRPr="001129A9">
        <w:rPr>
          <w:shd w:val="clear" w:color="auto" w:fill="FFFFFF"/>
          <w:lang w:val="uk-UA"/>
        </w:rPr>
        <w:t>компетентностей</w:t>
      </w:r>
      <w:proofErr w:type="spellEnd"/>
      <w:r w:rsidRPr="001129A9">
        <w:rPr>
          <w:shd w:val="clear" w:color="auto" w:fill="FFFFFF"/>
          <w:lang w:val="uk-UA"/>
        </w:rPr>
        <w:t xml:space="preserve"> сприяє встановлення та реалізація в освітньому процесі міжпредметних і </w:t>
      </w:r>
      <w:proofErr w:type="spellStart"/>
      <w:r w:rsidRPr="001129A9">
        <w:rPr>
          <w:shd w:val="clear" w:color="auto" w:fill="FFFFFF"/>
          <w:lang w:val="uk-UA"/>
        </w:rPr>
        <w:t>внутрішньопредметних</w:t>
      </w:r>
      <w:proofErr w:type="spellEnd"/>
      <w:r w:rsidRPr="001129A9">
        <w:rPr>
          <w:shd w:val="clear" w:color="auto" w:fill="FFFFFF"/>
          <w:lang w:val="uk-UA"/>
        </w:rPr>
        <w:t xml:space="preserve"> </w:t>
      </w:r>
      <w:proofErr w:type="spellStart"/>
      <w:r w:rsidRPr="001129A9">
        <w:rPr>
          <w:shd w:val="clear" w:color="auto" w:fill="FFFFFF"/>
          <w:lang w:val="uk-UA"/>
        </w:rPr>
        <w:t>зв’язків</w:t>
      </w:r>
      <w:proofErr w:type="spellEnd"/>
      <w:r w:rsidRPr="001129A9">
        <w:rPr>
          <w:shd w:val="clear" w:color="auto" w:fill="FFFFFF"/>
          <w:lang w:val="uk-UA"/>
        </w:rPr>
        <w:t xml:space="preserve">, а саме: </w:t>
      </w:r>
      <w:proofErr w:type="spellStart"/>
      <w:r w:rsidRPr="001129A9">
        <w:rPr>
          <w:shd w:val="clear" w:color="auto" w:fill="FFFFFF"/>
          <w:lang w:val="uk-UA"/>
        </w:rPr>
        <w:t>змістово</w:t>
      </w:r>
      <w:proofErr w:type="spellEnd"/>
      <w:r w:rsidRPr="001129A9">
        <w:rPr>
          <w:shd w:val="clear" w:color="auto" w:fill="FFFFFF"/>
          <w:lang w:val="uk-UA"/>
        </w:rPr>
        <w:t xml:space="preserve">-інформаційних,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w:t>
      </w:r>
      <w:proofErr w:type="spellStart"/>
      <w:r w:rsidRPr="001129A9">
        <w:rPr>
          <w:shd w:val="clear" w:color="auto" w:fill="FFFFFF"/>
        </w:rPr>
        <w:t>Учні</w:t>
      </w:r>
      <w:proofErr w:type="spellEnd"/>
      <w:r w:rsidRPr="001129A9">
        <w:rPr>
          <w:shd w:val="clear" w:color="auto" w:fill="FFFFFF"/>
        </w:rPr>
        <w:t xml:space="preserve"> </w:t>
      </w:r>
      <w:proofErr w:type="spellStart"/>
      <w:r w:rsidRPr="001129A9">
        <w:rPr>
          <w:shd w:val="clear" w:color="auto" w:fill="FFFFFF"/>
        </w:rPr>
        <w:t>набувають</w:t>
      </w:r>
      <w:proofErr w:type="spellEnd"/>
      <w:r w:rsidRPr="001129A9">
        <w:rPr>
          <w:shd w:val="clear" w:color="auto" w:fill="FFFFFF"/>
        </w:rPr>
        <w:t xml:space="preserve"> </w:t>
      </w:r>
      <w:proofErr w:type="spellStart"/>
      <w:r w:rsidRPr="001129A9">
        <w:rPr>
          <w:shd w:val="clear" w:color="auto" w:fill="FFFFFF"/>
        </w:rPr>
        <w:t>досвіду</w:t>
      </w:r>
      <w:proofErr w:type="spellEnd"/>
      <w:r w:rsidRPr="001129A9">
        <w:rPr>
          <w:shd w:val="clear" w:color="auto" w:fill="FFFFFF"/>
        </w:rPr>
        <w:t xml:space="preserve"> </w:t>
      </w:r>
      <w:proofErr w:type="spellStart"/>
      <w:r w:rsidRPr="001129A9">
        <w:rPr>
          <w:shd w:val="clear" w:color="auto" w:fill="FFFFFF"/>
        </w:rPr>
        <w:t>застосування</w:t>
      </w:r>
      <w:proofErr w:type="spellEnd"/>
      <w:r w:rsidRPr="001129A9">
        <w:rPr>
          <w:shd w:val="clear" w:color="auto" w:fill="FFFFFF"/>
        </w:rPr>
        <w:t xml:space="preserve"> </w:t>
      </w:r>
      <w:proofErr w:type="spellStart"/>
      <w:r w:rsidRPr="001129A9">
        <w:rPr>
          <w:shd w:val="clear" w:color="auto" w:fill="FFFFFF"/>
        </w:rPr>
        <w:t>знань</w:t>
      </w:r>
      <w:proofErr w:type="spellEnd"/>
      <w:r w:rsidRPr="001129A9">
        <w:rPr>
          <w:shd w:val="clear" w:color="auto" w:fill="FFFFFF"/>
        </w:rPr>
        <w:t xml:space="preserve"> на </w:t>
      </w:r>
      <w:proofErr w:type="spellStart"/>
      <w:r w:rsidRPr="001129A9">
        <w:rPr>
          <w:shd w:val="clear" w:color="auto" w:fill="FFFFFF"/>
        </w:rPr>
        <w:t>практиці</w:t>
      </w:r>
      <w:proofErr w:type="spellEnd"/>
      <w:r w:rsidRPr="001129A9">
        <w:rPr>
          <w:shd w:val="clear" w:color="auto" w:fill="FFFFFF"/>
        </w:rPr>
        <w:t xml:space="preserve"> та </w:t>
      </w:r>
      <w:proofErr w:type="spellStart"/>
      <w:r w:rsidRPr="001129A9">
        <w:rPr>
          <w:shd w:val="clear" w:color="auto" w:fill="FFFFFF"/>
        </w:rPr>
        <w:t>перенесення</w:t>
      </w:r>
      <w:proofErr w:type="spellEnd"/>
      <w:r w:rsidRPr="001129A9">
        <w:rPr>
          <w:shd w:val="clear" w:color="auto" w:fill="FFFFFF"/>
        </w:rPr>
        <w:t xml:space="preserve"> </w:t>
      </w:r>
      <w:proofErr w:type="spellStart"/>
      <w:r w:rsidRPr="001129A9">
        <w:rPr>
          <w:shd w:val="clear" w:color="auto" w:fill="FFFFFF"/>
        </w:rPr>
        <w:t>їх</w:t>
      </w:r>
      <w:proofErr w:type="spellEnd"/>
      <w:r w:rsidRPr="001129A9">
        <w:rPr>
          <w:shd w:val="clear" w:color="auto" w:fill="FFFFFF"/>
        </w:rPr>
        <w:t xml:space="preserve"> в </w:t>
      </w:r>
      <w:proofErr w:type="spellStart"/>
      <w:r w:rsidRPr="001129A9">
        <w:rPr>
          <w:shd w:val="clear" w:color="auto" w:fill="FFFFFF"/>
        </w:rPr>
        <w:t>нові</w:t>
      </w:r>
      <w:proofErr w:type="spellEnd"/>
      <w:r w:rsidRPr="001129A9">
        <w:rPr>
          <w:shd w:val="clear" w:color="auto" w:fill="FFFFFF"/>
        </w:rPr>
        <w:t xml:space="preserve"> </w:t>
      </w:r>
      <w:proofErr w:type="spellStart"/>
      <w:r w:rsidRPr="001129A9">
        <w:rPr>
          <w:shd w:val="clear" w:color="auto" w:fill="FFFFFF"/>
        </w:rPr>
        <w:t>ситуації</w:t>
      </w:r>
      <w:proofErr w:type="spellEnd"/>
      <w:r w:rsidRPr="001129A9">
        <w:rPr>
          <w:shd w:val="clear" w:color="auto" w:fill="FFFFFF"/>
        </w:rPr>
        <w:t>.</w:t>
      </w:r>
    </w:p>
    <w:p w14:paraId="4784AF7A" w14:textId="581D4ADB" w:rsidR="00E63F10" w:rsidRPr="001129A9" w:rsidRDefault="008724E0" w:rsidP="00E63F10">
      <w:pPr>
        <w:pStyle w:val="rvps2"/>
        <w:shd w:val="clear" w:color="auto" w:fill="FFFFFF"/>
        <w:spacing w:before="0" w:beforeAutospacing="0" w:after="150" w:afterAutospacing="0"/>
        <w:ind w:firstLine="450"/>
        <w:jc w:val="center"/>
        <w:rPr>
          <w:rStyle w:val="rvts11"/>
          <w:b/>
          <w:iCs/>
          <w:lang w:val="uk-UA"/>
        </w:rPr>
      </w:pPr>
      <w:bookmarkStart w:id="15" w:name="n66"/>
      <w:bookmarkEnd w:id="15"/>
      <w:r>
        <w:rPr>
          <w:rStyle w:val="rvts11"/>
          <w:b/>
          <w:iCs/>
          <w:lang w:val="uk-UA"/>
        </w:rPr>
        <w:t xml:space="preserve">5. </w:t>
      </w:r>
      <w:r w:rsidR="00E63F10" w:rsidRPr="001129A9">
        <w:rPr>
          <w:rStyle w:val="rvts11"/>
          <w:b/>
          <w:iCs/>
          <w:lang w:val="uk-UA"/>
        </w:rPr>
        <w:t>Форми  організації освітнього процесу</w:t>
      </w:r>
    </w:p>
    <w:p w14:paraId="484CB1A3" w14:textId="77777777" w:rsidR="00E63F10" w:rsidRPr="001129A9" w:rsidRDefault="00E63F10" w:rsidP="00E63F10">
      <w:pPr>
        <w:pStyle w:val="aa"/>
        <w:spacing w:after="120" w:line="240" w:lineRule="auto"/>
        <w:ind w:left="115" w:right="110" w:firstLine="567"/>
        <w:jc w:val="both"/>
      </w:pPr>
      <w:r w:rsidRPr="001129A9">
        <w:t xml:space="preserve">Організація освітнього процесу може </w:t>
      </w:r>
      <w:proofErr w:type="spellStart"/>
      <w:r w:rsidRPr="001129A9">
        <w:t>здійснюватись</w:t>
      </w:r>
      <w:proofErr w:type="spellEnd"/>
      <w:r w:rsidRPr="001129A9">
        <w:t xml:space="preserve"> в очному і дистанційному режимах, або за змішаною формою, що поєднує очний і дистанційний режими. Таке поєднання можливе, зокрема, для різних груп одного класу: частина учнів класу навчаються очно, інша – дистанційно в асинхронному режимі, з можливістю надання учням підтримки шляхом проведення консультацій в синхронному режимі. При цьому для учнів визначається черговість очного та дистанційного навчання з метою забезпечення рівних умов для здобуття освіти.</w:t>
      </w:r>
    </w:p>
    <w:p w14:paraId="41479DA5" w14:textId="31130CC6" w:rsidR="00E63F10" w:rsidRPr="001129A9" w:rsidRDefault="001A5394" w:rsidP="00E63F10">
      <w:pPr>
        <w:pStyle w:val="aa"/>
        <w:spacing w:after="120" w:line="240" w:lineRule="auto"/>
        <w:ind w:left="115" w:right="110" w:firstLine="567"/>
        <w:jc w:val="both"/>
      </w:pPr>
      <w:r w:rsidRPr="001129A9">
        <w:t xml:space="preserve">У разі нестачі в шкільному укритті </w:t>
      </w:r>
      <w:r w:rsidR="00E63F10" w:rsidRPr="001129A9">
        <w:t xml:space="preserve">місць для всіх учасників освітнього процесу, можлива організація навчання по змінах або переведення навчання з окремих предметів на дистанційну форму. Рішення приймається за участю батьків. Якщо батьки не погоджуються з очною формою навчання, вони можуть обрати дистанційну форму або індивідуальний графік навчання, або перевести дитину на </w:t>
      </w:r>
      <w:proofErr w:type="spellStart"/>
      <w:r w:rsidR="00E63F10" w:rsidRPr="001129A9">
        <w:t>екстернатну</w:t>
      </w:r>
      <w:proofErr w:type="spellEnd"/>
      <w:r w:rsidR="00E63F10" w:rsidRPr="001129A9">
        <w:t xml:space="preserve"> форму навчання. </w:t>
      </w:r>
    </w:p>
    <w:p w14:paraId="73779E34" w14:textId="6384B621" w:rsidR="00E63F10" w:rsidRPr="001129A9" w:rsidRDefault="00E63F10" w:rsidP="00E63F10">
      <w:pPr>
        <w:pStyle w:val="aa"/>
        <w:spacing w:after="120" w:line="240" w:lineRule="auto"/>
        <w:ind w:left="115" w:right="110" w:firstLine="567"/>
        <w:jc w:val="both"/>
      </w:pPr>
      <w:r w:rsidRPr="001129A9">
        <w:t xml:space="preserve">Форма організації освітнього процесу може змінюватися впродовж навчального року в залежності від безпекової ситуації у населеному пункті. </w:t>
      </w:r>
    </w:p>
    <w:p w14:paraId="4EFD13DF" w14:textId="77777777" w:rsidR="00E63F10" w:rsidRPr="001129A9" w:rsidRDefault="00E63F10" w:rsidP="00E63F10">
      <w:pPr>
        <w:spacing w:after="120" w:line="240" w:lineRule="auto"/>
        <w:ind w:firstLine="567"/>
        <w:jc w:val="both"/>
        <w:rPr>
          <w:rFonts w:ascii="Times New Roman" w:hAnsi="Times New Roman" w:cs="Times New Roman"/>
          <w:sz w:val="24"/>
          <w:szCs w:val="24"/>
          <w:lang w:val="uk-UA"/>
        </w:rPr>
      </w:pPr>
      <w:r w:rsidRPr="001129A9">
        <w:rPr>
          <w:rFonts w:ascii="Times New Roman" w:hAnsi="Times New Roman" w:cs="Times New Roman"/>
          <w:sz w:val="24"/>
          <w:szCs w:val="24"/>
          <w:lang w:val="uk-UA"/>
        </w:rPr>
        <w:t xml:space="preserve">За потреби заклад освіти може організувати індивідуальні форми здобуття освіти (зокрема </w:t>
      </w:r>
      <w:proofErr w:type="spellStart"/>
      <w:r w:rsidRPr="001129A9">
        <w:rPr>
          <w:rFonts w:ascii="Times New Roman" w:hAnsi="Times New Roman" w:cs="Times New Roman"/>
          <w:sz w:val="24"/>
          <w:szCs w:val="24"/>
          <w:shd w:val="clear" w:color="auto" w:fill="FFFFFF"/>
          <w:lang w:val="uk-UA"/>
        </w:rPr>
        <w:t>екстернатну</w:t>
      </w:r>
      <w:proofErr w:type="spellEnd"/>
      <w:r w:rsidRPr="001129A9">
        <w:rPr>
          <w:rFonts w:ascii="Times New Roman" w:hAnsi="Times New Roman" w:cs="Times New Roman"/>
          <w:sz w:val="24"/>
          <w:szCs w:val="24"/>
          <w:shd w:val="clear" w:color="auto" w:fill="FFFFFF"/>
          <w:lang w:val="uk-UA"/>
        </w:rPr>
        <w:t>, сімейну (домашню), педагогічний патронаж</w:t>
      </w:r>
      <w:r w:rsidRPr="001129A9">
        <w:rPr>
          <w:rFonts w:ascii="Times New Roman" w:hAnsi="Times New Roman" w:cs="Times New Roman"/>
          <w:sz w:val="24"/>
          <w:szCs w:val="24"/>
          <w:lang w:val="uk-UA"/>
        </w:rPr>
        <w:t xml:space="preserve">), реалізовувати індивідуальну освітню траєкторію учня. </w:t>
      </w:r>
    </w:p>
    <w:p w14:paraId="5DF029E7" w14:textId="77777777" w:rsidR="00E63F10" w:rsidRPr="001129A9" w:rsidRDefault="00E63F10" w:rsidP="00E63F10">
      <w:pPr>
        <w:pStyle w:val="rvps2"/>
        <w:shd w:val="clear" w:color="auto" w:fill="FFFFFF"/>
        <w:spacing w:before="0" w:beforeAutospacing="0" w:after="0" w:afterAutospacing="0"/>
        <w:ind w:firstLine="450"/>
        <w:jc w:val="both"/>
      </w:pPr>
      <w:proofErr w:type="spellStart"/>
      <w:r w:rsidRPr="001129A9">
        <w:t>Основними</w:t>
      </w:r>
      <w:proofErr w:type="spellEnd"/>
      <w:r w:rsidRPr="001129A9">
        <w:t xml:space="preserve"> формами </w:t>
      </w:r>
      <w:proofErr w:type="spellStart"/>
      <w:r w:rsidRPr="001129A9">
        <w:t>організації</w:t>
      </w:r>
      <w:proofErr w:type="spellEnd"/>
      <w:r w:rsidRPr="001129A9">
        <w:t xml:space="preserve"> </w:t>
      </w:r>
      <w:proofErr w:type="spellStart"/>
      <w:r w:rsidRPr="001129A9">
        <w:t>освітнього</w:t>
      </w:r>
      <w:proofErr w:type="spellEnd"/>
      <w:r w:rsidRPr="001129A9">
        <w:t xml:space="preserve"> </w:t>
      </w:r>
      <w:proofErr w:type="spellStart"/>
      <w:r w:rsidRPr="001129A9">
        <w:t>процесу</w:t>
      </w:r>
      <w:proofErr w:type="spellEnd"/>
      <w:r w:rsidRPr="001129A9">
        <w:t xml:space="preserve"> є </w:t>
      </w:r>
      <w:proofErr w:type="spellStart"/>
      <w:r w:rsidRPr="001129A9">
        <w:t>різні</w:t>
      </w:r>
      <w:proofErr w:type="spellEnd"/>
      <w:r w:rsidRPr="001129A9">
        <w:t xml:space="preserve"> типи уроку:</w:t>
      </w:r>
    </w:p>
    <w:p w14:paraId="61845F3A" w14:textId="77777777" w:rsidR="00E63F10" w:rsidRPr="001129A9" w:rsidRDefault="00E63F10" w:rsidP="00E63F10">
      <w:pPr>
        <w:pStyle w:val="rvps2"/>
        <w:shd w:val="clear" w:color="auto" w:fill="FFFFFF"/>
        <w:spacing w:before="0" w:beforeAutospacing="0" w:after="0" w:afterAutospacing="0"/>
        <w:ind w:firstLine="450"/>
        <w:jc w:val="both"/>
      </w:pPr>
      <w:bookmarkStart w:id="16" w:name="n67"/>
      <w:bookmarkEnd w:id="16"/>
      <w:r w:rsidRPr="001129A9">
        <w:t xml:space="preserve">- </w:t>
      </w:r>
      <w:proofErr w:type="spellStart"/>
      <w:r w:rsidRPr="001129A9">
        <w:t>формування</w:t>
      </w:r>
      <w:proofErr w:type="spellEnd"/>
      <w:r w:rsidRPr="001129A9">
        <w:t xml:space="preserve"> компетентностей;</w:t>
      </w:r>
    </w:p>
    <w:p w14:paraId="2E462BE2" w14:textId="77777777" w:rsidR="00E63F10" w:rsidRPr="001129A9" w:rsidRDefault="00E63F10" w:rsidP="00E63F10">
      <w:pPr>
        <w:pStyle w:val="rvps2"/>
        <w:shd w:val="clear" w:color="auto" w:fill="FFFFFF"/>
        <w:spacing w:before="0" w:beforeAutospacing="0" w:after="0" w:afterAutospacing="0"/>
        <w:ind w:firstLine="450"/>
        <w:jc w:val="both"/>
      </w:pPr>
      <w:bookmarkStart w:id="17" w:name="n68"/>
      <w:bookmarkEnd w:id="17"/>
      <w:r w:rsidRPr="001129A9">
        <w:t xml:space="preserve">- </w:t>
      </w:r>
      <w:proofErr w:type="spellStart"/>
      <w:r w:rsidRPr="001129A9">
        <w:t>розвитку</w:t>
      </w:r>
      <w:proofErr w:type="spellEnd"/>
      <w:r w:rsidRPr="001129A9">
        <w:t xml:space="preserve"> компетентностей;</w:t>
      </w:r>
    </w:p>
    <w:p w14:paraId="550E4196" w14:textId="77777777" w:rsidR="00E63F10" w:rsidRPr="001129A9" w:rsidRDefault="00E63F10" w:rsidP="00E63F10">
      <w:pPr>
        <w:pStyle w:val="rvps2"/>
        <w:shd w:val="clear" w:color="auto" w:fill="FFFFFF"/>
        <w:spacing w:before="0" w:beforeAutospacing="0" w:after="0" w:afterAutospacing="0"/>
        <w:ind w:firstLine="450"/>
        <w:jc w:val="both"/>
      </w:pPr>
      <w:bookmarkStart w:id="18" w:name="n69"/>
      <w:bookmarkEnd w:id="18"/>
      <w:r w:rsidRPr="001129A9">
        <w:t xml:space="preserve">- </w:t>
      </w:r>
      <w:proofErr w:type="spellStart"/>
      <w:r w:rsidRPr="001129A9">
        <w:t>перевірки</w:t>
      </w:r>
      <w:proofErr w:type="spellEnd"/>
      <w:r w:rsidRPr="001129A9">
        <w:t xml:space="preserve"> та/</w:t>
      </w:r>
      <w:proofErr w:type="spellStart"/>
      <w:r w:rsidRPr="001129A9">
        <w:t>або</w:t>
      </w:r>
      <w:proofErr w:type="spellEnd"/>
      <w:r w:rsidRPr="001129A9">
        <w:t xml:space="preserve"> </w:t>
      </w:r>
      <w:proofErr w:type="spellStart"/>
      <w:r w:rsidRPr="001129A9">
        <w:t>оцінювання</w:t>
      </w:r>
      <w:proofErr w:type="spellEnd"/>
      <w:r w:rsidRPr="001129A9">
        <w:t xml:space="preserve"> </w:t>
      </w:r>
      <w:proofErr w:type="spellStart"/>
      <w:r w:rsidRPr="001129A9">
        <w:t>досягнення</w:t>
      </w:r>
      <w:proofErr w:type="spellEnd"/>
      <w:r w:rsidRPr="001129A9">
        <w:t xml:space="preserve"> компетентностей;</w:t>
      </w:r>
    </w:p>
    <w:p w14:paraId="1EF6F215" w14:textId="77777777" w:rsidR="00E63F10" w:rsidRPr="001129A9" w:rsidRDefault="00E63F10" w:rsidP="00E63F10">
      <w:pPr>
        <w:pStyle w:val="rvps2"/>
        <w:shd w:val="clear" w:color="auto" w:fill="FFFFFF"/>
        <w:spacing w:before="0" w:beforeAutospacing="0" w:after="0" w:afterAutospacing="0"/>
        <w:ind w:firstLine="450"/>
        <w:jc w:val="both"/>
      </w:pPr>
      <w:bookmarkStart w:id="19" w:name="n70"/>
      <w:bookmarkEnd w:id="19"/>
      <w:r w:rsidRPr="001129A9">
        <w:t xml:space="preserve">- </w:t>
      </w:r>
      <w:proofErr w:type="spellStart"/>
      <w:r w:rsidRPr="001129A9">
        <w:t>корекції</w:t>
      </w:r>
      <w:proofErr w:type="spellEnd"/>
      <w:r w:rsidRPr="001129A9">
        <w:t xml:space="preserve"> </w:t>
      </w:r>
      <w:proofErr w:type="spellStart"/>
      <w:r w:rsidRPr="001129A9">
        <w:t>основних</w:t>
      </w:r>
      <w:proofErr w:type="spellEnd"/>
      <w:r w:rsidRPr="001129A9">
        <w:t xml:space="preserve"> компетентностей;</w:t>
      </w:r>
    </w:p>
    <w:p w14:paraId="02B1DA43" w14:textId="77777777" w:rsidR="00E63F10" w:rsidRPr="001129A9" w:rsidRDefault="00E63F10" w:rsidP="00E63F10">
      <w:pPr>
        <w:pStyle w:val="rvps2"/>
        <w:shd w:val="clear" w:color="auto" w:fill="FFFFFF"/>
        <w:spacing w:before="0" w:beforeAutospacing="0" w:after="120" w:afterAutospacing="0"/>
        <w:ind w:firstLine="450"/>
        <w:jc w:val="both"/>
      </w:pPr>
      <w:bookmarkStart w:id="20" w:name="n71"/>
      <w:bookmarkEnd w:id="20"/>
      <w:r w:rsidRPr="001129A9">
        <w:t xml:space="preserve">- </w:t>
      </w:r>
      <w:proofErr w:type="spellStart"/>
      <w:r w:rsidRPr="001129A9">
        <w:t>комбінований</w:t>
      </w:r>
      <w:proofErr w:type="spellEnd"/>
      <w:r w:rsidRPr="001129A9">
        <w:t xml:space="preserve"> урок.</w:t>
      </w:r>
    </w:p>
    <w:p w14:paraId="7C0EEC84" w14:textId="77777777" w:rsidR="00E63F10" w:rsidRPr="001129A9" w:rsidRDefault="00E63F10" w:rsidP="00E63F10">
      <w:pPr>
        <w:pStyle w:val="rvps2"/>
        <w:shd w:val="clear" w:color="auto" w:fill="FFFFFF"/>
        <w:spacing w:before="0" w:beforeAutospacing="0" w:after="120" w:afterAutospacing="0"/>
        <w:ind w:firstLine="450"/>
        <w:jc w:val="both"/>
      </w:pPr>
      <w:bookmarkStart w:id="21" w:name="n72"/>
      <w:bookmarkEnd w:id="21"/>
      <w:proofErr w:type="spellStart"/>
      <w:r w:rsidRPr="001129A9">
        <w:t>Також</w:t>
      </w:r>
      <w:proofErr w:type="spellEnd"/>
      <w:r w:rsidRPr="001129A9">
        <w:t xml:space="preserve"> формами </w:t>
      </w:r>
      <w:proofErr w:type="spellStart"/>
      <w:r w:rsidRPr="001129A9">
        <w:t>організації</w:t>
      </w:r>
      <w:proofErr w:type="spellEnd"/>
      <w:r w:rsidRPr="001129A9">
        <w:t xml:space="preserve"> </w:t>
      </w:r>
      <w:proofErr w:type="spellStart"/>
      <w:r w:rsidRPr="001129A9">
        <w:t>освітнього</w:t>
      </w:r>
      <w:proofErr w:type="spellEnd"/>
      <w:r w:rsidRPr="001129A9">
        <w:t xml:space="preserve"> </w:t>
      </w:r>
      <w:proofErr w:type="spellStart"/>
      <w:r w:rsidRPr="001129A9">
        <w:t>процесу</w:t>
      </w:r>
      <w:proofErr w:type="spellEnd"/>
      <w:r w:rsidRPr="001129A9">
        <w:t xml:space="preserve"> </w:t>
      </w:r>
      <w:r w:rsidRPr="001129A9">
        <w:rPr>
          <w:lang w:val="uk-UA"/>
        </w:rPr>
        <w:t>є</w:t>
      </w:r>
      <w:r w:rsidRPr="001129A9">
        <w:t xml:space="preserve"> </w:t>
      </w:r>
      <w:proofErr w:type="spellStart"/>
      <w:r w:rsidRPr="001129A9">
        <w:t>екскурсії</w:t>
      </w:r>
      <w:proofErr w:type="spellEnd"/>
      <w:r w:rsidRPr="001129A9">
        <w:t xml:space="preserve">, </w:t>
      </w:r>
      <w:proofErr w:type="spellStart"/>
      <w:r w:rsidRPr="001129A9">
        <w:t>віртуальні</w:t>
      </w:r>
      <w:proofErr w:type="spellEnd"/>
      <w:r w:rsidRPr="001129A9">
        <w:t xml:space="preserve"> </w:t>
      </w:r>
      <w:proofErr w:type="spellStart"/>
      <w:r w:rsidRPr="001129A9">
        <w:t>подорожі</w:t>
      </w:r>
      <w:proofErr w:type="spellEnd"/>
      <w:r w:rsidRPr="001129A9">
        <w:t>, уроки-</w:t>
      </w:r>
      <w:proofErr w:type="spellStart"/>
      <w:r w:rsidRPr="001129A9">
        <w:t>семінари</w:t>
      </w:r>
      <w:proofErr w:type="spellEnd"/>
      <w:r w:rsidRPr="001129A9">
        <w:t xml:space="preserve">, </w:t>
      </w:r>
      <w:proofErr w:type="spellStart"/>
      <w:r w:rsidRPr="001129A9">
        <w:t>конференції</w:t>
      </w:r>
      <w:proofErr w:type="spellEnd"/>
      <w:r w:rsidRPr="001129A9">
        <w:t xml:space="preserve">, </w:t>
      </w:r>
      <w:proofErr w:type="spellStart"/>
      <w:r w:rsidRPr="001129A9">
        <w:t>форуми</w:t>
      </w:r>
      <w:proofErr w:type="spellEnd"/>
      <w:r w:rsidRPr="001129A9">
        <w:t xml:space="preserve">, </w:t>
      </w:r>
      <w:proofErr w:type="spellStart"/>
      <w:r w:rsidRPr="001129A9">
        <w:t>спектаклі</w:t>
      </w:r>
      <w:proofErr w:type="spellEnd"/>
      <w:r w:rsidRPr="001129A9">
        <w:t xml:space="preserve">, </w:t>
      </w:r>
      <w:proofErr w:type="spellStart"/>
      <w:r w:rsidRPr="001129A9">
        <w:t>брифінги</w:t>
      </w:r>
      <w:proofErr w:type="spellEnd"/>
      <w:r w:rsidRPr="001129A9">
        <w:t xml:space="preserve">, </w:t>
      </w:r>
      <w:proofErr w:type="spellStart"/>
      <w:r w:rsidRPr="001129A9">
        <w:t>квести</w:t>
      </w:r>
      <w:proofErr w:type="spellEnd"/>
      <w:r w:rsidRPr="001129A9">
        <w:t xml:space="preserve">, </w:t>
      </w:r>
      <w:proofErr w:type="spellStart"/>
      <w:r w:rsidRPr="001129A9">
        <w:t>інтерактивні</w:t>
      </w:r>
      <w:proofErr w:type="spellEnd"/>
      <w:r w:rsidRPr="001129A9">
        <w:t xml:space="preserve"> уроки (уроки-"суди", урок-</w:t>
      </w:r>
      <w:proofErr w:type="spellStart"/>
      <w:r w:rsidRPr="001129A9">
        <w:t>дискусійна</w:t>
      </w:r>
      <w:proofErr w:type="spellEnd"/>
      <w:r w:rsidRPr="001129A9">
        <w:t xml:space="preserve"> </w:t>
      </w:r>
      <w:proofErr w:type="spellStart"/>
      <w:r w:rsidRPr="001129A9">
        <w:t>група</w:t>
      </w:r>
      <w:proofErr w:type="spellEnd"/>
      <w:r w:rsidRPr="001129A9">
        <w:t xml:space="preserve">, уроки з </w:t>
      </w:r>
      <w:proofErr w:type="spellStart"/>
      <w:r w:rsidRPr="001129A9">
        <w:t>навчанням</w:t>
      </w:r>
      <w:proofErr w:type="spellEnd"/>
      <w:r w:rsidRPr="001129A9">
        <w:t xml:space="preserve"> одних </w:t>
      </w:r>
      <w:proofErr w:type="spellStart"/>
      <w:r w:rsidRPr="001129A9">
        <w:t>учнів</w:t>
      </w:r>
      <w:proofErr w:type="spellEnd"/>
      <w:r w:rsidRPr="001129A9">
        <w:t xml:space="preserve"> </w:t>
      </w:r>
      <w:proofErr w:type="spellStart"/>
      <w:r w:rsidRPr="001129A9">
        <w:t>іншими</w:t>
      </w:r>
      <w:proofErr w:type="spellEnd"/>
      <w:r w:rsidRPr="001129A9">
        <w:t xml:space="preserve">), </w:t>
      </w:r>
      <w:proofErr w:type="spellStart"/>
      <w:r w:rsidRPr="001129A9">
        <w:t>інтегровані</w:t>
      </w:r>
      <w:proofErr w:type="spellEnd"/>
      <w:r w:rsidRPr="001129A9">
        <w:t xml:space="preserve"> уроки, </w:t>
      </w:r>
      <w:proofErr w:type="spellStart"/>
      <w:r w:rsidRPr="001129A9">
        <w:t>проблемний</w:t>
      </w:r>
      <w:proofErr w:type="spellEnd"/>
      <w:r w:rsidRPr="001129A9">
        <w:t xml:space="preserve"> урок, </w:t>
      </w:r>
      <w:proofErr w:type="spellStart"/>
      <w:r w:rsidRPr="001129A9">
        <w:t>відео</w:t>
      </w:r>
      <w:proofErr w:type="spellEnd"/>
      <w:r w:rsidRPr="001129A9">
        <w:t xml:space="preserve">-уроки </w:t>
      </w:r>
      <w:proofErr w:type="spellStart"/>
      <w:r w:rsidRPr="001129A9">
        <w:t>тощо</w:t>
      </w:r>
      <w:proofErr w:type="spellEnd"/>
      <w:r w:rsidRPr="001129A9">
        <w:t>.</w:t>
      </w:r>
    </w:p>
    <w:p w14:paraId="63947C4A" w14:textId="77777777" w:rsidR="00E63F10" w:rsidRPr="001129A9" w:rsidRDefault="00E63F10" w:rsidP="00E63F10">
      <w:pPr>
        <w:pStyle w:val="rvps2"/>
        <w:shd w:val="clear" w:color="auto" w:fill="FFFFFF"/>
        <w:spacing w:before="0" w:beforeAutospacing="0" w:after="150" w:afterAutospacing="0"/>
        <w:ind w:firstLine="450"/>
        <w:jc w:val="both"/>
        <w:rPr>
          <w:lang w:val="uk-UA"/>
        </w:rPr>
      </w:pPr>
      <w:bookmarkStart w:id="22" w:name="n73"/>
      <w:bookmarkEnd w:id="22"/>
      <w:r w:rsidRPr="001129A9">
        <w:t xml:space="preserve">З метою </w:t>
      </w:r>
      <w:proofErr w:type="spellStart"/>
      <w:r w:rsidRPr="001129A9">
        <w:t>засвоєння</w:t>
      </w:r>
      <w:proofErr w:type="spellEnd"/>
      <w:r w:rsidRPr="001129A9">
        <w:t xml:space="preserve"> нового </w:t>
      </w:r>
      <w:proofErr w:type="spellStart"/>
      <w:r w:rsidRPr="001129A9">
        <w:t>матеріалу</w:t>
      </w:r>
      <w:proofErr w:type="spellEnd"/>
      <w:r w:rsidRPr="001129A9">
        <w:t xml:space="preserve"> та </w:t>
      </w:r>
      <w:proofErr w:type="spellStart"/>
      <w:r w:rsidRPr="001129A9">
        <w:t>розвитку</w:t>
      </w:r>
      <w:proofErr w:type="spellEnd"/>
      <w:r w:rsidRPr="001129A9">
        <w:t xml:space="preserve"> компетентностей </w:t>
      </w:r>
      <w:proofErr w:type="spellStart"/>
      <w:r w:rsidRPr="001129A9">
        <w:t>крім</w:t>
      </w:r>
      <w:proofErr w:type="spellEnd"/>
      <w:r w:rsidRPr="001129A9">
        <w:t xml:space="preserve"> уроку </w:t>
      </w:r>
      <w:proofErr w:type="spellStart"/>
      <w:r w:rsidRPr="001129A9">
        <w:t>проводяться</w:t>
      </w:r>
      <w:proofErr w:type="spellEnd"/>
      <w:r w:rsidRPr="001129A9">
        <w:t xml:space="preserve"> </w:t>
      </w:r>
      <w:proofErr w:type="spellStart"/>
      <w:r w:rsidRPr="001129A9">
        <w:t>навчально-практичні</w:t>
      </w:r>
      <w:proofErr w:type="spellEnd"/>
      <w:r w:rsidRPr="001129A9">
        <w:t xml:space="preserve"> </w:t>
      </w:r>
      <w:proofErr w:type="spellStart"/>
      <w:r w:rsidRPr="001129A9">
        <w:t>заняття</w:t>
      </w:r>
      <w:proofErr w:type="spellEnd"/>
      <w:r w:rsidRPr="001129A9">
        <w:t xml:space="preserve">. </w:t>
      </w:r>
      <w:proofErr w:type="spellStart"/>
      <w:r w:rsidRPr="001129A9">
        <w:t>Ця</w:t>
      </w:r>
      <w:proofErr w:type="spellEnd"/>
      <w:r w:rsidRPr="001129A9">
        <w:t xml:space="preserve"> форма </w:t>
      </w:r>
      <w:proofErr w:type="spellStart"/>
      <w:r w:rsidRPr="001129A9">
        <w:t>організації</w:t>
      </w:r>
      <w:proofErr w:type="spellEnd"/>
      <w:r w:rsidRPr="001129A9">
        <w:t xml:space="preserve"> </w:t>
      </w:r>
      <w:proofErr w:type="spellStart"/>
      <w:r w:rsidRPr="001129A9">
        <w:t>поєднує</w:t>
      </w:r>
      <w:proofErr w:type="spellEnd"/>
      <w:r w:rsidRPr="001129A9">
        <w:t xml:space="preserve"> </w:t>
      </w:r>
      <w:proofErr w:type="spellStart"/>
      <w:r w:rsidRPr="001129A9">
        <w:t>виконання</w:t>
      </w:r>
      <w:proofErr w:type="spellEnd"/>
      <w:r w:rsidRPr="001129A9">
        <w:t xml:space="preserve"> </w:t>
      </w:r>
      <w:proofErr w:type="spellStart"/>
      <w:r w:rsidRPr="001129A9">
        <w:t>різних</w:t>
      </w:r>
      <w:proofErr w:type="spellEnd"/>
      <w:r w:rsidRPr="001129A9">
        <w:t xml:space="preserve"> </w:t>
      </w:r>
      <w:proofErr w:type="spellStart"/>
      <w:r w:rsidRPr="001129A9">
        <w:t>практичних</w:t>
      </w:r>
      <w:proofErr w:type="spellEnd"/>
      <w:r w:rsidRPr="001129A9">
        <w:t xml:space="preserve"> </w:t>
      </w:r>
      <w:proofErr w:type="spellStart"/>
      <w:r w:rsidRPr="001129A9">
        <w:t>вправ</w:t>
      </w:r>
      <w:proofErr w:type="spellEnd"/>
      <w:r w:rsidRPr="001129A9">
        <w:t xml:space="preserve">, </w:t>
      </w:r>
      <w:proofErr w:type="spellStart"/>
      <w:r w:rsidRPr="001129A9">
        <w:t>експериментальних</w:t>
      </w:r>
      <w:proofErr w:type="spellEnd"/>
      <w:r w:rsidRPr="001129A9">
        <w:t xml:space="preserve"> </w:t>
      </w:r>
      <w:proofErr w:type="spellStart"/>
      <w:r w:rsidRPr="001129A9">
        <w:t>робіт</w:t>
      </w:r>
      <w:proofErr w:type="spellEnd"/>
      <w:r w:rsidRPr="001129A9">
        <w:t xml:space="preserve"> </w:t>
      </w:r>
      <w:proofErr w:type="spellStart"/>
      <w:r w:rsidRPr="001129A9">
        <w:t>відповідно</w:t>
      </w:r>
      <w:proofErr w:type="spellEnd"/>
      <w:r w:rsidRPr="001129A9">
        <w:t xml:space="preserve"> до </w:t>
      </w:r>
      <w:proofErr w:type="spellStart"/>
      <w:r w:rsidRPr="001129A9">
        <w:t>змісту</w:t>
      </w:r>
      <w:proofErr w:type="spellEnd"/>
      <w:r w:rsidRPr="001129A9">
        <w:t xml:space="preserve"> </w:t>
      </w:r>
      <w:proofErr w:type="spellStart"/>
      <w:r w:rsidRPr="001129A9">
        <w:t>окремих</w:t>
      </w:r>
      <w:proofErr w:type="spellEnd"/>
      <w:r w:rsidRPr="001129A9">
        <w:t xml:space="preserve"> </w:t>
      </w:r>
      <w:proofErr w:type="spellStart"/>
      <w:r w:rsidRPr="001129A9">
        <w:t>предметів</w:t>
      </w:r>
      <w:proofErr w:type="spellEnd"/>
      <w:r w:rsidRPr="001129A9">
        <w:t xml:space="preserve">, </w:t>
      </w:r>
      <w:proofErr w:type="spellStart"/>
      <w:r w:rsidRPr="001129A9">
        <w:t>менш</w:t>
      </w:r>
      <w:proofErr w:type="spellEnd"/>
      <w:r w:rsidRPr="001129A9">
        <w:t xml:space="preserve"> </w:t>
      </w:r>
      <w:proofErr w:type="spellStart"/>
      <w:r w:rsidRPr="001129A9">
        <w:t>регламентована</w:t>
      </w:r>
      <w:proofErr w:type="spellEnd"/>
      <w:r w:rsidRPr="001129A9">
        <w:t xml:space="preserve"> </w:t>
      </w:r>
      <w:r w:rsidRPr="001129A9">
        <w:lastRenderedPageBreak/>
        <w:t xml:space="preserve">й </w:t>
      </w:r>
      <w:proofErr w:type="spellStart"/>
      <w:r w:rsidRPr="001129A9">
        <w:t>має</w:t>
      </w:r>
      <w:proofErr w:type="spellEnd"/>
      <w:r w:rsidRPr="001129A9">
        <w:t xml:space="preserve"> акцент на </w:t>
      </w:r>
      <w:proofErr w:type="spellStart"/>
      <w:r w:rsidRPr="001129A9">
        <w:t>більшій</w:t>
      </w:r>
      <w:proofErr w:type="spellEnd"/>
      <w:r w:rsidRPr="001129A9">
        <w:t xml:space="preserve"> </w:t>
      </w:r>
      <w:proofErr w:type="spellStart"/>
      <w:r w:rsidRPr="001129A9">
        <w:t>самостійності</w:t>
      </w:r>
      <w:proofErr w:type="spellEnd"/>
      <w:r w:rsidRPr="001129A9">
        <w:t xml:space="preserve"> </w:t>
      </w:r>
      <w:proofErr w:type="spellStart"/>
      <w:r w:rsidRPr="001129A9">
        <w:t>учнів</w:t>
      </w:r>
      <w:proofErr w:type="spellEnd"/>
      <w:r w:rsidRPr="001129A9">
        <w:t xml:space="preserve"> в </w:t>
      </w:r>
      <w:proofErr w:type="spellStart"/>
      <w:r w:rsidRPr="001129A9">
        <w:t>експериментальній</w:t>
      </w:r>
      <w:proofErr w:type="spellEnd"/>
      <w:r w:rsidRPr="001129A9">
        <w:t xml:space="preserve"> та </w:t>
      </w:r>
      <w:proofErr w:type="spellStart"/>
      <w:r w:rsidRPr="001129A9">
        <w:t>практичній</w:t>
      </w:r>
      <w:proofErr w:type="spellEnd"/>
      <w:r w:rsidRPr="001129A9">
        <w:t xml:space="preserve"> </w:t>
      </w:r>
      <w:proofErr w:type="spellStart"/>
      <w:r w:rsidRPr="001129A9">
        <w:t>діяльності</w:t>
      </w:r>
      <w:proofErr w:type="spellEnd"/>
      <w:r w:rsidRPr="001129A9">
        <w:t xml:space="preserve">. </w:t>
      </w:r>
      <w:proofErr w:type="spellStart"/>
      <w:r w:rsidRPr="001129A9">
        <w:t>Досягнуті</w:t>
      </w:r>
      <w:proofErr w:type="spellEnd"/>
      <w:r w:rsidRPr="001129A9">
        <w:t xml:space="preserve"> </w:t>
      </w:r>
      <w:proofErr w:type="spellStart"/>
      <w:r w:rsidRPr="001129A9">
        <w:t>компетентності</w:t>
      </w:r>
      <w:proofErr w:type="spellEnd"/>
      <w:r w:rsidRPr="001129A9">
        <w:t xml:space="preserve"> </w:t>
      </w:r>
      <w:proofErr w:type="spellStart"/>
      <w:r w:rsidRPr="001129A9">
        <w:t>учні</w:t>
      </w:r>
      <w:proofErr w:type="spellEnd"/>
      <w:r w:rsidRPr="001129A9">
        <w:t xml:space="preserve"> </w:t>
      </w:r>
      <w:proofErr w:type="spellStart"/>
      <w:r w:rsidRPr="001129A9">
        <w:t>можуть</w:t>
      </w:r>
      <w:proofErr w:type="spellEnd"/>
      <w:r w:rsidRPr="001129A9">
        <w:t xml:space="preserve"> </w:t>
      </w:r>
      <w:proofErr w:type="spellStart"/>
      <w:r w:rsidRPr="001129A9">
        <w:t>застосувати</w:t>
      </w:r>
      <w:proofErr w:type="spellEnd"/>
      <w:r w:rsidRPr="001129A9">
        <w:t xml:space="preserve"> на </w:t>
      </w:r>
      <w:proofErr w:type="spellStart"/>
      <w:r w:rsidRPr="001129A9">
        <w:t>практичних</w:t>
      </w:r>
      <w:proofErr w:type="spellEnd"/>
      <w:r w:rsidRPr="001129A9">
        <w:t xml:space="preserve"> </w:t>
      </w:r>
      <w:proofErr w:type="spellStart"/>
      <w:r w:rsidRPr="001129A9">
        <w:t>заняттях</w:t>
      </w:r>
      <w:proofErr w:type="spellEnd"/>
      <w:r w:rsidRPr="001129A9">
        <w:t xml:space="preserve"> і </w:t>
      </w:r>
      <w:proofErr w:type="spellStart"/>
      <w:r w:rsidRPr="001129A9">
        <w:t>заняттях</w:t>
      </w:r>
      <w:proofErr w:type="spellEnd"/>
      <w:r w:rsidRPr="001129A9">
        <w:t xml:space="preserve"> практикуму. </w:t>
      </w:r>
    </w:p>
    <w:p w14:paraId="527108DC" w14:textId="77777777" w:rsidR="00E63F10" w:rsidRPr="001129A9" w:rsidRDefault="00E63F10" w:rsidP="00E63F10">
      <w:pPr>
        <w:pStyle w:val="rvps2"/>
        <w:shd w:val="clear" w:color="auto" w:fill="FFFFFF"/>
        <w:spacing w:before="0" w:beforeAutospacing="0" w:after="150" w:afterAutospacing="0"/>
        <w:ind w:firstLine="450"/>
        <w:jc w:val="both"/>
      </w:pPr>
      <w:proofErr w:type="spellStart"/>
      <w:r w:rsidRPr="001129A9">
        <w:t>Практичне</w:t>
      </w:r>
      <w:proofErr w:type="spellEnd"/>
      <w:r w:rsidRPr="001129A9">
        <w:t xml:space="preserve"> </w:t>
      </w:r>
      <w:proofErr w:type="spellStart"/>
      <w:r w:rsidRPr="001129A9">
        <w:t>заняття</w:t>
      </w:r>
      <w:proofErr w:type="spellEnd"/>
      <w:r w:rsidRPr="001129A9">
        <w:t xml:space="preserve"> - </w:t>
      </w:r>
      <w:proofErr w:type="spellStart"/>
      <w:r w:rsidRPr="001129A9">
        <w:t>це</w:t>
      </w:r>
      <w:proofErr w:type="spellEnd"/>
      <w:r w:rsidRPr="001129A9">
        <w:t xml:space="preserve"> </w:t>
      </w:r>
      <w:proofErr w:type="spellStart"/>
      <w:r w:rsidRPr="001129A9">
        <w:t>така</w:t>
      </w:r>
      <w:proofErr w:type="spellEnd"/>
      <w:r w:rsidRPr="001129A9">
        <w:t xml:space="preserve"> форма </w:t>
      </w:r>
      <w:proofErr w:type="spellStart"/>
      <w:r w:rsidRPr="001129A9">
        <w:t>організації</w:t>
      </w:r>
      <w:proofErr w:type="spellEnd"/>
      <w:r w:rsidRPr="001129A9">
        <w:t xml:space="preserve">, в </w:t>
      </w:r>
      <w:proofErr w:type="spellStart"/>
      <w:r w:rsidRPr="001129A9">
        <w:t>якій</w:t>
      </w:r>
      <w:proofErr w:type="spellEnd"/>
      <w:r w:rsidRPr="001129A9">
        <w:t xml:space="preserve"> </w:t>
      </w:r>
      <w:proofErr w:type="spellStart"/>
      <w:r w:rsidRPr="001129A9">
        <w:t>учням</w:t>
      </w:r>
      <w:proofErr w:type="spellEnd"/>
      <w:r w:rsidRPr="001129A9">
        <w:t xml:space="preserve"> </w:t>
      </w:r>
      <w:proofErr w:type="spellStart"/>
      <w:r w:rsidRPr="001129A9">
        <w:t>надається</w:t>
      </w:r>
      <w:proofErr w:type="spellEnd"/>
      <w:r w:rsidRPr="001129A9">
        <w:t xml:space="preserve"> </w:t>
      </w:r>
      <w:proofErr w:type="spellStart"/>
      <w:r w:rsidRPr="001129A9">
        <w:t>можливість</w:t>
      </w:r>
      <w:proofErr w:type="spellEnd"/>
      <w:r w:rsidRPr="001129A9">
        <w:t xml:space="preserve"> </w:t>
      </w:r>
      <w:proofErr w:type="spellStart"/>
      <w:r w:rsidRPr="001129A9">
        <w:t>застосовувати</w:t>
      </w:r>
      <w:proofErr w:type="spellEnd"/>
      <w:r w:rsidRPr="001129A9">
        <w:t xml:space="preserve"> </w:t>
      </w:r>
      <w:proofErr w:type="spellStart"/>
      <w:r w:rsidRPr="001129A9">
        <w:t>отримані</w:t>
      </w:r>
      <w:proofErr w:type="spellEnd"/>
      <w:r w:rsidRPr="001129A9">
        <w:t xml:space="preserve"> ними </w:t>
      </w:r>
      <w:proofErr w:type="spellStart"/>
      <w:r w:rsidRPr="001129A9">
        <w:t>знання</w:t>
      </w:r>
      <w:proofErr w:type="spellEnd"/>
      <w:r w:rsidRPr="001129A9">
        <w:t xml:space="preserve"> у </w:t>
      </w:r>
      <w:proofErr w:type="spellStart"/>
      <w:r w:rsidRPr="001129A9">
        <w:t>практичній</w:t>
      </w:r>
      <w:proofErr w:type="spellEnd"/>
      <w:r w:rsidRPr="001129A9">
        <w:t xml:space="preserve"> </w:t>
      </w:r>
      <w:proofErr w:type="spellStart"/>
      <w:r w:rsidRPr="001129A9">
        <w:t>діяльності</w:t>
      </w:r>
      <w:proofErr w:type="spellEnd"/>
      <w:r w:rsidRPr="001129A9">
        <w:t xml:space="preserve">. </w:t>
      </w:r>
      <w:proofErr w:type="spellStart"/>
      <w:r w:rsidRPr="001129A9">
        <w:t>Експериментальні</w:t>
      </w:r>
      <w:proofErr w:type="spellEnd"/>
      <w:r w:rsidRPr="001129A9">
        <w:t xml:space="preserve"> </w:t>
      </w:r>
      <w:proofErr w:type="spellStart"/>
      <w:r w:rsidRPr="001129A9">
        <w:t>завдання</w:t>
      </w:r>
      <w:proofErr w:type="spellEnd"/>
      <w:r w:rsidRPr="001129A9">
        <w:t xml:space="preserve">, </w:t>
      </w:r>
      <w:proofErr w:type="spellStart"/>
      <w:r w:rsidRPr="001129A9">
        <w:t>передбачені</w:t>
      </w:r>
      <w:proofErr w:type="spellEnd"/>
      <w:r w:rsidRPr="001129A9">
        <w:t xml:space="preserve"> </w:t>
      </w:r>
      <w:proofErr w:type="spellStart"/>
      <w:r w:rsidRPr="001129A9">
        <w:t>змістом</w:t>
      </w:r>
      <w:proofErr w:type="spellEnd"/>
      <w:r w:rsidRPr="001129A9">
        <w:t xml:space="preserve"> </w:t>
      </w:r>
      <w:proofErr w:type="spellStart"/>
      <w:r w:rsidRPr="001129A9">
        <w:t>окремих</w:t>
      </w:r>
      <w:proofErr w:type="spellEnd"/>
      <w:r w:rsidRPr="001129A9">
        <w:t xml:space="preserve"> </w:t>
      </w:r>
      <w:proofErr w:type="spellStart"/>
      <w:r w:rsidRPr="001129A9">
        <w:t>предметів</w:t>
      </w:r>
      <w:proofErr w:type="spellEnd"/>
      <w:r w:rsidRPr="001129A9">
        <w:t xml:space="preserve">, </w:t>
      </w:r>
      <w:proofErr w:type="spellStart"/>
      <w:r w:rsidRPr="001129A9">
        <w:t>виконуються</w:t>
      </w:r>
      <w:proofErr w:type="spellEnd"/>
      <w:r w:rsidRPr="001129A9">
        <w:t xml:space="preserve"> на </w:t>
      </w:r>
      <w:proofErr w:type="spellStart"/>
      <w:r w:rsidRPr="001129A9">
        <w:t>заняттях</w:t>
      </w:r>
      <w:proofErr w:type="spellEnd"/>
      <w:r w:rsidRPr="001129A9">
        <w:t xml:space="preserve"> </w:t>
      </w:r>
      <w:proofErr w:type="spellStart"/>
      <w:r w:rsidRPr="001129A9">
        <w:t>із</w:t>
      </w:r>
      <w:proofErr w:type="spellEnd"/>
      <w:r w:rsidRPr="001129A9">
        <w:t xml:space="preserve"> практикуму (</w:t>
      </w:r>
      <w:proofErr w:type="spellStart"/>
      <w:r w:rsidRPr="001129A9">
        <w:t>виконання</w:t>
      </w:r>
      <w:proofErr w:type="spellEnd"/>
      <w:r w:rsidRPr="001129A9">
        <w:t xml:space="preserve"> </w:t>
      </w:r>
      <w:proofErr w:type="spellStart"/>
      <w:r w:rsidRPr="001129A9">
        <w:t>експериментально-практичних</w:t>
      </w:r>
      <w:proofErr w:type="spellEnd"/>
      <w:r w:rsidRPr="001129A9">
        <w:t xml:space="preserve"> </w:t>
      </w:r>
      <w:proofErr w:type="spellStart"/>
      <w:r w:rsidRPr="001129A9">
        <w:t>робіт</w:t>
      </w:r>
      <w:proofErr w:type="spellEnd"/>
      <w:r w:rsidRPr="001129A9">
        <w:t xml:space="preserve">). </w:t>
      </w:r>
      <w:proofErr w:type="spellStart"/>
      <w:r w:rsidRPr="001129A9">
        <w:t>Оглядова</w:t>
      </w:r>
      <w:proofErr w:type="spellEnd"/>
      <w:r w:rsidRPr="001129A9">
        <w:t xml:space="preserve"> </w:t>
      </w:r>
      <w:proofErr w:type="spellStart"/>
      <w:r w:rsidRPr="001129A9">
        <w:t>конференція</w:t>
      </w:r>
      <w:proofErr w:type="spellEnd"/>
      <w:r w:rsidRPr="001129A9">
        <w:t xml:space="preserve"> (для 8-11 </w:t>
      </w:r>
      <w:proofErr w:type="spellStart"/>
      <w:r w:rsidRPr="001129A9">
        <w:t>класів</w:t>
      </w:r>
      <w:proofErr w:type="spellEnd"/>
      <w:r w:rsidRPr="001129A9">
        <w:t xml:space="preserve">) повинна </w:t>
      </w:r>
      <w:proofErr w:type="spellStart"/>
      <w:r w:rsidRPr="001129A9">
        <w:t>передбачати</w:t>
      </w:r>
      <w:proofErr w:type="spellEnd"/>
      <w:r w:rsidRPr="001129A9">
        <w:t xml:space="preserve"> </w:t>
      </w:r>
      <w:proofErr w:type="spellStart"/>
      <w:r w:rsidRPr="001129A9">
        <w:t>обговорення</w:t>
      </w:r>
      <w:proofErr w:type="spellEnd"/>
      <w:r w:rsidRPr="001129A9">
        <w:t xml:space="preserve"> </w:t>
      </w:r>
      <w:proofErr w:type="spellStart"/>
      <w:r w:rsidRPr="001129A9">
        <w:t>ключових</w:t>
      </w:r>
      <w:proofErr w:type="spellEnd"/>
      <w:r w:rsidRPr="001129A9">
        <w:t xml:space="preserve"> </w:t>
      </w:r>
      <w:proofErr w:type="spellStart"/>
      <w:r w:rsidRPr="001129A9">
        <w:t>положень</w:t>
      </w:r>
      <w:proofErr w:type="spellEnd"/>
      <w:r w:rsidRPr="001129A9">
        <w:t xml:space="preserve"> </w:t>
      </w:r>
      <w:proofErr w:type="spellStart"/>
      <w:r w:rsidRPr="001129A9">
        <w:t>вивченого</w:t>
      </w:r>
      <w:proofErr w:type="spellEnd"/>
      <w:r w:rsidRPr="001129A9">
        <w:t xml:space="preserve"> </w:t>
      </w:r>
      <w:proofErr w:type="spellStart"/>
      <w:r w:rsidRPr="001129A9">
        <w:t>матеріалу</w:t>
      </w:r>
      <w:proofErr w:type="spellEnd"/>
      <w:r w:rsidRPr="001129A9">
        <w:t xml:space="preserve">, </w:t>
      </w:r>
      <w:proofErr w:type="spellStart"/>
      <w:r w:rsidRPr="001129A9">
        <w:t>учнем</w:t>
      </w:r>
      <w:proofErr w:type="spellEnd"/>
      <w:r w:rsidRPr="001129A9">
        <w:t xml:space="preserve"> </w:t>
      </w:r>
      <w:proofErr w:type="spellStart"/>
      <w:r w:rsidRPr="001129A9">
        <w:t>розкриваються</w:t>
      </w:r>
      <w:proofErr w:type="spellEnd"/>
      <w:r w:rsidRPr="001129A9">
        <w:t xml:space="preserve"> </w:t>
      </w:r>
      <w:proofErr w:type="spellStart"/>
      <w:r w:rsidRPr="001129A9">
        <w:t>нові</w:t>
      </w:r>
      <w:proofErr w:type="spellEnd"/>
      <w:r w:rsidRPr="001129A9">
        <w:t xml:space="preserve"> </w:t>
      </w:r>
      <w:proofErr w:type="spellStart"/>
      <w:r w:rsidRPr="001129A9">
        <w:t>узагальнюючі</w:t>
      </w:r>
      <w:proofErr w:type="spellEnd"/>
      <w:r w:rsidRPr="001129A9">
        <w:t xml:space="preserve"> </w:t>
      </w:r>
      <w:proofErr w:type="spellStart"/>
      <w:r w:rsidRPr="001129A9">
        <w:t>підходи</w:t>
      </w:r>
      <w:proofErr w:type="spellEnd"/>
      <w:r w:rsidRPr="001129A9">
        <w:t xml:space="preserve"> до </w:t>
      </w:r>
      <w:proofErr w:type="spellStart"/>
      <w:r w:rsidRPr="001129A9">
        <w:t>його</w:t>
      </w:r>
      <w:proofErr w:type="spellEnd"/>
      <w:r w:rsidRPr="001129A9">
        <w:t xml:space="preserve"> </w:t>
      </w:r>
      <w:proofErr w:type="spellStart"/>
      <w:r w:rsidRPr="001129A9">
        <w:t>аналізу</w:t>
      </w:r>
      <w:proofErr w:type="spellEnd"/>
      <w:r w:rsidRPr="001129A9">
        <w:t xml:space="preserve">. </w:t>
      </w:r>
      <w:proofErr w:type="spellStart"/>
      <w:r w:rsidRPr="001129A9">
        <w:t>Оглядова</w:t>
      </w:r>
      <w:proofErr w:type="spellEnd"/>
      <w:r w:rsidRPr="001129A9">
        <w:t xml:space="preserve"> </w:t>
      </w:r>
      <w:proofErr w:type="spellStart"/>
      <w:r w:rsidRPr="001129A9">
        <w:t>конференція</w:t>
      </w:r>
      <w:proofErr w:type="spellEnd"/>
      <w:r w:rsidRPr="001129A9">
        <w:t xml:space="preserve"> </w:t>
      </w:r>
      <w:proofErr w:type="spellStart"/>
      <w:r w:rsidRPr="001129A9">
        <w:t>може</w:t>
      </w:r>
      <w:proofErr w:type="spellEnd"/>
      <w:r w:rsidRPr="001129A9">
        <w:t xml:space="preserve"> бути комплексною, </w:t>
      </w:r>
      <w:proofErr w:type="spellStart"/>
      <w:r w:rsidRPr="001129A9">
        <w:t>тобто</w:t>
      </w:r>
      <w:proofErr w:type="spellEnd"/>
      <w:r w:rsidRPr="001129A9">
        <w:t xml:space="preserve"> </w:t>
      </w:r>
      <w:proofErr w:type="spellStart"/>
      <w:r w:rsidRPr="001129A9">
        <w:t>реалізувати</w:t>
      </w:r>
      <w:proofErr w:type="spellEnd"/>
      <w:r w:rsidRPr="001129A9">
        <w:t xml:space="preserve"> </w:t>
      </w:r>
      <w:proofErr w:type="spellStart"/>
      <w:r w:rsidRPr="001129A9">
        <w:t>міжпредметні</w:t>
      </w:r>
      <w:proofErr w:type="spellEnd"/>
      <w:r w:rsidRPr="001129A9">
        <w:t xml:space="preserve"> </w:t>
      </w:r>
      <w:proofErr w:type="spellStart"/>
      <w:r w:rsidRPr="001129A9">
        <w:t>зв'язки</w:t>
      </w:r>
      <w:proofErr w:type="spellEnd"/>
      <w:r w:rsidRPr="001129A9">
        <w:t xml:space="preserve"> в </w:t>
      </w:r>
      <w:proofErr w:type="spellStart"/>
      <w:r w:rsidRPr="001129A9">
        <w:t>узагальненні</w:t>
      </w:r>
      <w:proofErr w:type="spellEnd"/>
      <w:r w:rsidRPr="001129A9">
        <w:t xml:space="preserve"> й </w:t>
      </w:r>
      <w:proofErr w:type="spellStart"/>
      <w:r w:rsidRPr="001129A9">
        <w:t>систематизації</w:t>
      </w:r>
      <w:proofErr w:type="spellEnd"/>
      <w:r w:rsidRPr="001129A9">
        <w:t xml:space="preserve"> </w:t>
      </w:r>
      <w:proofErr w:type="spellStart"/>
      <w:r w:rsidRPr="001129A9">
        <w:t>навчального</w:t>
      </w:r>
      <w:proofErr w:type="spellEnd"/>
      <w:r w:rsidRPr="001129A9">
        <w:t xml:space="preserve"> </w:t>
      </w:r>
      <w:proofErr w:type="spellStart"/>
      <w:r w:rsidRPr="001129A9">
        <w:t>матеріалу</w:t>
      </w:r>
      <w:proofErr w:type="spellEnd"/>
      <w:r w:rsidRPr="001129A9">
        <w:t xml:space="preserve">. </w:t>
      </w:r>
      <w:proofErr w:type="spellStart"/>
      <w:r w:rsidRPr="001129A9">
        <w:t>Оглядова</w:t>
      </w:r>
      <w:proofErr w:type="spellEnd"/>
      <w:r w:rsidRPr="001129A9">
        <w:t xml:space="preserve"> </w:t>
      </w:r>
      <w:proofErr w:type="spellStart"/>
      <w:r w:rsidRPr="001129A9">
        <w:t>екскурсія</w:t>
      </w:r>
      <w:proofErr w:type="spellEnd"/>
      <w:r w:rsidRPr="001129A9">
        <w:t xml:space="preserve"> </w:t>
      </w:r>
      <w:proofErr w:type="spellStart"/>
      <w:r w:rsidRPr="001129A9">
        <w:t>припускає</w:t>
      </w:r>
      <w:proofErr w:type="spellEnd"/>
      <w:r w:rsidRPr="001129A9">
        <w:t xml:space="preserve"> </w:t>
      </w:r>
      <w:proofErr w:type="spellStart"/>
      <w:r w:rsidRPr="001129A9">
        <w:t>цілеспрямоване</w:t>
      </w:r>
      <w:proofErr w:type="spellEnd"/>
      <w:r w:rsidRPr="001129A9">
        <w:t xml:space="preserve"> </w:t>
      </w:r>
      <w:proofErr w:type="spellStart"/>
      <w:r w:rsidRPr="001129A9">
        <w:t>ознайомлення</w:t>
      </w:r>
      <w:proofErr w:type="spellEnd"/>
      <w:r w:rsidRPr="001129A9">
        <w:t xml:space="preserve"> </w:t>
      </w:r>
      <w:proofErr w:type="spellStart"/>
      <w:r w:rsidRPr="001129A9">
        <w:t>учнів</w:t>
      </w:r>
      <w:proofErr w:type="spellEnd"/>
      <w:r w:rsidRPr="001129A9">
        <w:t xml:space="preserve"> з </w:t>
      </w:r>
      <w:proofErr w:type="spellStart"/>
      <w:r w:rsidRPr="001129A9">
        <w:t>об'єктами</w:t>
      </w:r>
      <w:proofErr w:type="spellEnd"/>
      <w:r w:rsidRPr="001129A9">
        <w:t xml:space="preserve"> та </w:t>
      </w:r>
      <w:proofErr w:type="spellStart"/>
      <w:r w:rsidRPr="001129A9">
        <w:t>спостереження</w:t>
      </w:r>
      <w:proofErr w:type="spellEnd"/>
      <w:r w:rsidRPr="001129A9">
        <w:t xml:space="preserve"> </w:t>
      </w:r>
      <w:proofErr w:type="spellStart"/>
      <w:r w:rsidRPr="001129A9">
        <w:t>процесів</w:t>
      </w:r>
      <w:proofErr w:type="spellEnd"/>
      <w:r w:rsidRPr="001129A9">
        <w:t xml:space="preserve"> з метою </w:t>
      </w:r>
      <w:proofErr w:type="spellStart"/>
      <w:r w:rsidRPr="001129A9">
        <w:t>відновити</w:t>
      </w:r>
      <w:proofErr w:type="spellEnd"/>
      <w:r w:rsidRPr="001129A9">
        <w:t xml:space="preserve"> та </w:t>
      </w:r>
      <w:proofErr w:type="spellStart"/>
      <w:r w:rsidRPr="001129A9">
        <w:t>систематизувати</w:t>
      </w:r>
      <w:proofErr w:type="spellEnd"/>
      <w:r w:rsidRPr="001129A9">
        <w:t xml:space="preserve"> </w:t>
      </w:r>
      <w:proofErr w:type="spellStart"/>
      <w:r w:rsidRPr="001129A9">
        <w:t>раніше</w:t>
      </w:r>
      <w:proofErr w:type="spellEnd"/>
      <w:r w:rsidRPr="001129A9">
        <w:t xml:space="preserve"> </w:t>
      </w:r>
      <w:proofErr w:type="spellStart"/>
      <w:r w:rsidRPr="001129A9">
        <w:t>отримані</w:t>
      </w:r>
      <w:proofErr w:type="spellEnd"/>
      <w:r w:rsidRPr="001129A9">
        <w:t xml:space="preserve"> </w:t>
      </w:r>
      <w:proofErr w:type="spellStart"/>
      <w:r w:rsidRPr="001129A9">
        <w:t>знання</w:t>
      </w:r>
      <w:proofErr w:type="spellEnd"/>
      <w:r w:rsidRPr="001129A9">
        <w:t>.</w:t>
      </w:r>
    </w:p>
    <w:p w14:paraId="556DC1ED" w14:textId="77777777" w:rsidR="00E63F10" w:rsidRPr="001129A9" w:rsidRDefault="00E63F10" w:rsidP="00E63F10">
      <w:pPr>
        <w:pStyle w:val="rvps2"/>
        <w:shd w:val="clear" w:color="auto" w:fill="FFFFFF"/>
        <w:spacing w:before="0" w:beforeAutospacing="0" w:after="150" w:afterAutospacing="0"/>
        <w:ind w:firstLine="450"/>
        <w:jc w:val="both"/>
      </w:pPr>
      <w:bookmarkStart w:id="23" w:name="n74"/>
      <w:bookmarkEnd w:id="23"/>
      <w:proofErr w:type="spellStart"/>
      <w:r w:rsidRPr="001129A9">
        <w:t>Функцію</w:t>
      </w:r>
      <w:proofErr w:type="spellEnd"/>
      <w:r w:rsidRPr="001129A9">
        <w:t xml:space="preserve"> </w:t>
      </w:r>
      <w:proofErr w:type="spellStart"/>
      <w:r w:rsidRPr="001129A9">
        <w:t>перевірки</w:t>
      </w:r>
      <w:proofErr w:type="spellEnd"/>
      <w:r w:rsidRPr="001129A9">
        <w:t xml:space="preserve"> та/</w:t>
      </w:r>
      <w:proofErr w:type="spellStart"/>
      <w:r w:rsidRPr="001129A9">
        <w:t>або</w:t>
      </w:r>
      <w:proofErr w:type="spellEnd"/>
      <w:r w:rsidRPr="001129A9">
        <w:t xml:space="preserve"> </w:t>
      </w:r>
      <w:proofErr w:type="spellStart"/>
      <w:r w:rsidRPr="001129A9">
        <w:t>оцінювання</w:t>
      </w:r>
      <w:proofErr w:type="spellEnd"/>
      <w:r w:rsidRPr="001129A9">
        <w:t xml:space="preserve"> </w:t>
      </w:r>
      <w:proofErr w:type="spellStart"/>
      <w:r w:rsidRPr="001129A9">
        <w:t>досягнення</w:t>
      </w:r>
      <w:proofErr w:type="spellEnd"/>
      <w:r w:rsidRPr="001129A9">
        <w:t xml:space="preserve"> компетентностей </w:t>
      </w:r>
      <w:proofErr w:type="spellStart"/>
      <w:r w:rsidRPr="001129A9">
        <w:t>виконує</w:t>
      </w:r>
      <w:proofErr w:type="spellEnd"/>
      <w:r w:rsidRPr="001129A9">
        <w:t xml:space="preserve"> </w:t>
      </w:r>
      <w:proofErr w:type="spellStart"/>
      <w:r w:rsidRPr="001129A9">
        <w:t>навчально-практичне</w:t>
      </w:r>
      <w:proofErr w:type="spellEnd"/>
      <w:r w:rsidRPr="001129A9">
        <w:t xml:space="preserve"> </w:t>
      </w:r>
      <w:proofErr w:type="spellStart"/>
      <w:r w:rsidRPr="001129A9">
        <w:t>заняття</w:t>
      </w:r>
      <w:proofErr w:type="spellEnd"/>
      <w:r w:rsidRPr="001129A9">
        <w:t xml:space="preserve">. </w:t>
      </w:r>
      <w:proofErr w:type="spellStart"/>
      <w:r w:rsidRPr="001129A9">
        <w:t>Учні</w:t>
      </w:r>
      <w:proofErr w:type="spellEnd"/>
      <w:r w:rsidRPr="001129A9">
        <w:t xml:space="preserve"> </w:t>
      </w:r>
      <w:proofErr w:type="spellStart"/>
      <w:r w:rsidRPr="001129A9">
        <w:t>одержують</w:t>
      </w:r>
      <w:proofErr w:type="spellEnd"/>
      <w:r w:rsidRPr="001129A9">
        <w:t xml:space="preserve"> </w:t>
      </w:r>
      <w:proofErr w:type="spellStart"/>
      <w:r w:rsidRPr="001129A9">
        <w:t>конкретні</w:t>
      </w:r>
      <w:proofErr w:type="spellEnd"/>
      <w:r w:rsidRPr="001129A9">
        <w:t xml:space="preserve"> </w:t>
      </w:r>
      <w:proofErr w:type="spellStart"/>
      <w:r w:rsidRPr="001129A9">
        <w:t>завдання</w:t>
      </w:r>
      <w:proofErr w:type="spellEnd"/>
      <w:r w:rsidRPr="001129A9">
        <w:t xml:space="preserve">, з </w:t>
      </w:r>
      <w:proofErr w:type="spellStart"/>
      <w:r w:rsidRPr="001129A9">
        <w:t>виконання</w:t>
      </w:r>
      <w:proofErr w:type="spellEnd"/>
      <w:r w:rsidRPr="001129A9">
        <w:t xml:space="preserve"> </w:t>
      </w:r>
      <w:proofErr w:type="spellStart"/>
      <w:r w:rsidRPr="001129A9">
        <w:t>яких</w:t>
      </w:r>
      <w:proofErr w:type="spellEnd"/>
      <w:r w:rsidRPr="001129A9">
        <w:t xml:space="preserve"> </w:t>
      </w:r>
      <w:proofErr w:type="spellStart"/>
      <w:r w:rsidRPr="001129A9">
        <w:t>звітують</w:t>
      </w:r>
      <w:proofErr w:type="spellEnd"/>
      <w:r w:rsidRPr="001129A9">
        <w:t xml:space="preserve"> перед </w:t>
      </w:r>
      <w:proofErr w:type="spellStart"/>
      <w:r w:rsidRPr="001129A9">
        <w:t>вчителем</w:t>
      </w:r>
      <w:proofErr w:type="spellEnd"/>
      <w:r w:rsidRPr="001129A9">
        <w:t xml:space="preserve">. </w:t>
      </w:r>
      <w:proofErr w:type="spellStart"/>
      <w:r w:rsidRPr="001129A9">
        <w:t>Практичні</w:t>
      </w:r>
      <w:proofErr w:type="spellEnd"/>
      <w:r w:rsidRPr="001129A9">
        <w:t xml:space="preserve"> </w:t>
      </w:r>
      <w:proofErr w:type="spellStart"/>
      <w:r w:rsidRPr="001129A9">
        <w:t>заняття</w:t>
      </w:r>
      <w:proofErr w:type="spellEnd"/>
      <w:r w:rsidRPr="001129A9">
        <w:t xml:space="preserve"> та </w:t>
      </w:r>
      <w:proofErr w:type="spellStart"/>
      <w:r w:rsidRPr="001129A9">
        <w:t>заняття</w:t>
      </w:r>
      <w:proofErr w:type="spellEnd"/>
      <w:r w:rsidRPr="001129A9">
        <w:t xml:space="preserve"> практикуму </w:t>
      </w:r>
      <w:proofErr w:type="spellStart"/>
      <w:r w:rsidRPr="001129A9">
        <w:t>також</w:t>
      </w:r>
      <w:proofErr w:type="spellEnd"/>
      <w:r w:rsidRPr="001129A9">
        <w:t xml:space="preserve"> </w:t>
      </w:r>
      <w:proofErr w:type="spellStart"/>
      <w:r w:rsidRPr="001129A9">
        <w:t>можуть</w:t>
      </w:r>
      <w:proofErr w:type="spellEnd"/>
      <w:r w:rsidRPr="001129A9">
        <w:t xml:space="preserve"> </w:t>
      </w:r>
      <w:proofErr w:type="spellStart"/>
      <w:r w:rsidRPr="001129A9">
        <w:t>будуватися</w:t>
      </w:r>
      <w:proofErr w:type="spellEnd"/>
      <w:r w:rsidRPr="001129A9">
        <w:t xml:space="preserve"> з метою </w:t>
      </w:r>
      <w:proofErr w:type="spellStart"/>
      <w:r w:rsidRPr="001129A9">
        <w:t>реалізації</w:t>
      </w:r>
      <w:proofErr w:type="spellEnd"/>
      <w:r w:rsidRPr="001129A9">
        <w:t xml:space="preserve"> </w:t>
      </w:r>
      <w:proofErr w:type="spellStart"/>
      <w:r w:rsidRPr="001129A9">
        <w:t>контрольних</w:t>
      </w:r>
      <w:proofErr w:type="spellEnd"/>
      <w:r w:rsidRPr="001129A9">
        <w:t xml:space="preserve"> </w:t>
      </w:r>
      <w:proofErr w:type="spellStart"/>
      <w:r w:rsidRPr="001129A9">
        <w:t>функцій</w:t>
      </w:r>
      <w:proofErr w:type="spellEnd"/>
      <w:r w:rsidRPr="001129A9">
        <w:t xml:space="preserve"> </w:t>
      </w:r>
      <w:proofErr w:type="spellStart"/>
      <w:r w:rsidRPr="001129A9">
        <w:t>освітнього</w:t>
      </w:r>
      <w:proofErr w:type="spellEnd"/>
      <w:r w:rsidRPr="001129A9">
        <w:t xml:space="preserve"> </w:t>
      </w:r>
      <w:proofErr w:type="spellStart"/>
      <w:r w:rsidRPr="001129A9">
        <w:t>процесу</w:t>
      </w:r>
      <w:proofErr w:type="spellEnd"/>
      <w:r w:rsidRPr="001129A9">
        <w:t xml:space="preserve">. На </w:t>
      </w:r>
      <w:proofErr w:type="spellStart"/>
      <w:r w:rsidRPr="001129A9">
        <w:t>цих</w:t>
      </w:r>
      <w:proofErr w:type="spellEnd"/>
      <w:r w:rsidRPr="001129A9">
        <w:t xml:space="preserve"> </w:t>
      </w:r>
      <w:proofErr w:type="spellStart"/>
      <w:r w:rsidRPr="001129A9">
        <w:t>заняттях</w:t>
      </w:r>
      <w:proofErr w:type="spellEnd"/>
      <w:r w:rsidRPr="001129A9">
        <w:t xml:space="preserve"> </w:t>
      </w:r>
      <w:proofErr w:type="spellStart"/>
      <w:r w:rsidRPr="001129A9">
        <w:t>учні</w:t>
      </w:r>
      <w:proofErr w:type="spellEnd"/>
      <w:r w:rsidRPr="001129A9">
        <w:t xml:space="preserve"> </w:t>
      </w:r>
      <w:proofErr w:type="spellStart"/>
      <w:r w:rsidRPr="001129A9">
        <w:t>самостійно</w:t>
      </w:r>
      <w:proofErr w:type="spellEnd"/>
      <w:r w:rsidRPr="001129A9">
        <w:t xml:space="preserve"> </w:t>
      </w:r>
      <w:proofErr w:type="spellStart"/>
      <w:r w:rsidRPr="001129A9">
        <w:t>виготовляють</w:t>
      </w:r>
      <w:proofErr w:type="spellEnd"/>
      <w:r w:rsidRPr="001129A9">
        <w:t xml:space="preserve"> </w:t>
      </w:r>
      <w:proofErr w:type="spellStart"/>
      <w:r w:rsidRPr="001129A9">
        <w:t>вироби</w:t>
      </w:r>
      <w:proofErr w:type="spellEnd"/>
      <w:r w:rsidRPr="001129A9">
        <w:t xml:space="preserve">, </w:t>
      </w:r>
      <w:proofErr w:type="spellStart"/>
      <w:r w:rsidRPr="001129A9">
        <w:t>проводять</w:t>
      </w:r>
      <w:proofErr w:type="spellEnd"/>
      <w:r w:rsidRPr="001129A9">
        <w:t xml:space="preserve"> </w:t>
      </w:r>
      <w:proofErr w:type="spellStart"/>
      <w:r w:rsidRPr="001129A9">
        <w:t>виміри</w:t>
      </w:r>
      <w:proofErr w:type="spellEnd"/>
      <w:r w:rsidRPr="001129A9">
        <w:t xml:space="preserve"> та </w:t>
      </w:r>
      <w:proofErr w:type="spellStart"/>
      <w:r w:rsidRPr="001129A9">
        <w:t>звітують</w:t>
      </w:r>
      <w:proofErr w:type="spellEnd"/>
      <w:r w:rsidRPr="001129A9">
        <w:t xml:space="preserve"> за </w:t>
      </w:r>
      <w:proofErr w:type="spellStart"/>
      <w:r w:rsidRPr="001129A9">
        <w:t>виконану</w:t>
      </w:r>
      <w:proofErr w:type="spellEnd"/>
      <w:r w:rsidRPr="001129A9">
        <w:t xml:space="preserve"> роботу.</w:t>
      </w:r>
    </w:p>
    <w:p w14:paraId="6EB5916A" w14:textId="17043E7B" w:rsidR="00E63F10" w:rsidRPr="001129A9" w:rsidRDefault="00E63F10" w:rsidP="00E63F10">
      <w:pPr>
        <w:pStyle w:val="rvps2"/>
        <w:shd w:val="clear" w:color="auto" w:fill="FFFFFF"/>
        <w:spacing w:before="0" w:beforeAutospacing="0" w:after="150" w:afterAutospacing="0"/>
        <w:ind w:firstLine="450"/>
        <w:jc w:val="both"/>
      </w:pPr>
      <w:bookmarkStart w:id="24" w:name="n75"/>
      <w:bookmarkStart w:id="25" w:name="n76"/>
      <w:bookmarkEnd w:id="24"/>
      <w:bookmarkEnd w:id="25"/>
      <w:proofErr w:type="spellStart"/>
      <w:r w:rsidRPr="001129A9">
        <w:t>Екскурсії</w:t>
      </w:r>
      <w:proofErr w:type="spellEnd"/>
      <w:r w:rsidRPr="001129A9">
        <w:t xml:space="preserve"> </w:t>
      </w:r>
      <w:proofErr w:type="spellStart"/>
      <w:r w:rsidRPr="001129A9">
        <w:t>впершу</w:t>
      </w:r>
      <w:proofErr w:type="spellEnd"/>
      <w:r w:rsidRPr="001129A9">
        <w:t xml:space="preserve"> </w:t>
      </w:r>
      <w:proofErr w:type="spellStart"/>
      <w:r w:rsidRPr="001129A9">
        <w:t>чергу</w:t>
      </w:r>
      <w:proofErr w:type="spellEnd"/>
      <w:r w:rsidRPr="001129A9">
        <w:t xml:space="preserve"> </w:t>
      </w:r>
      <w:proofErr w:type="spellStart"/>
      <w:r w:rsidRPr="001129A9">
        <w:t>покликані</w:t>
      </w:r>
      <w:proofErr w:type="spellEnd"/>
      <w:r w:rsidRPr="001129A9">
        <w:t xml:space="preserve"> </w:t>
      </w:r>
      <w:proofErr w:type="spellStart"/>
      <w:r w:rsidRPr="001129A9">
        <w:t>показати</w:t>
      </w:r>
      <w:proofErr w:type="spellEnd"/>
      <w:r w:rsidRPr="001129A9">
        <w:t xml:space="preserve"> </w:t>
      </w:r>
      <w:proofErr w:type="spellStart"/>
      <w:r w:rsidRPr="001129A9">
        <w:t>учням</w:t>
      </w:r>
      <w:proofErr w:type="spellEnd"/>
      <w:r w:rsidRPr="001129A9">
        <w:t xml:space="preserve"> </w:t>
      </w:r>
      <w:proofErr w:type="spellStart"/>
      <w:r w:rsidRPr="001129A9">
        <w:t>практичне</w:t>
      </w:r>
      <w:proofErr w:type="spellEnd"/>
      <w:r w:rsidRPr="001129A9">
        <w:t xml:space="preserve"> </w:t>
      </w:r>
      <w:proofErr w:type="spellStart"/>
      <w:r w:rsidRPr="001129A9">
        <w:t>застосування</w:t>
      </w:r>
      <w:proofErr w:type="spellEnd"/>
      <w:r w:rsidRPr="001129A9">
        <w:t xml:space="preserve"> </w:t>
      </w:r>
      <w:proofErr w:type="spellStart"/>
      <w:r w:rsidRPr="001129A9">
        <w:t>знань</w:t>
      </w:r>
      <w:proofErr w:type="spellEnd"/>
      <w:r w:rsidRPr="001129A9">
        <w:t xml:space="preserve">, </w:t>
      </w:r>
      <w:proofErr w:type="spellStart"/>
      <w:r w:rsidRPr="001129A9">
        <w:t>отриманих</w:t>
      </w:r>
      <w:proofErr w:type="spellEnd"/>
      <w:r w:rsidRPr="001129A9">
        <w:t xml:space="preserve"> при </w:t>
      </w:r>
      <w:proofErr w:type="spellStart"/>
      <w:r w:rsidRPr="001129A9">
        <w:t>вивченні</w:t>
      </w:r>
      <w:proofErr w:type="spellEnd"/>
      <w:r w:rsidRPr="001129A9">
        <w:t xml:space="preserve"> </w:t>
      </w:r>
      <w:proofErr w:type="spellStart"/>
      <w:r w:rsidRPr="001129A9">
        <w:t>змісту</w:t>
      </w:r>
      <w:proofErr w:type="spellEnd"/>
      <w:r w:rsidRPr="001129A9">
        <w:t xml:space="preserve"> </w:t>
      </w:r>
      <w:proofErr w:type="spellStart"/>
      <w:r w:rsidRPr="001129A9">
        <w:t>окремих</w:t>
      </w:r>
      <w:proofErr w:type="spellEnd"/>
      <w:r w:rsidRPr="001129A9">
        <w:t xml:space="preserve"> </w:t>
      </w:r>
      <w:proofErr w:type="spellStart"/>
      <w:r w:rsidRPr="001129A9">
        <w:t>предметів</w:t>
      </w:r>
      <w:proofErr w:type="spellEnd"/>
      <w:r w:rsidRPr="001129A9">
        <w:t xml:space="preserve"> (</w:t>
      </w:r>
      <w:proofErr w:type="spellStart"/>
      <w:r w:rsidRPr="001129A9">
        <w:t>можливо</w:t>
      </w:r>
      <w:proofErr w:type="spellEnd"/>
      <w:r w:rsidRPr="001129A9">
        <w:t xml:space="preserve"> </w:t>
      </w:r>
      <w:proofErr w:type="spellStart"/>
      <w:r w:rsidRPr="001129A9">
        <w:t>поєднувати</w:t>
      </w:r>
      <w:proofErr w:type="spellEnd"/>
      <w:r w:rsidRPr="001129A9">
        <w:t xml:space="preserve"> </w:t>
      </w:r>
      <w:proofErr w:type="spellStart"/>
      <w:r w:rsidRPr="001129A9">
        <w:t>зі</w:t>
      </w:r>
      <w:proofErr w:type="spellEnd"/>
      <w:r w:rsidRPr="001129A9">
        <w:t xml:space="preserve"> </w:t>
      </w:r>
      <w:proofErr w:type="spellStart"/>
      <w:r w:rsidRPr="001129A9">
        <w:t>збором</w:t>
      </w:r>
      <w:proofErr w:type="spellEnd"/>
      <w:r w:rsidRPr="001129A9">
        <w:t xml:space="preserve"> </w:t>
      </w:r>
      <w:proofErr w:type="spellStart"/>
      <w:r w:rsidRPr="001129A9">
        <w:t>учнями</w:t>
      </w:r>
      <w:proofErr w:type="spellEnd"/>
      <w:r w:rsidRPr="001129A9">
        <w:t xml:space="preserve"> по ходу </w:t>
      </w:r>
      <w:proofErr w:type="spellStart"/>
      <w:r w:rsidRPr="001129A9">
        <w:t>екскурсії</w:t>
      </w:r>
      <w:proofErr w:type="spellEnd"/>
      <w:r w:rsidRPr="001129A9">
        <w:t xml:space="preserve"> </w:t>
      </w:r>
      <w:proofErr w:type="spellStart"/>
      <w:r w:rsidRPr="001129A9">
        <w:t>матеріалу</w:t>
      </w:r>
      <w:proofErr w:type="spellEnd"/>
      <w:r w:rsidRPr="001129A9">
        <w:t xml:space="preserve"> для </w:t>
      </w:r>
      <w:proofErr w:type="spellStart"/>
      <w:r w:rsidRPr="001129A9">
        <w:t>виконання</w:t>
      </w:r>
      <w:proofErr w:type="spellEnd"/>
      <w:r w:rsidRPr="001129A9">
        <w:t xml:space="preserve"> </w:t>
      </w:r>
      <w:proofErr w:type="spellStart"/>
      <w:r w:rsidRPr="001129A9">
        <w:t>визначених</w:t>
      </w:r>
      <w:proofErr w:type="spellEnd"/>
      <w:r w:rsidRPr="001129A9">
        <w:t xml:space="preserve"> </w:t>
      </w:r>
      <w:proofErr w:type="spellStart"/>
      <w:r w:rsidRPr="001129A9">
        <w:t>завдань</w:t>
      </w:r>
      <w:proofErr w:type="spellEnd"/>
      <w:r w:rsidRPr="001129A9">
        <w:t>).</w:t>
      </w:r>
    </w:p>
    <w:p w14:paraId="46987410" w14:textId="77777777" w:rsidR="00E63F10" w:rsidRPr="001129A9" w:rsidRDefault="00E63F10" w:rsidP="00E63F10">
      <w:pPr>
        <w:pStyle w:val="rvps2"/>
        <w:shd w:val="clear" w:color="auto" w:fill="FFFFFF"/>
        <w:spacing w:before="0" w:beforeAutospacing="0" w:after="150" w:afterAutospacing="0"/>
        <w:ind w:firstLine="450"/>
        <w:jc w:val="both"/>
      </w:pPr>
      <w:bookmarkStart w:id="26" w:name="n77"/>
      <w:bookmarkEnd w:id="26"/>
      <w:proofErr w:type="spellStart"/>
      <w:r w:rsidRPr="001129A9">
        <w:t>Учні</w:t>
      </w:r>
      <w:proofErr w:type="spellEnd"/>
      <w:r w:rsidRPr="001129A9">
        <w:t xml:space="preserve"> </w:t>
      </w:r>
      <w:proofErr w:type="spellStart"/>
      <w:r w:rsidRPr="001129A9">
        <w:t>можуть</w:t>
      </w:r>
      <w:proofErr w:type="spellEnd"/>
      <w:r w:rsidRPr="001129A9">
        <w:t xml:space="preserve"> </w:t>
      </w:r>
      <w:proofErr w:type="spellStart"/>
      <w:r w:rsidRPr="001129A9">
        <w:t>самостійно</w:t>
      </w:r>
      <w:proofErr w:type="spellEnd"/>
      <w:r w:rsidRPr="001129A9">
        <w:t xml:space="preserve"> </w:t>
      </w:r>
      <w:proofErr w:type="spellStart"/>
      <w:r w:rsidRPr="001129A9">
        <w:t>знімати</w:t>
      </w:r>
      <w:proofErr w:type="spellEnd"/>
      <w:r w:rsidRPr="001129A9">
        <w:t xml:space="preserve"> та </w:t>
      </w:r>
      <w:proofErr w:type="spellStart"/>
      <w:r w:rsidRPr="001129A9">
        <w:t>монтувати</w:t>
      </w:r>
      <w:proofErr w:type="spellEnd"/>
      <w:r w:rsidRPr="001129A9">
        <w:t xml:space="preserve"> </w:t>
      </w:r>
      <w:proofErr w:type="spellStart"/>
      <w:r w:rsidRPr="001129A9">
        <w:t>відеофільми</w:t>
      </w:r>
      <w:proofErr w:type="spellEnd"/>
      <w:r w:rsidRPr="001129A9">
        <w:t xml:space="preserve"> (</w:t>
      </w:r>
      <w:proofErr w:type="spellStart"/>
      <w:r w:rsidRPr="001129A9">
        <w:t>під</w:t>
      </w:r>
      <w:proofErr w:type="spellEnd"/>
      <w:r w:rsidRPr="001129A9">
        <w:t xml:space="preserve"> час </w:t>
      </w:r>
      <w:proofErr w:type="spellStart"/>
      <w:r w:rsidRPr="001129A9">
        <w:t>відео</w:t>
      </w:r>
      <w:proofErr w:type="spellEnd"/>
      <w:r w:rsidRPr="001129A9">
        <w:t xml:space="preserve">-уроку) за </w:t>
      </w:r>
      <w:proofErr w:type="spellStart"/>
      <w:r w:rsidRPr="001129A9">
        <w:t>умови</w:t>
      </w:r>
      <w:proofErr w:type="spellEnd"/>
      <w:r w:rsidRPr="001129A9">
        <w:t xml:space="preserve"> </w:t>
      </w:r>
      <w:proofErr w:type="spellStart"/>
      <w:r w:rsidRPr="001129A9">
        <w:t>самостійного</w:t>
      </w:r>
      <w:proofErr w:type="spellEnd"/>
      <w:r w:rsidRPr="001129A9">
        <w:t xml:space="preserve"> </w:t>
      </w:r>
      <w:proofErr w:type="spellStart"/>
      <w:r w:rsidRPr="001129A9">
        <w:t>розроблення</w:t>
      </w:r>
      <w:proofErr w:type="spellEnd"/>
      <w:r w:rsidRPr="001129A9">
        <w:t xml:space="preserve"> сюжету </w:t>
      </w:r>
      <w:proofErr w:type="spellStart"/>
      <w:r w:rsidRPr="001129A9">
        <w:t>фільму</w:t>
      </w:r>
      <w:proofErr w:type="spellEnd"/>
      <w:r w:rsidRPr="001129A9">
        <w:t xml:space="preserve">, </w:t>
      </w:r>
      <w:proofErr w:type="spellStart"/>
      <w:r w:rsidRPr="001129A9">
        <w:t>підбору</w:t>
      </w:r>
      <w:proofErr w:type="spellEnd"/>
      <w:r w:rsidRPr="001129A9">
        <w:t xml:space="preserve"> </w:t>
      </w:r>
      <w:proofErr w:type="spellStart"/>
      <w:r w:rsidRPr="001129A9">
        <w:t>матеріалу</w:t>
      </w:r>
      <w:proofErr w:type="spellEnd"/>
      <w:r w:rsidRPr="001129A9">
        <w:t xml:space="preserve">, </w:t>
      </w:r>
      <w:proofErr w:type="spellStart"/>
      <w:r w:rsidRPr="001129A9">
        <w:t>виконують</w:t>
      </w:r>
      <w:proofErr w:type="spellEnd"/>
      <w:r w:rsidRPr="001129A9">
        <w:t xml:space="preserve"> </w:t>
      </w:r>
      <w:proofErr w:type="spellStart"/>
      <w:r w:rsidRPr="001129A9">
        <w:t>самостійно</w:t>
      </w:r>
      <w:proofErr w:type="spellEnd"/>
      <w:r w:rsidRPr="001129A9">
        <w:t xml:space="preserve"> </w:t>
      </w:r>
      <w:proofErr w:type="spellStart"/>
      <w:r w:rsidRPr="001129A9">
        <w:t>розподілені</w:t>
      </w:r>
      <w:proofErr w:type="spellEnd"/>
      <w:r w:rsidRPr="001129A9">
        <w:t xml:space="preserve"> </w:t>
      </w:r>
      <w:proofErr w:type="spellStart"/>
      <w:r w:rsidRPr="001129A9">
        <w:t>ролі</w:t>
      </w:r>
      <w:proofErr w:type="spellEnd"/>
      <w:r w:rsidRPr="001129A9">
        <w:t xml:space="preserve"> та </w:t>
      </w:r>
      <w:proofErr w:type="spellStart"/>
      <w:r w:rsidRPr="001129A9">
        <w:t>аналізують</w:t>
      </w:r>
      <w:proofErr w:type="spellEnd"/>
      <w:r w:rsidRPr="001129A9">
        <w:t xml:space="preserve"> </w:t>
      </w:r>
      <w:proofErr w:type="spellStart"/>
      <w:r w:rsidRPr="001129A9">
        <w:t>виконану</w:t>
      </w:r>
      <w:proofErr w:type="spellEnd"/>
      <w:r w:rsidRPr="001129A9">
        <w:t xml:space="preserve"> роботу.</w:t>
      </w:r>
    </w:p>
    <w:p w14:paraId="61A95AA9" w14:textId="77777777" w:rsidR="00E63F10" w:rsidRPr="001129A9" w:rsidRDefault="00E63F10" w:rsidP="00E63F10">
      <w:pPr>
        <w:pStyle w:val="rvps2"/>
        <w:shd w:val="clear" w:color="auto" w:fill="FFFFFF"/>
        <w:spacing w:before="0" w:beforeAutospacing="0" w:after="150" w:afterAutospacing="0"/>
        <w:ind w:firstLine="450"/>
        <w:jc w:val="both"/>
      </w:pPr>
      <w:bookmarkStart w:id="27" w:name="n78"/>
      <w:bookmarkEnd w:id="27"/>
      <w:proofErr w:type="spellStart"/>
      <w:r w:rsidRPr="001129A9">
        <w:t>Форми</w:t>
      </w:r>
      <w:proofErr w:type="spellEnd"/>
      <w:r w:rsidRPr="001129A9">
        <w:t xml:space="preserve"> </w:t>
      </w:r>
      <w:proofErr w:type="spellStart"/>
      <w:r w:rsidRPr="001129A9">
        <w:t>організації</w:t>
      </w:r>
      <w:proofErr w:type="spellEnd"/>
      <w:r w:rsidRPr="001129A9">
        <w:t xml:space="preserve"> </w:t>
      </w:r>
      <w:proofErr w:type="spellStart"/>
      <w:r w:rsidRPr="001129A9">
        <w:t>освітнього</w:t>
      </w:r>
      <w:proofErr w:type="spellEnd"/>
      <w:r w:rsidRPr="001129A9">
        <w:t xml:space="preserve"> </w:t>
      </w:r>
      <w:proofErr w:type="spellStart"/>
      <w:r w:rsidRPr="001129A9">
        <w:t>процесу</w:t>
      </w:r>
      <w:proofErr w:type="spellEnd"/>
      <w:r w:rsidRPr="001129A9">
        <w:t xml:space="preserve"> </w:t>
      </w:r>
      <w:proofErr w:type="spellStart"/>
      <w:r w:rsidRPr="001129A9">
        <w:t>можуть</w:t>
      </w:r>
      <w:proofErr w:type="spellEnd"/>
      <w:r w:rsidRPr="001129A9">
        <w:t xml:space="preserve"> </w:t>
      </w:r>
      <w:proofErr w:type="spellStart"/>
      <w:r w:rsidRPr="001129A9">
        <w:t>уточнюватись</w:t>
      </w:r>
      <w:proofErr w:type="spellEnd"/>
      <w:r w:rsidRPr="001129A9">
        <w:t xml:space="preserve"> та </w:t>
      </w:r>
      <w:proofErr w:type="spellStart"/>
      <w:r w:rsidRPr="001129A9">
        <w:t>розширюватись</w:t>
      </w:r>
      <w:proofErr w:type="spellEnd"/>
      <w:r w:rsidRPr="001129A9">
        <w:t xml:space="preserve"> у </w:t>
      </w:r>
      <w:proofErr w:type="spellStart"/>
      <w:r w:rsidRPr="001129A9">
        <w:t>змісті</w:t>
      </w:r>
      <w:proofErr w:type="spellEnd"/>
      <w:r w:rsidRPr="001129A9">
        <w:t xml:space="preserve"> </w:t>
      </w:r>
      <w:proofErr w:type="spellStart"/>
      <w:r w:rsidRPr="001129A9">
        <w:t>окремих</w:t>
      </w:r>
      <w:proofErr w:type="spellEnd"/>
      <w:r w:rsidRPr="001129A9">
        <w:t xml:space="preserve"> </w:t>
      </w:r>
      <w:proofErr w:type="spellStart"/>
      <w:r w:rsidRPr="001129A9">
        <w:t>предметів</w:t>
      </w:r>
      <w:proofErr w:type="spellEnd"/>
      <w:r w:rsidRPr="001129A9">
        <w:t xml:space="preserve"> за </w:t>
      </w:r>
      <w:proofErr w:type="spellStart"/>
      <w:r w:rsidRPr="001129A9">
        <w:t>умови</w:t>
      </w:r>
      <w:proofErr w:type="spellEnd"/>
      <w:r w:rsidRPr="001129A9">
        <w:t xml:space="preserve"> </w:t>
      </w:r>
      <w:proofErr w:type="spellStart"/>
      <w:r w:rsidRPr="001129A9">
        <w:t>виконання</w:t>
      </w:r>
      <w:proofErr w:type="spellEnd"/>
      <w:r w:rsidRPr="001129A9">
        <w:t xml:space="preserve"> </w:t>
      </w:r>
      <w:proofErr w:type="spellStart"/>
      <w:r w:rsidRPr="001129A9">
        <w:t>державних</w:t>
      </w:r>
      <w:proofErr w:type="spellEnd"/>
      <w:r w:rsidRPr="001129A9">
        <w:t xml:space="preserve"> </w:t>
      </w:r>
      <w:proofErr w:type="spellStart"/>
      <w:r w:rsidRPr="001129A9">
        <w:t>вимог</w:t>
      </w:r>
      <w:proofErr w:type="spellEnd"/>
      <w:r w:rsidRPr="001129A9">
        <w:t xml:space="preserve"> Державного стандарту та </w:t>
      </w:r>
      <w:proofErr w:type="spellStart"/>
      <w:r w:rsidRPr="001129A9">
        <w:t>окремих</w:t>
      </w:r>
      <w:proofErr w:type="spellEnd"/>
      <w:r w:rsidRPr="001129A9">
        <w:t xml:space="preserve"> </w:t>
      </w:r>
      <w:proofErr w:type="spellStart"/>
      <w:r w:rsidRPr="001129A9">
        <w:t>предметів</w:t>
      </w:r>
      <w:proofErr w:type="spellEnd"/>
      <w:r w:rsidRPr="001129A9">
        <w:t xml:space="preserve"> </w:t>
      </w:r>
      <w:proofErr w:type="spellStart"/>
      <w:r w:rsidRPr="001129A9">
        <w:t>протягом</w:t>
      </w:r>
      <w:proofErr w:type="spellEnd"/>
      <w:r w:rsidRPr="001129A9">
        <w:t xml:space="preserve"> </w:t>
      </w:r>
      <w:proofErr w:type="spellStart"/>
      <w:r w:rsidRPr="001129A9">
        <w:t>навчального</w:t>
      </w:r>
      <w:proofErr w:type="spellEnd"/>
      <w:r w:rsidRPr="001129A9">
        <w:t xml:space="preserve"> року.</w:t>
      </w:r>
    </w:p>
    <w:p w14:paraId="7DFD731D" w14:textId="6E9469A5" w:rsidR="00E63F10" w:rsidRDefault="00E63F10" w:rsidP="00B665EE">
      <w:pPr>
        <w:pStyle w:val="rvps2"/>
        <w:shd w:val="clear" w:color="auto" w:fill="FFFFFF"/>
        <w:spacing w:before="0" w:beforeAutospacing="0" w:after="150" w:afterAutospacing="0"/>
        <w:ind w:firstLine="450"/>
        <w:jc w:val="both"/>
      </w:pPr>
      <w:bookmarkStart w:id="28" w:name="n79"/>
      <w:bookmarkEnd w:id="28"/>
      <w:proofErr w:type="spellStart"/>
      <w:r w:rsidRPr="001129A9">
        <w:t>Вибір</w:t>
      </w:r>
      <w:proofErr w:type="spellEnd"/>
      <w:r w:rsidRPr="001129A9">
        <w:t xml:space="preserve"> форм і </w:t>
      </w:r>
      <w:proofErr w:type="spellStart"/>
      <w:r w:rsidRPr="001129A9">
        <w:t>методів</w:t>
      </w:r>
      <w:proofErr w:type="spellEnd"/>
      <w:r w:rsidRPr="001129A9">
        <w:t xml:space="preserve"> </w:t>
      </w:r>
      <w:proofErr w:type="spellStart"/>
      <w:r w:rsidRPr="001129A9">
        <w:t>навчання</w:t>
      </w:r>
      <w:proofErr w:type="spellEnd"/>
      <w:r w:rsidRPr="001129A9">
        <w:t xml:space="preserve"> </w:t>
      </w:r>
      <w:proofErr w:type="spellStart"/>
      <w:r w:rsidRPr="001129A9">
        <w:t>вчитель</w:t>
      </w:r>
      <w:proofErr w:type="spellEnd"/>
      <w:r w:rsidRPr="001129A9">
        <w:t xml:space="preserve"> </w:t>
      </w:r>
      <w:proofErr w:type="spellStart"/>
      <w:r w:rsidRPr="001129A9">
        <w:t>визначає</w:t>
      </w:r>
      <w:proofErr w:type="spellEnd"/>
      <w:r w:rsidRPr="001129A9">
        <w:t xml:space="preserve"> </w:t>
      </w:r>
      <w:proofErr w:type="spellStart"/>
      <w:r w:rsidRPr="001129A9">
        <w:t>самостійно</w:t>
      </w:r>
      <w:proofErr w:type="spellEnd"/>
      <w:r w:rsidRPr="001129A9">
        <w:t xml:space="preserve">, </w:t>
      </w:r>
      <w:proofErr w:type="spellStart"/>
      <w:r w:rsidRPr="001129A9">
        <w:t>враховуючи</w:t>
      </w:r>
      <w:proofErr w:type="spellEnd"/>
      <w:r w:rsidRPr="001129A9">
        <w:t xml:space="preserve"> </w:t>
      </w:r>
      <w:proofErr w:type="spellStart"/>
      <w:r w:rsidRPr="001129A9">
        <w:t>конкретні</w:t>
      </w:r>
      <w:proofErr w:type="spellEnd"/>
      <w:r w:rsidRPr="001129A9">
        <w:t xml:space="preserve"> </w:t>
      </w:r>
      <w:proofErr w:type="spellStart"/>
      <w:r w:rsidRPr="001129A9">
        <w:t>умови</w:t>
      </w:r>
      <w:proofErr w:type="spellEnd"/>
      <w:r w:rsidRPr="001129A9">
        <w:t xml:space="preserve"> </w:t>
      </w:r>
      <w:proofErr w:type="spellStart"/>
      <w:r w:rsidRPr="001129A9">
        <w:t>роботи</w:t>
      </w:r>
      <w:proofErr w:type="spellEnd"/>
      <w:r w:rsidRPr="001129A9">
        <w:t xml:space="preserve">, </w:t>
      </w:r>
      <w:proofErr w:type="spellStart"/>
      <w:r w:rsidRPr="001129A9">
        <w:t>забезпечуючи</w:t>
      </w:r>
      <w:proofErr w:type="spellEnd"/>
      <w:r w:rsidRPr="001129A9">
        <w:t xml:space="preserve"> </w:t>
      </w:r>
      <w:proofErr w:type="spellStart"/>
      <w:r w:rsidRPr="001129A9">
        <w:t>водночас</w:t>
      </w:r>
      <w:proofErr w:type="spellEnd"/>
      <w:r w:rsidRPr="001129A9">
        <w:t xml:space="preserve"> </w:t>
      </w:r>
      <w:proofErr w:type="spellStart"/>
      <w:r w:rsidRPr="001129A9">
        <w:t>досягнення</w:t>
      </w:r>
      <w:proofErr w:type="spellEnd"/>
      <w:r w:rsidRPr="001129A9">
        <w:t xml:space="preserve"> </w:t>
      </w:r>
      <w:proofErr w:type="spellStart"/>
      <w:r w:rsidRPr="001129A9">
        <w:t>конкретних</w:t>
      </w:r>
      <w:proofErr w:type="spellEnd"/>
      <w:r w:rsidRPr="001129A9">
        <w:t xml:space="preserve"> </w:t>
      </w:r>
      <w:proofErr w:type="spellStart"/>
      <w:r w:rsidRPr="001129A9">
        <w:t>очікуваних</w:t>
      </w:r>
      <w:proofErr w:type="spellEnd"/>
      <w:r w:rsidRPr="001129A9">
        <w:t xml:space="preserve"> </w:t>
      </w:r>
      <w:proofErr w:type="spellStart"/>
      <w:r w:rsidRPr="001129A9">
        <w:t>результатів</w:t>
      </w:r>
      <w:proofErr w:type="spellEnd"/>
      <w:r w:rsidRPr="001129A9">
        <w:t xml:space="preserve">, </w:t>
      </w:r>
      <w:proofErr w:type="spellStart"/>
      <w:r w:rsidRPr="001129A9">
        <w:t>зазначених</w:t>
      </w:r>
      <w:proofErr w:type="spellEnd"/>
      <w:r w:rsidRPr="001129A9">
        <w:t xml:space="preserve"> у </w:t>
      </w:r>
      <w:proofErr w:type="spellStart"/>
      <w:r w:rsidRPr="001129A9">
        <w:t>навчальних</w:t>
      </w:r>
      <w:proofErr w:type="spellEnd"/>
      <w:r w:rsidRPr="001129A9">
        <w:t xml:space="preserve"> </w:t>
      </w:r>
      <w:proofErr w:type="spellStart"/>
      <w:r w:rsidRPr="001129A9">
        <w:t>програмах</w:t>
      </w:r>
      <w:proofErr w:type="spellEnd"/>
      <w:r w:rsidRPr="001129A9">
        <w:t xml:space="preserve"> </w:t>
      </w:r>
      <w:proofErr w:type="spellStart"/>
      <w:r w:rsidRPr="001129A9">
        <w:t>окремих</w:t>
      </w:r>
      <w:proofErr w:type="spellEnd"/>
      <w:r w:rsidRPr="001129A9">
        <w:t xml:space="preserve"> </w:t>
      </w:r>
      <w:proofErr w:type="spellStart"/>
      <w:r w:rsidRPr="001129A9">
        <w:t>предметів</w:t>
      </w:r>
      <w:proofErr w:type="spellEnd"/>
      <w:r w:rsidRPr="001129A9">
        <w:t>.</w:t>
      </w:r>
    </w:p>
    <w:p w14:paraId="4A467905" w14:textId="4596E0A9" w:rsidR="00FE557F" w:rsidRPr="001129A9" w:rsidRDefault="008724E0" w:rsidP="00FE557F">
      <w:pPr>
        <w:shd w:val="clear" w:color="auto" w:fill="FFFFFF"/>
        <w:spacing w:after="150" w:line="240" w:lineRule="auto"/>
        <w:ind w:firstLine="450"/>
        <w:jc w:val="center"/>
        <w:rPr>
          <w:rFonts w:ascii="Times New Roman" w:eastAsia="Times New Roman" w:hAnsi="Times New Roman" w:cs="Times New Roman"/>
          <w:i/>
          <w:iCs/>
          <w:sz w:val="24"/>
          <w:szCs w:val="24"/>
          <w:lang w:val="uk-UA" w:eastAsia="ru-RU"/>
        </w:rPr>
      </w:pPr>
      <w:r>
        <w:rPr>
          <w:rFonts w:ascii="Times New Roman" w:eastAsia="Times New Roman" w:hAnsi="Times New Roman" w:cs="Times New Roman"/>
          <w:b/>
          <w:iCs/>
          <w:sz w:val="24"/>
          <w:szCs w:val="24"/>
          <w:lang w:val="uk-UA" w:eastAsia="ru-RU"/>
        </w:rPr>
        <w:t>6</w:t>
      </w:r>
      <w:r w:rsidR="00FE557F">
        <w:rPr>
          <w:rFonts w:ascii="Times New Roman" w:eastAsia="Times New Roman" w:hAnsi="Times New Roman" w:cs="Times New Roman"/>
          <w:b/>
          <w:iCs/>
          <w:sz w:val="24"/>
          <w:szCs w:val="24"/>
          <w:lang w:val="uk-UA" w:eastAsia="ru-RU"/>
        </w:rPr>
        <w:t xml:space="preserve">. </w:t>
      </w:r>
      <w:proofErr w:type="spellStart"/>
      <w:r w:rsidR="00FE557F" w:rsidRPr="001129A9">
        <w:rPr>
          <w:rFonts w:ascii="Times New Roman" w:eastAsia="Times New Roman" w:hAnsi="Times New Roman" w:cs="Times New Roman"/>
          <w:b/>
          <w:iCs/>
          <w:sz w:val="24"/>
          <w:szCs w:val="24"/>
          <w:lang w:eastAsia="ru-RU"/>
        </w:rPr>
        <w:t>Вимоги</w:t>
      </w:r>
      <w:proofErr w:type="spellEnd"/>
      <w:r w:rsidR="00FE557F" w:rsidRPr="001129A9">
        <w:rPr>
          <w:rFonts w:ascii="Times New Roman" w:eastAsia="Times New Roman" w:hAnsi="Times New Roman" w:cs="Times New Roman"/>
          <w:b/>
          <w:iCs/>
          <w:sz w:val="24"/>
          <w:szCs w:val="24"/>
          <w:lang w:eastAsia="ru-RU"/>
        </w:rPr>
        <w:t xml:space="preserve"> до </w:t>
      </w:r>
      <w:proofErr w:type="spellStart"/>
      <w:r w:rsidR="00FE557F" w:rsidRPr="001129A9">
        <w:rPr>
          <w:rFonts w:ascii="Times New Roman" w:eastAsia="Times New Roman" w:hAnsi="Times New Roman" w:cs="Times New Roman"/>
          <w:b/>
          <w:iCs/>
          <w:sz w:val="24"/>
          <w:szCs w:val="24"/>
          <w:lang w:eastAsia="ru-RU"/>
        </w:rPr>
        <w:t>осіб</w:t>
      </w:r>
      <w:proofErr w:type="spellEnd"/>
      <w:r w:rsidR="00FE557F" w:rsidRPr="001129A9">
        <w:rPr>
          <w:rFonts w:ascii="Times New Roman" w:eastAsia="Times New Roman" w:hAnsi="Times New Roman" w:cs="Times New Roman"/>
          <w:b/>
          <w:iCs/>
          <w:sz w:val="24"/>
          <w:szCs w:val="24"/>
          <w:lang w:eastAsia="ru-RU"/>
        </w:rPr>
        <w:t xml:space="preserve">, </w:t>
      </w:r>
      <w:proofErr w:type="spellStart"/>
      <w:r w:rsidR="00FE557F" w:rsidRPr="001129A9">
        <w:rPr>
          <w:rFonts w:ascii="Times New Roman" w:eastAsia="Times New Roman" w:hAnsi="Times New Roman" w:cs="Times New Roman"/>
          <w:b/>
          <w:iCs/>
          <w:sz w:val="24"/>
          <w:szCs w:val="24"/>
          <w:lang w:eastAsia="ru-RU"/>
        </w:rPr>
        <w:t>які</w:t>
      </w:r>
      <w:proofErr w:type="spellEnd"/>
      <w:r w:rsidR="00FE557F" w:rsidRPr="001129A9">
        <w:rPr>
          <w:rFonts w:ascii="Times New Roman" w:eastAsia="Times New Roman" w:hAnsi="Times New Roman" w:cs="Times New Roman"/>
          <w:b/>
          <w:iCs/>
          <w:sz w:val="24"/>
          <w:szCs w:val="24"/>
          <w:lang w:eastAsia="ru-RU"/>
        </w:rPr>
        <w:t xml:space="preserve"> </w:t>
      </w:r>
      <w:proofErr w:type="spellStart"/>
      <w:r w:rsidR="00FE557F" w:rsidRPr="001129A9">
        <w:rPr>
          <w:rFonts w:ascii="Times New Roman" w:eastAsia="Times New Roman" w:hAnsi="Times New Roman" w:cs="Times New Roman"/>
          <w:b/>
          <w:iCs/>
          <w:sz w:val="24"/>
          <w:szCs w:val="24"/>
          <w:lang w:eastAsia="ru-RU"/>
        </w:rPr>
        <w:t>можуть</w:t>
      </w:r>
      <w:proofErr w:type="spellEnd"/>
      <w:r w:rsidR="00FE557F" w:rsidRPr="001129A9">
        <w:rPr>
          <w:rFonts w:ascii="Times New Roman" w:eastAsia="Times New Roman" w:hAnsi="Times New Roman" w:cs="Times New Roman"/>
          <w:b/>
          <w:iCs/>
          <w:sz w:val="24"/>
          <w:szCs w:val="24"/>
          <w:lang w:eastAsia="ru-RU"/>
        </w:rPr>
        <w:t xml:space="preserve"> </w:t>
      </w:r>
      <w:proofErr w:type="spellStart"/>
      <w:r w:rsidR="00FE557F" w:rsidRPr="001129A9">
        <w:rPr>
          <w:rFonts w:ascii="Times New Roman" w:eastAsia="Times New Roman" w:hAnsi="Times New Roman" w:cs="Times New Roman"/>
          <w:b/>
          <w:iCs/>
          <w:sz w:val="24"/>
          <w:szCs w:val="24"/>
          <w:lang w:eastAsia="ru-RU"/>
        </w:rPr>
        <w:t>розпочинати</w:t>
      </w:r>
      <w:proofErr w:type="spellEnd"/>
      <w:r w:rsidR="00FE557F" w:rsidRPr="001129A9">
        <w:rPr>
          <w:rFonts w:ascii="Times New Roman" w:eastAsia="Times New Roman" w:hAnsi="Times New Roman" w:cs="Times New Roman"/>
          <w:b/>
          <w:iCs/>
          <w:sz w:val="24"/>
          <w:szCs w:val="24"/>
          <w:lang w:eastAsia="ru-RU"/>
        </w:rPr>
        <w:t xml:space="preserve"> </w:t>
      </w:r>
      <w:r w:rsidR="00FE557F" w:rsidRPr="001129A9">
        <w:rPr>
          <w:rFonts w:ascii="Times New Roman" w:eastAsia="Times New Roman" w:hAnsi="Times New Roman" w:cs="Times New Roman"/>
          <w:b/>
          <w:iCs/>
          <w:sz w:val="24"/>
          <w:szCs w:val="24"/>
          <w:lang w:val="uk-UA" w:eastAsia="ru-RU"/>
        </w:rPr>
        <w:t>навчання за програмою</w:t>
      </w:r>
    </w:p>
    <w:p w14:paraId="0C9D86CB" w14:textId="19C2FB9B" w:rsidR="00FE557F" w:rsidRPr="001129A9" w:rsidRDefault="00FE557F" w:rsidP="00FE557F">
      <w:pPr>
        <w:pStyle w:val="aa"/>
        <w:spacing w:after="120" w:line="240" w:lineRule="auto"/>
        <w:ind w:right="108" w:firstLine="567"/>
        <w:jc w:val="both"/>
        <w:rPr>
          <w:szCs w:val="24"/>
        </w:rPr>
      </w:pPr>
      <w:r w:rsidRPr="001129A9">
        <w:rPr>
          <w:szCs w:val="24"/>
        </w:rPr>
        <w:t xml:space="preserve">Навчання за даною освітньою програмою можуть розпочинати учні, які на момент зарахування (переведення) досягли результатів навчання за 6 клас, що підтверджено відповідним документом </w:t>
      </w:r>
      <w:r w:rsidR="00EC4F1B">
        <w:rPr>
          <w:szCs w:val="24"/>
        </w:rPr>
        <w:t>–</w:t>
      </w:r>
      <w:r w:rsidRPr="001129A9">
        <w:rPr>
          <w:szCs w:val="24"/>
        </w:rPr>
        <w:t xml:space="preserve"> </w:t>
      </w:r>
      <w:r w:rsidR="00192021">
        <w:rPr>
          <w:szCs w:val="24"/>
        </w:rPr>
        <w:t>табель навчальних досягнень</w:t>
      </w:r>
    </w:p>
    <w:p w14:paraId="4EA5D0C2" w14:textId="686557F6" w:rsidR="00FE557F" w:rsidRPr="00EC4F1B" w:rsidRDefault="00FE557F" w:rsidP="00EC4F1B">
      <w:pPr>
        <w:shd w:val="clear" w:color="auto" w:fill="FFFFFF"/>
        <w:spacing w:after="150" w:line="240" w:lineRule="auto"/>
        <w:ind w:firstLine="567"/>
        <w:jc w:val="both"/>
        <w:rPr>
          <w:rFonts w:ascii="Times New Roman" w:eastAsia="Times New Roman" w:hAnsi="Times New Roman" w:cs="Times New Roman"/>
          <w:sz w:val="24"/>
          <w:szCs w:val="24"/>
          <w:lang w:val="uk-UA" w:eastAsia="ru-RU"/>
        </w:rPr>
      </w:pPr>
      <w:bookmarkStart w:id="29" w:name="n56"/>
      <w:bookmarkEnd w:id="29"/>
      <w:r w:rsidRPr="001129A9">
        <w:rPr>
          <w:rFonts w:ascii="Times New Roman" w:eastAsia="Times New Roman" w:hAnsi="Times New Roman" w:cs="Times New Roman"/>
          <w:sz w:val="24"/>
          <w:szCs w:val="24"/>
          <w:lang w:eastAsia="ru-RU"/>
        </w:rPr>
        <w:t xml:space="preserve">Особи з </w:t>
      </w:r>
      <w:proofErr w:type="spellStart"/>
      <w:r w:rsidRPr="001129A9">
        <w:rPr>
          <w:rFonts w:ascii="Times New Roman" w:eastAsia="Times New Roman" w:hAnsi="Times New Roman" w:cs="Times New Roman"/>
          <w:sz w:val="24"/>
          <w:szCs w:val="24"/>
          <w:lang w:eastAsia="ru-RU"/>
        </w:rPr>
        <w:t>особливими</w:t>
      </w:r>
      <w:proofErr w:type="spellEnd"/>
      <w:r w:rsidRPr="001129A9">
        <w:rPr>
          <w:rFonts w:ascii="Times New Roman" w:eastAsia="Times New Roman" w:hAnsi="Times New Roman" w:cs="Times New Roman"/>
          <w:sz w:val="24"/>
          <w:szCs w:val="24"/>
          <w:lang w:eastAsia="ru-RU"/>
        </w:rPr>
        <w:t xml:space="preserve"> </w:t>
      </w:r>
      <w:proofErr w:type="spellStart"/>
      <w:r w:rsidRPr="001129A9">
        <w:rPr>
          <w:rFonts w:ascii="Times New Roman" w:eastAsia="Times New Roman" w:hAnsi="Times New Roman" w:cs="Times New Roman"/>
          <w:sz w:val="24"/>
          <w:szCs w:val="24"/>
          <w:lang w:eastAsia="ru-RU"/>
        </w:rPr>
        <w:t>освітніми</w:t>
      </w:r>
      <w:proofErr w:type="spellEnd"/>
      <w:r w:rsidRPr="001129A9">
        <w:rPr>
          <w:rFonts w:ascii="Times New Roman" w:eastAsia="Times New Roman" w:hAnsi="Times New Roman" w:cs="Times New Roman"/>
          <w:sz w:val="24"/>
          <w:szCs w:val="24"/>
          <w:lang w:eastAsia="ru-RU"/>
        </w:rPr>
        <w:t xml:space="preserve"> потребами </w:t>
      </w:r>
      <w:proofErr w:type="spellStart"/>
      <w:r w:rsidRPr="001129A9">
        <w:rPr>
          <w:rFonts w:ascii="Times New Roman" w:eastAsia="Times New Roman" w:hAnsi="Times New Roman" w:cs="Times New Roman"/>
          <w:sz w:val="24"/>
          <w:szCs w:val="24"/>
          <w:lang w:eastAsia="ru-RU"/>
        </w:rPr>
        <w:t>можуть</w:t>
      </w:r>
      <w:proofErr w:type="spellEnd"/>
      <w:r w:rsidRPr="001129A9">
        <w:rPr>
          <w:rFonts w:ascii="Times New Roman" w:eastAsia="Times New Roman" w:hAnsi="Times New Roman" w:cs="Times New Roman"/>
          <w:sz w:val="24"/>
          <w:szCs w:val="24"/>
          <w:lang w:eastAsia="ru-RU"/>
        </w:rPr>
        <w:t xml:space="preserve"> </w:t>
      </w:r>
      <w:proofErr w:type="spellStart"/>
      <w:r w:rsidRPr="001129A9">
        <w:rPr>
          <w:rFonts w:ascii="Times New Roman" w:eastAsia="Times New Roman" w:hAnsi="Times New Roman" w:cs="Times New Roman"/>
          <w:sz w:val="24"/>
          <w:szCs w:val="24"/>
          <w:lang w:eastAsia="ru-RU"/>
        </w:rPr>
        <w:t>розпочинати</w:t>
      </w:r>
      <w:proofErr w:type="spellEnd"/>
      <w:r w:rsidRPr="001129A9">
        <w:rPr>
          <w:rFonts w:ascii="Times New Roman" w:eastAsia="Times New Roman" w:hAnsi="Times New Roman" w:cs="Times New Roman"/>
          <w:sz w:val="24"/>
          <w:szCs w:val="24"/>
          <w:lang w:eastAsia="ru-RU"/>
        </w:rPr>
        <w:t xml:space="preserve"> </w:t>
      </w:r>
      <w:proofErr w:type="spellStart"/>
      <w:r w:rsidRPr="001129A9">
        <w:rPr>
          <w:rFonts w:ascii="Times New Roman" w:eastAsia="Times New Roman" w:hAnsi="Times New Roman" w:cs="Times New Roman"/>
          <w:sz w:val="24"/>
          <w:szCs w:val="24"/>
          <w:lang w:eastAsia="ru-RU"/>
        </w:rPr>
        <w:t>здобуття</w:t>
      </w:r>
      <w:proofErr w:type="spellEnd"/>
      <w:r w:rsidRPr="001129A9">
        <w:rPr>
          <w:rFonts w:ascii="Times New Roman" w:eastAsia="Times New Roman" w:hAnsi="Times New Roman" w:cs="Times New Roman"/>
          <w:sz w:val="24"/>
          <w:szCs w:val="24"/>
          <w:lang w:eastAsia="ru-RU"/>
        </w:rPr>
        <w:t xml:space="preserve"> </w:t>
      </w:r>
      <w:proofErr w:type="spellStart"/>
      <w:r w:rsidRPr="001129A9">
        <w:rPr>
          <w:rFonts w:ascii="Times New Roman" w:eastAsia="Times New Roman" w:hAnsi="Times New Roman" w:cs="Times New Roman"/>
          <w:sz w:val="24"/>
          <w:szCs w:val="24"/>
          <w:lang w:eastAsia="ru-RU"/>
        </w:rPr>
        <w:t>базової</w:t>
      </w:r>
      <w:proofErr w:type="spellEnd"/>
      <w:r w:rsidRPr="001129A9">
        <w:rPr>
          <w:rFonts w:ascii="Times New Roman" w:eastAsia="Times New Roman" w:hAnsi="Times New Roman" w:cs="Times New Roman"/>
          <w:sz w:val="24"/>
          <w:szCs w:val="24"/>
          <w:lang w:eastAsia="ru-RU"/>
        </w:rPr>
        <w:t xml:space="preserve"> </w:t>
      </w:r>
      <w:proofErr w:type="spellStart"/>
      <w:r w:rsidRPr="001129A9">
        <w:rPr>
          <w:rFonts w:ascii="Times New Roman" w:eastAsia="Times New Roman" w:hAnsi="Times New Roman" w:cs="Times New Roman"/>
          <w:sz w:val="24"/>
          <w:szCs w:val="24"/>
          <w:lang w:eastAsia="ru-RU"/>
        </w:rPr>
        <w:t>середньої</w:t>
      </w:r>
      <w:proofErr w:type="spellEnd"/>
      <w:r w:rsidRPr="001129A9">
        <w:rPr>
          <w:rFonts w:ascii="Times New Roman" w:eastAsia="Times New Roman" w:hAnsi="Times New Roman" w:cs="Times New Roman"/>
          <w:sz w:val="24"/>
          <w:szCs w:val="24"/>
          <w:lang w:eastAsia="ru-RU"/>
        </w:rPr>
        <w:t xml:space="preserve"> </w:t>
      </w:r>
      <w:proofErr w:type="spellStart"/>
      <w:r w:rsidRPr="001129A9">
        <w:rPr>
          <w:rFonts w:ascii="Times New Roman" w:eastAsia="Times New Roman" w:hAnsi="Times New Roman" w:cs="Times New Roman"/>
          <w:sz w:val="24"/>
          <w:szCs w:val="24"/>
          <w:lang w:eastAsia="ru-RU"/>
        </w:rPr>
        <w:t>освіти</w:t>
      </w:r>
      <w:proofErr w:type="spellEnd"/>
      <w:r w:rsidRPr="001129A9">
        <w:rPr>
          <w:rFonts w:ascii="Times New Roman" w:eastAsia="Times New Roman" w:hAnsi="Times New Roman" w:cs="Times New Roman"/>
          <w:sz w:val="24"/>
          <w:szCs w:val="24"/>
          <w:lang w:eastAsia="ru-RU"/>
        </w:rPr>
        <w:t xml:space="preserve"> за </w:t>
      </w:r>
      <w:proofErr w:type="spellStart"/>
      <w:r w:rsidRPr="001129A9">
        <w:rPr>
          <w:rFonts w:ascii="Times New Roman" w:eastAsia="Times New Roman" w:hAnsi="Times New Roman" w:cs="Times New Roman"/>
          <w:sz w:val="24"/>
          <w:szCs w:val="24"/>
          <w:lang w:eastAsia="ru-RU"/>
        </w:rPr>
        <w:t>інших</w:t>
      </w:r>
      <w:proofErr w:type="spellEnd"/>
      <w:r w:rsidRPr="001129A9">
        <w:rPr>
          <w:rFonts w:ascii="Times New Roman" w:eastAsia="Times New Roman" w:hAnsi="Times New Roman" w:cs="Times New Roman"/>
          <w:sz w:val="24"/>
          <w:szCs w:val="24"/>
          <w:lang w:eastAsia="ru-RU"/>
        </w:rPr>
        <w:t xml:space="preserve"> умов.</w:t>
      </w:r>
    </w:p>
    <w:p w14:paraId="7F360D87" w14:textId="6A240AD1" w:rsidR="00E63F10" w:rsidRPr="001129A9" w:rsidRDefault="00EC4F1B" w:rsidP="00E63F10">
      <w:pPr>
        <w:pStyle w:val="rvps2"/>
        <w:shd w:val="clear" w:color="auto" w:fill="FFFFFF"/>
        <w:spacing w:before="0" w:beforeAutospacing="0" w:after="150" w:afterAutospacing="0"/>
        <w:ind w:firstLine="450"/>
        <w:jc w:val="center"/>
        <w:rPr>
          <w:b/>
          <w:lang w:val="uk-UA"/>
        </w:rPr>
      </w:pPr>
      <w:r>
        <w:rPr>
          <w:b/>
          <w:lang w:val="uk-UA"/>
        </w:rPr>
        <w:t xml:space="preserve">7. </w:t>
      </w:r>
      <w:r w:rsidR="00E63F10" w:rsidRPr="001129A9">
        <w:rPr>
          <w:b/>
          <w:lang w:val="uk-UA"/>
        </w:rPr>
        <w:t>Опис інструментарію оцінювання</w:t>
      </w:r>
    </w:p>
    <w:p w14:paraId="57B1E6C2" w14:textId="77777777" w:rsidR="00E63F10" w:rsidRPr="001129A9" w:rsidRDefault="00E63F10" w:rsidP="00E63F10">
      <w:pPr>
        <w:spacing w:after="120" w:line="240" w:lineRule="auto"/>
        <w:ind w:firstLine="450"/>
        <w:jc w:val="both"/>
        <w:rPr>
          <w:rFonts w:ascii="Times New Roman" w:hAnsi="Times New Roman" w:cs="Times New Roman"/>
          <w:sz w:val="24"/>
          <w:lang w:val="uk-UA"/>
        </w:rPr>
      </w:pPr>
      <w:r w:rsidRPr="001129A9">
        <w:rPr>
          <w:rFonts w:ascii="Times New Roman" w:hAnsi="Times New Roman" w:cs="Times New Roman"/>
          <w:sz w:val="24"/>
          <w:lang w:val="uk-UA"/>
        </w:rPr>
        <w:t xml:space="preserve">Оцінювання в закладі здійснюється відповідно Критеріїв оцінювання навчальних досягнень </w:t>
      </w:r>
      <w:r w:rsidRPr="001129A9">
        <w:rPr>
          <w:rFonts w:ascii="Times New Roman" w:hAnsi="Times New Roman" w:cs="Times New Roman"/>
          <w:sz w:val="24"/>
          <w:szCs w:val="24"/>
          <w:lang w:val="uk-UA"/>
        </w:rPr>
        <w:t xml:space="preserve">учнів (вихованців) у системі загальної середньої освіти, затверджених </w:t>
      </w:r>
      <w:r w:rsidRPr="001129A9">
        <w:rPr>
          <w:rFonts w:ascii="Times New Roman" w:hAnsi="Times New Roman" w:cs="Times New Roman"/>
          <w:sz w:val="24"/>
          <w:lang w:val="uk-UA"/>
        </w:rPr>
        <w:t>наказом Міністерства освіти і науки, молоді та спорту України 13.04.2011  № 329.</w:t>
      </w:r>
    </w:p>
    <w:p w14:paraId="5EEE7DE9" w14:textId="0D322BE9" w:rsidR="00E63F10" w:rsidRPr="001129A9" w:rsidRDefault="00E63F10" w:rsidP="00E63F10">
      <w:pPr>
        <w:spacing w:after="120" w:line="240" w:lineRule="auto"/>
        <w:ind w:firstLine="450"/>
        <w:jc w:val="both"/>
        <w:rPr>
          <w:rFonts w:ascii="Times New Roman" w:hAnsi="Times New Roman" w:cs="Times New Roman"/>
          <w:sz w:val="24"/>
          <w:szCs w:val="24"/>
          <w:lang w:val="uk-UA"/>
        </w:rPr>
      </w:pPr>
      <w:r w:rsidRPr="001129A9">
        <w:rPr>
          <w:rFonts w:ascii="Times New Roman" w:hAnsi="Times New Roman" w:cs="Times New Roman"/>
          <w:sz w:val="24"/>
          <w:szCs w:val="24"/>
          <w:lang w:val="uk-UA"/>
        </w:rPr>
        <w:t xml:space="preserve">Оцінювання навчальних досягнень учнів здійснюється за 12-бальною шкалою (додаток </w:t>
      </w:r>
      <w:r w:rsidR="00F10FDA">
        <w:rPr>
          <w:rFonts w:ascii="Times New Roman" w:hAnsi="Times New Roman" w:cs="Times New Roman"/>
          <w:sz w:val="24"/>
          <w:szCs w:val="24"/>
          <w:lang w:val="uk-UA"/>
        </w:rPr>
        <w:t>3</w:t>
      </w:r>
      <w:r w:rsidRPr="001129A9">
        <w:rPr>
          <w:rFonts w:ascii="Times New Roman" w:hAnsi="Times New Roman" w:cs="Times New Roman"/>
          <w:sz w:val="24"/>
          <w:szCs w:val="24"/>
          <w:lang w:val="uk-UA"/>
        </w:rPr>
        <w:t>)</w:t>
      </w:r>
      <w:r w:rsidR="00F10FDA">
        <w:rPr>
          <w:rFonts w:ascii="Times New Roman" w:hAnsi="Times New Roman" w:cs="Times New Roman"/>
          <w:sz w:val="24"/>
          <w:szCs w:val="24"/>
          <w:lang w:val="uk-UA"/>
        </w:rPr>
        <w:t>.</w:t>
      </w:r>
    </w:p>
    <w:p w14:paraId="7E6140E3" w14:textId="77777777" w:rsidR="00E63F10" w:rsidRPr="001129A9" w:rsidRDefault="00E63F10" w:rsidP="00E63F10">
      <w:pPr>
        <w:pStyle w:val="rvps2"/>
        <w:shd w:val="clear" w:color="auto" w:fill="FFFFFF"/>
        <w:spacing w:before="0" w:beforeAutospacing="0" w:after="120" w:afterAutospacing="0"/>
        <w:ind w:firstLine="450"/>
        <w:jc w:val="both"/>
      </w:pPr>
      <w:proofErr w:type="spellStart"/>
      <w:r w:rsidRPr="001129A9">
        <w:t>Змістом</w:t>
      </w:r>
      <w:proofErr w:type="spellEnd"/>
      <w:r w:rsidRPr="001129A9">
        <w:t xml:space="preserve"> </w:t>
      </w:r>
      <w:proofErr w:type="spellStart"/>
      <w:r w:rsidRPr="001129A9">
        <w:t>вимог</w:t>
      </w:r>
      <w:proofErr w:type="spellEnd"/>
      <w:r w:rsidRPr="001129A9">
        <w:t xml:space="preserve"> до </w:t>
      </w:r>
      <w:proofErr w:type="spellStart"/>
      <w:r w:rsidRPr="001129A9">
        <w:t>оцінювання</w:t>
      </w:r>
      <w:proofErr w:type="spellEnd"/>
      <w:r w:rsidRPr="001129A9">
        <w:t xml:space="preserve"> є </w:t>
      </w:r>
      <w:proofErr w:type="spellStart"/>
      <w:r w:rsidRPr="001129A9">
        <w:t>виявлення</w:t>
      </w:r>
      <w:proofErr w:type="spellEnd"/>
      <w:r w:rsidRPr="001129A9">
        <w:t xml:space="preserve">, </w:t>
      </w:r>
      <w:proofErr w:type="spellStart"/>
      <w:r w:rsidRPr="001129A9">
        <w:t>вимірювання</w:t>
      </w:r>
      <w:proofErr w:type="spellEnd"/>
      <w:r w:rsidRPr="001129A9">
        <w:t xml:space="preserve"> та </w:t>
      </w:r>
      <w:proofErr w:type="spellStart"/>
      <w:r w:rsidRPr="001129A9">
        <w:t>оцінювання</w:t>
      </w:r>
      <w:proofErr w:type="spellEnd"/>
      <w:r w:rsidRPr="001129A9">
        <w:t xml:space="preserve"> </w:t>
      </w:r>
      <w:proofErr w:type="spellStart"/>
      <w:r w:rsidRPr="001129A9">
        <w:t>навчальних</w:t>
      </w:r>
      <w:proofErr w:type="spellEnd"/>
      <w:r w:rsidRPr="001129A9">
        <w:t xml:space="preserve"> </w:t>
      </w:r>
      <w:proofErr w:type="spellStart"/>
      <w:r w:rsidRPr="001129A9">
        <w:t>досягнень</w:t>
      </w:r>
      <w:proofErr w:type="spellEnd"/>
      <w:r w:rsidRPr="001129A9">
        <w:t xml:space="preserve"> </w:t>
      </w:r>
      <w:proofErr w:type="spellStart"/>
      <w:r w:rsidRPr="001129A9">
        <w:t>учнів</w:t>
      </w:r>
      <w:proofErr w:type="spellEnd"/>
      <w:r w:rsidRPr="001129A9">
        <w:t xml:space="preserve">, </w:t>
      </w:r>
      <w:proofErr w:type="spellStart"/>
      <w:r w:rsidRPr="001129A9">
        <w:t>які</w:t>
      </w:r>
      <w:proofErr w:type="spellEnd"/>
      <w:r w:rsidRPr="001129A9">
        <w:t xml:space="preserve"> </w:t>
      </w:r>
      <w:proofErr w:type="spellStart"/>
      <w:r w:rsidRPr="001129A9">
        <w:t>структуровані</w:t>
      </w:r>
      <w:proofErr w:type="spellEnd"/>
      <w:r w:rsidRPr="001129A9">
        <w:t xml:space="preserve"> у </w:t>
      </w:r>
      <w:proofErr w:type="spellStart"/>
      <w:r w:rsidRPr="001129A9">
        <w:t>навчальних</w:t>
      </w:r>
      <w:proofErr w:type="spellEnd"/>
      <w:r w:rsidRPr="001129A9">
        <w:t xml:space="preserve"> </w:t>
      </w:r>
      <w:proofErr w:type="spellStart"/>
      <w:r w:rsidRPr="001129A9">
        <w:t>програмах</w:t>
      </w:r>
      <w:proofErr w:type="spellEnd"/>
      <w:r w:rsidRPr="001129A9">
        <w:t>, за предметами.</w:t>
      </w:r>
    </w:p>
    <w:p w14:paraId="74033E38" w14:textId="77777777" w:rsidR="00E63F10" w:rsidRPr="001129A9" w:rsidRDefault="00E63F10" w:rsidP="00E63F10">
      <w:pPr>
        <w:pStyle w:val="rvps2"/>
        <w:shd w:val="clear" w:color="auto" w:fill="FFFFFF"/>
        <w:spacing w:before="0" w:beforeAutospacing="0" w:after="150" w:afterAutospacing="0"/>
        <w:ind w:firstLine="450"/>
        <w:jc w:val="both"/>
        <w:rPr>
          <w:lang w:val="uk-UA"/>
        </w:rPr>
      </w:pPr>
      <w:proofErr w:type="spellStart"/>
      <w:r w:rsidRPr="001129A9">
        <w:t>Відповідно</w:t>
      </w:r>
      <w:proofErr w:type="spellEnd"/>
      <w:r w:rsidRPr="001129A9">
        <w:t xml:space="preserve"> до </w:t>
      </w:r>
      <w:proofErr w:type="spellStart"/>
      <w:r w:rsidRPr="001129A9">
        <w:t>ступеня</w:t>
      </w:r>
      <w:proofErr w:type="spellEnd"/>
      <w:r w:rsidRPr="001129A9">
        <w:t xml:space="preserve"> </w:t>
      </w:r>
      <w:proofErr w:type="spellStart"/>
      <w:r w:rsidRPr="001129A9">
        <w:t>оволодіння</w:t>
      </w:r>
      <w:proofErr w:type="spellEnd"/>
      <w:r w:rsidRPr="001129A9">
        <w:t xml:space="preserve"> </w:t>
      </w:r>
      <w:proofErr w:type="spellStart"/>
      <w:r w:rsidRPr="001129A9">
        <w:t>знаннями</w:t>
      </w:r>
      <w:proofErr w:type="spellEnd"/>
      <w:r w:rsidRPr="001129A9">
        <w:t xml:space="preserve"> і способами </w:t>
      </w:r>
      <w:proofErr w:type="spellStart"/>
      <w:r w:rsidRPr="001129A9">
        <w:t>діяльності</w:t>
      </w:r>
      <w:proofErr w:type="spellEnd"/>
      <w:r w:rsidRPr="001129A9">
        <w:t xml:space="preserve"> </w:t>
      </w:r>
      <w:proofErr w:type="spellStart"/>
      <w:r w:rsidRPr="001129A9">
        <w:t>виокремлюються</w:t>
      </w:r>
      <w:proofErr w:type="spellEnd"/>
      <w:r w:rsidRPr="001129A9">
        <w:t xml:space="preserve"> </w:t>
      </w:r>
      <w:proofErr w:type="spellStart"/>
      <w:r w:rsidRPr="001129A9">
        <w:t>чотири</w:t>
      </w:r>
      <w:proofErr w:type="spellEnd"/>
      <w:r w:rsidRPr="001129A9">
        <w:t xml:space="preserve"> </w:t>
      </w:r>
      <w:proofErr w:type="spellStart"/>
      <w:r w:rsidRPr="001129A9">
        <w:t>рівні</w:t>
      </w:r>
      <w:proofErr w:type="spellEnd"/>
      <w:r w:rsidRPr="001129A9">
        <w:t xml:space="preserve"> </w:t>
      </w:r>
      <w:proofErr w:type="spellStart"/>
      <w:r w:rsidRPr="001129A9">
        <w:t>навчальних</w:t>
      </w:r>
      <w:proofErr w:type="spellEnd"/>
      <w:r w:rsidRPr="001129A9">
        <w:t xml:space="preserve"> </w:t>
      </w:r>
      <w:proofErr w:type="spellStart"/>
      <w:r w:rsidRPr="001129A9">
        <w:t>досягнень</w:t>
      </w:r>
      <w:proofErr w:type="spellEnd"/>
      <w:r w:rsidRPr="001129A9">
        <w:t xml:space="preserve"> </w:t>
      </w:r>
      <w:proofErr w:type="spellStart"/>
      <w:r w:rsidRPr="001129A9">
        <w:t>учнів</w:t>
      </w:r>
      <w:proofErr w:type="spellEnd"/>
      <w:r w:rsidRPr="001129A9">
        <w:t xml:space="preserve">: </w:t>
      </w:r>
      <w:proofErr w:type="spellStart"/>
      <w:r w:rsidRPr="001129A9">
        <w:t>початковий</w:t>
      </w:r>
      <w:proofErr w:type="spellEnd"/>
      <w:r w:rsidRPr="001129A9">
        <w:t xml:space="preserve">, </w:t>
      </w:r>
      <w:proofErr w:type="spellStart"/>
      <w:r w:rsidRPr="001129A9">
        <w:t>середній</w:t>
      </w:r>
      <w:proofErr w:type="spellEnd"/>
      <w:r w:rsidRPr="001129A9">
        <w:t xml:space="preserve">, </w:t>
      </w:r>
      <w:proofErr w:type="spellStart"/>
      <w:r w:rsidRPr="001129A9">
        <w:t>достатній</w:t>
      </w:r>
      <w:proofErr w:type="spellEnd"/>
      <w:r w:rsidRPr="001129A9">
        <w:t xml:space="preserve">, </w:t>
      </w:r>
      <w:proofErr w:type="spellStart"/>
      <w:r w:rsidRPr="001129A9">
        <w:t>високий</w:t>
      </w:r>
      <w:proofErr w:type="spellEnd"/>
      <w:r w:rsidRPr="001129A9">
        <w:t>.</w:t>
      </w:r>
      <w:r w:rsidRPr="001129A9">
        <w:rPr>
          <w:lang w:val="uk-UA"/>
        </w:rPr>
        <w:t xml:space="preserve"> </w:t>
      </w:r>
      <w:r w:rsidRPr="001129A9">
        <w:t>Вони </w:t>
      </w:r>
      <w:proofErr w:type="spellStart"/>
      <w:r w:rsidRPr="001129A9">
        <w:t>визначаються</w:t>
      </w:r>
      <w:proofErr w:type="spellEnd"/>
      <w:r w:rsidRPr="001129A9">
        <w:t xml:space="preserve"> за такими характеристиками:</w:t>
      </w:r>
    </w:p>
    <w:p w14:paraId="3B76F0FE"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 xml:space="preserve">Перший </w:t>
      </w:r>
      <w:proofErr w:type="spellStart"/>
      <w:r w:rsidRPr="001129A9">
        <w:rPr>
          <w:rFonts w:ascii="Times New Roman" w:hAnsi="Times New Roman" w:cs="Times New Roman"/>
          <w:sz w:val="24"/>
        </w:rPr>
        <w:t>рівень</w:t>
      </w:r>
      <w:proofErr w:type="spellEnd"/>
      <w:r w:rsidRPr="001129A9">
        <w:rPr>
          <w:rFonts w:ascii="Times New Roman" w:hAnsi="Times New Roman" w:cs="Times New Roman"/>
          <w:sz w:val="24"/>
        </w:rPr>
        <w:t xml:space="preserve"> </w:t>
      </w:r>
      <w:r w:rsidRPr="001129A9">
        <w:rPr>
          <w:rFonts w:ascii="Times New Roman" w:hAnsi="Times New Roman" w:cs="Times New Roman"/>
          <w:sz w:val="24"/>
        </w:rPr>
        <w:noBreakHyphen/>
        <w:t xml:space="preserve"> </w:t>
      </w:r>
      <w:proofErr w:type="spellStart"/>
      <w:r w:rsidRPr="001129A9">
        <w:rPr>
          <w:rFonts w:ascii="Times New Roman" w:hAnsi="Times New Roman" w:cs="Times New Roman"/>
          <w:sz w:val="24"/>
        </w:rPr>
        <w:t>початковий</w:t>
      </w:r>
      <w:proofErr w:type="spellEnd"/>
      <w:r w:rsidRPr="001129A9">
        <w:rPr>
          <w:rFonts w:ascii="Times New Roman" w:hAnsi="Times New Roman" w:cs="Times New Roman"/>
          <w:sz w:val="24"/>
        </w:rPr>
        <w:t>. </w:t>
      </w:r>
      <w:proofErr w:type="spellStart"/>
      <w:r w:rsidRPr="001129A9">
        <w:rPr>
          <w:rFonts w:ascii="Times New Roman" w:hAnsi="Times New Roman" w:cs="Times New Roman"/>
          <w:sz w:val="24"/>
        </w:rPr>
        <w:t>Відповідь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учениці</w:t>
      </w:r>
      <w:proofErr w:type="spellEnd"/>
      <w:r w:rsidRPr="001129A9">
        <w:rPr>
          <w:rFonts w:ascii="Times New Roman" w:hAnsi="Times New Roman" w:cs="Times New Roman"/>
          <w:sz w:val="24"/>
        </w:rPr>
        <w:t xml:space="preserve">) фрагментарна, </w:t>
      </w:r>
      <w:proofErr w:type="spellStart"/>
      <w:r w:rsidRPr="001129A9">
        <w:rPr>
          <w:rFonts w:ascii="Times New Roman" w:hAnsi="Times New Roman" w:cs="Times New Roman"/>
          <w:sz w:val="24"/>
        </w:rPr>
        <w:t>характеризується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початковими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уявленнями</w:t>
      </w:r>
      <w:proofErr w:type="spellEnd"/>
      <w:r w:rsidRPr="001129A9">
        <w:rPr>
          <w:rFonts w:ascii="Times New Roman" w:hAnsi="Times New Roman" w:cs="Times New Roman"/>
          <w:sz w:val="24"/>
        </w:rPr>
        <w:t xml:space="preserve"> про предмет </w:t>
      </w:r>
      <w:proofErr w:type="spellStart"/>
      <w:r w:rsidRPr="001129A9">
        <w:rPr>
          <w:rFonts w:ascii="Times New Roman" w:hAnsi="Times New Roman" w:cs="Times New Roman"/>
          <w:sz w:val="24"/>
        </w:rPr>
        <w:t>вивчення</w:t>
      </w:r>
      <w:proofErr w:type="spellEnd"/>
      <w:r w:rsidRPr="001129A9">
        <w:rPr>
          <w:rFonts w:ascii="Times New Roman" w:hAnsi="Times New Roman" w:cs="Times New Roman"/>
          <w:sz w:val="24"/>
        </w:rPr>
        <w:t>.</w:t>
      </w:r>
    </w:p>
    <w:p w14:paraId="5D08037C" w14:textId="77777777" w:rsidR="00E63F10" w:rsidRPr="001129A9" w:rsidRDefault="00E63F10" w:rsidP="00E63F10">
      <w:pPr>
        <w:spacing w:after="120" w:line="240" w:lineRule="auto"/>
        <w:ind w:firstLine="450"/>
        <w:jc w:val="both"/>
        <w:rPr>
          <w:rFonts w:ascii="Times New Roman" w:hAnsi="Times New Roman" w:cs="Times New Roman"/>
          <w:sz w:val="24"/>
        </w:rPr>
      </w:pPr>
      <w:proofErr w:type="spellStart"/>
      <w:r w:rsidRPr="001129A9">
        <w:rPr>
          <w:rFonts w:ascii="Times New Roman" w:hAnsi="Times New Roman" w:cs="Times New Roman"/>
          <w:sz w:val="24"/>
        </w:rPr>
        <w:lastRenderedPageBreak/>
        <w:t>Другий</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рівень</w:t>
      </w:r>
      <w:proofErr w:type="spellEnd"/>
      <w:r w:rsidRPr="001129A9">
        <w:rPr>
          <w:rFonts w:ascii="Times New Roman" w:hAnsi="Times New Roman" w:cs="Times New Roman"/>
          <w:sz w:val="24"/>
        </w:rPr>
        <w:t xml:space="preserve"> </w:t>
      </w:r>
      <w:r w:rsidRPr="001129A9">
        <w:rPr>
          <w:rFonts w:ascii="Times New Roman" w:hAnsi="Times New Roman" w:cs="Times New Roman"/>
          <w:sz w:val="24"/>
        </w:rPr>
        <w:noBreakHyphen/>
        <w:t xml:space="preserve"> </w:t>
      </w:r>
      <w:proofErr w:type="spellStart"/>
      <w:r w:rsidRPr="001129A9">
        <w:rPr>
          <w:rFonts w:ascii="Times New Roman" w:hAnsi="Times New Roman" w:cs="Times New Roman"/>
          <w:sz w:val="24"/>
        </w:rPr>
        <w:t>середній</w:t>
      </w:r>
      <w:proofErr w:type="spellEnd"/>
      <w:r w:rsidRPr="001129A9">
        <w:rPr>
          <w:rFonts w:ascii="Times New Roman" w:hAnsi="Times New Roman" w:cs="Times New Roman"/>
          <w:sz w:val="24"/>
        </w:rPr>
        <w:t>. </w:t>
      </w:r>
      <w:proofErr w:type="spellStart"/>
      <w:r w:rsidRPr="001129A9">
        <w:rPr>
          <w:rFonts w:ascii="Times New Roman" w:hAnsi="Times New Roman" w:cs="Times New Roman"/>
          <w:sz w:val="24"/>
        </w:rPr>
        <w:t>Учень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учениця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відтворює</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основний</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навчальний</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матеріал</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виконує</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завдання</w:t>
      </w:r>
      <w:proofErr w:type="spellEnd"/>
      <w:r w:rsidRPr="001129A9">
        <w:rPr>
          <w:rFonts w:ascii="Times New Roman" w:hAnsi="Times New Roman" w:cs="Times New Roman"/>
          <w:sz w:val="24"/>
        </w:rPr>
        <w:t xml:space="preserve"> за </w:t>
      </w:r>
      <w:proofErr w:type="spellStart"/>
      <w:r w:rsidRPr="001129A9">
        <w:rPr>
          <w:rFonts w:ascii="Times New Roman" w:hAnsi="Times New Roman" w:cs="Times New Roman"/>
          <w:sz w:val="24"/>
        </w:rPr>
        <w:t>зразком</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володіє</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елементарними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вміннями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навчальної</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діяльності</w:t>
      </w:r>
      <w:proofErr w:type="spellEnd"/>
      <w:r w:rsidRPr="001129A9">
        <w:rPr>
          <w:rFonts w:ascii="Times New Roman" w:hAnsi="Times New Roman" w:cs="Times New Roman"/>
          <w:sz w:val="24"/>
        </w:rPr>
        <w:t>.</w:t>
      </w:r>
    </w:p>
    <w:p w14:paraId="177A8344" w14:textId="77777777" w:rsidR="00E63F10" w:rsidRPr="001129A9" w:rsidRDefault="00E63F10" w:rsidP="00E63F10">
      <w:pPr>
        <w:spacing w:after="120" w:line="240" w:lineRule="auto"/>
        <w:ind w:firstLine="450"/>
        <w:jc w:val="both"/>
        <w:rPr>
          <w:rFonts w:ascii="Times New Roman" w:hAnsi="Times New Roman" w:cs="Times New Roman"/>
          <w:sz w:val="24"/>
        </w:rPr>
      </w:pPr>
      <w:proofErr w:type="spellStart"/>
      <w:r w:rsidRPr="001129A9">
        <w:rPr>
          <w:rFonts w:ascii="Times New Roman" w:hAnsi="Times New Roman" w:cs="Times New Roman"/>
          <w:sz w:val="24"/>
        </w:rPr>
        <w:t>Третій</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рівень</w:t>
      </w:r>
      <w:proofErr w:type="spellEnd"/>
      <w:r w:rsidRPr="001129A9">
        <w:rPr>
          <w:rFonts w:ascii="Times New Roman" w:hAnsi="Times New Roman" w:cs="Times New Roman"/>
          <w:sz w:val="24"/>
        </w:rPr>
        <w:t xml:space="preserve"> - </w:t>
      </w:r>
      <w:proofErr w:type="spellStart"/>
      <w:r w:rsidRPr="001129A9">
        <w:rPr>
          <w:rFonts w:ascii="Times New Roman" w:hAnsi="Times New Roman" w:cs="Times New Roman"/>
          <w:sz w:val="24"/>
        </w:rPr>
        <w:t>достатній</w:t>
      </w:r>
      <w:proofErr w:type="spellEnd"/>
      <w:r w:rsidRPr="001129A9">
        <w:rPr>
          <w:rFonts w:ascii="Times New Roman" w:hAnsi="Times New Roman" w:cs="Times New Roman"/>
          <w:sz w:val="24"/>
        </w:rPr>
        <w:t>. </w:t>
      </w:r>
      <w:proofErr w:type="spellStart"/>
      <w:r w:rsidRPr="001129A9">
        <w:rPr>
          <w:rFonts w:ascii="Times New Roman" w:hAnsi="Times New Roman" w:cs="Times New Roman"/>
          <w:sz w:val="24"/>
        </w:rPr>
        <w:t>Учень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учениця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знає</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істотні</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ознаки</w:t>
      </w:r>
      <w:proofErr w:type="spellEnd"/>
      <w:r w:rsidRPr="001129A9">
        <w:rPr>
          <w:rFonts w:ascii="Times New Roman" w:hAnsi="Times New Roman" w:cs="Times New Roman"/>
          <w:sz w:val="24"/>
        </w:rPr>
        <w:t xml:space="preserve"> понять, </w:t>
      </w:r>
      <w:proofErr w:type="spellStart"/>
      <w:r w:rsidRPr="001129A9">
        <w:rPr>
          <w:rFonts w:ascii="Times New Roman" w:hAnsi="Times New Roman" w:cs="Times New Roman"/>
          <w:sz w:val="24"/>
        </w:rPr>
        <w:t>явищ</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зв'язки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між</w:t>
      </w:r>
      <w:proofErr w:type="spellEnd"/>
      <w:r w:rsidRPr="001129A9">
        <w:rPr>
          <w:rFonts w:ascii="Times New Roman" w:hAnsi="Times New Roman" w:cs="Times New Roman"/>
          <w:sz w:val="24"/>
        </w:rPr>
        <w:t xml:space="preserve"> ними, </w:t>
      </w:r>
      <w:proofErr w:type="spellStart"/>
      <w:r w:rsidRPr="001129A9">
        <w:rPr>
          <w:rFonts w:ascii="Times New Roman" w:hAnsi="Times New Roman" w:cs="Times New Roman"/>
          <w:sz w:val="24"/>
        </w:rPr>
        <w:t>вміє</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пояснити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основні</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закономірності</w:t>
      </w:r>
      <w:proofErr w:type="spellEnd"/>
      <w:r w:rsidRPr="001129A9">
        <w:rPr>
          <w:rFonts w:ascii="Times New Roman" w:hAnsi="Times New Roman" w:cs="Times New Roman"/>
          <w:sz w:val="24"/>
        </w:rPr>
        <w:t xml:space="preserve">, а </w:t>
      </w:r>
      <w:proofErr w:type="spellStart"/>
      <w:r w:rsidRPr="001129A9">
        <w:rPr>
          <w:rFonts w:ascii="Times New Roman" w:hAnsi="Times New Roman" w:cs="Times New Roman"/>
          <w:sz w:val="24"/>
        </w:rPr>
        <w:t>також</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самостійно</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застосовує</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знання</w:t>
      </w:r>
      <w:proofErr w:type="spellEnd"/>
      <w:r w:rsidRPr="001129A9">
        <w:rPr>
          <w:rFonts w:ascii="Times New Roman" w:hAnsi="Times New Roman" w:cs="Times New Roman"/>
          <w:sz w:val="24"/>
        </w:rPr>
        <w:t xml:space="preserve"> в </w:t>
      </w:r>
      <w:proofErr w:type="spellStart"/>
      <w:r w:rsidRPr="001129A9">
        <w:rPr>
          <w:rFonts w:ascii="Times New Roman" w:hAnsi="Times New Roman" w:cs="Times New Roman"/>
          <w:sz w:val="24"/>
        </w:rPr>
        <w:t>стандартних</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ситуаціях</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володіє</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розумовими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операціями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аналізом</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абстрагуванням</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узагальненням</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тощо</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вміє</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робити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висновки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виправляти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допущені</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помилки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Відповідь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учениця</w:t>
      </w:r>
      <w:proofErr w:type="spellEnd"/>
      <w:r w:rsidRPr="001129A9">
        <w:rPr>
          <w:rFonts w:ascii="Times New Roman" w:hAnsi="Times New Roman" w:cs="Times New Roman"/>
          <w:sz w:val="24"/>
        </w:rPr>
        <w:t xml:space="preserve">) правильна, </w:t>
      </w:r>
      <w:proofErr w:type="spellStart"/>
      <w:r w:rsidRPr="001129A9">
        <w:rPr>
          <w:rFonts w:ascii="Times New Roman" w:hAnsi="Times New Roman" w:cs="Times New Roman"/>
          <w:sz w:val="24"/>
        </w:rPr>
        <w:t>логічна</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обґрунтована</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хоча</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їм</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бракує</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власних</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суджень</w:t>
      </w:r>
      <w:proofErr w:type="spellEnd"/>
      <w:r w:rsidRPr="001129A9">
        <w:rPr>
          <w:rFonts w:ascii="Times New Roman" w:hAnsi="Times New Roman" w:cs="Times New Roman"/>
          <w:sz w:val="24"/>
        </w:rPr>
        <w:t>.</w:t>
      </w:r>
    </w:p>
    <w:p w14:paraId="520A8BAA" w14:textId="77777777" w:rsidR="00E63F10" w:rsidRPr="001129A9" w:rsidRDefault="00E63F10" w:rsidP="00E63F10">
      <w:pPr>
        <w:spacing w:after="120" w:line="240" w:lineRule="auto"/>
        <w:ind w:firstLine="450"/>
        <w:jc w:val="both"/>
        <w:rPr>
          <w:rFonts w:ascii="Times New Roman" w:hAnsi="Times New Roman" w:cs="Times New Roman"/>
          <w:sz w:val="24"/>
          <w:lang w:val="uk-UA"/>
        </w:rPr>
      </w:pPr>
      <w:proofErr w:type="spellStart"/>
      <w:r w:rsidRPr="001129A9">
        <w:rPr>
          <w:rFonts w:ascii="Times New Roman" w:hAnsi="Times New Roman" w:cs="Times New Roman"/>
          <w:sz w:val="24"/>
        </w:rPr>
        <w:t>Четвертий</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рівень</w:t>
      </w:r>
      <w:proofErr w:type="spellEnd"/>
      <w:r w:rsidRPr="001129A9">
        <w:rPr>
          <w:rFonts w:ascii="Times New Roman" w:hAnsi="Times New Roman" w:cs="Times New Roman"/>
          <w:sz w:val="24"/>
        </w:rPr>
        <w:t xml:space="preserve"> </w:t>
      </w:r>
      <w:r w:rsidRPr="001129A9">
        <w:rPr>
          <w:rFonts w:ascii="Times New Roman" w:hAnsi="Times New Roman" w:cs="Times New Roman"/>
          <w:sz w:val="24"/>
        </w:rPr>
        <w:noBreakHyphen/>
        <w:t xml:space="preserve"> </w:t>
      </w:r>
      <w:proofErr w:type="spellStart"/>
      <w:r w:rsidRPr="001129A9">
        <w:rPr>
          <w:rFonts w:ascii="Times New Roman" w:hAnsi="Times New Roman" w:cs="Times New Roman"/>
          <w:sz w:val="24"/>
        </w:rPr>
        <w:t>високий</w:t>
      </w:r>
      <w:proofErr w:type="spellEnd"/>
      <w:r w:rsidRPr="001129A9">
        <w:rPr>
          <w:rFonts w:ascii="Times New Roman" w:hAnsi="Times New Roman" w:cs="Times New Roman"/>
          <w:sz w:val="24"/>
        </w:rPr>
        <w:t>. </w:t>
      </w:r>
      <w:proofErr w:type="spellStart"/>
      <w:r w:rsidRPr="001129A9">
        <w:rPr>
          <w:rFonts w:ascii="Times New Roman" w:hAnsi="Times New Roman" w:cs="Times New Roman"/>
          <w:sz w:val="24"/>
        </w:rPr>
        <w:t>Знання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учениці</w:t>
      </w:r>
      <w:proofErr w:type="spellEnd"/>
      <w:r w:rsidRPr="001129A9">
        <w:rPr>
          <w:rFonts w:ascii="Times New Roman" w:hAnsi="Times New Roman" w:cs="Times New Roman"/>
          <w:sz w:val="24"/>
        </w:rPr>
        <w:t xml:space="preserve">) є </w:t>
      </w:r>
      <w:proofErr w:type="spellStart"/>
      <w:r w:rsidRPr="001129A9">
        <w:rPr>
          <w:rFonts w:ascii="Times New Roman" w:hAnsi="Times New Roman" w:cs="Times New Roman"/>
          <w:sz w:val="24"/>
        </w:rPr>
        <w:t>глибокими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міцними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системними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учень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учениця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вміє</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застосовувати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їх</w:t>
      </w:r>
      <w:proofErr w:type="spellEnd"/>
      <w:r w:rsidRPr="001129A9">
        <w:rPr>
          <w:rFonts w:ascii="Times New Roman" w:hAnsi="Times New Roman" w:cs="Times New Roman"/>
          <w:sz w:val="24"/>
        </w:rPr>
        <w:t xml:space="preserve"> для </w:t>
      </w:r>
      <w:proofErr w:type="spellStart"/>
      <w:r w:rsidRPr="001129A9">
        <w:rPr>
          <w:rFonts w:ascii="Times New Roman" w:hAnsi="Times New Roman" w:cs="Times New Roman"/>
          <w:sz w:val="24"/>
        </w:rPr>
        <w:t>виконання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творчих</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завдань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його</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її</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навчальна</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діяльність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позначена</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вмінням</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самостійно</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оцінювати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різноманітні</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ситуації</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явища</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факти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виявляти</w:t>
      </w:r>
      <w:proofErr w:type="spellEnd"/>
      <w:r w:rsidRPr="001129A9">
        <w:rPr>
          <w:rFonts w:ascii="Times New Roman" w:hAnsi="Times New Roman" w:cs="Times New Roman"/>
          <w:sz w:val="24"/>
        </w:rPr>
        <w:t xml:space="preserve"> і </w:t>
      </w:r>
      <w:proofErr w:type="spellStart"/>
      <w:r w:rsidRPr="001129A9">
        <w:rPr>
          <w:rFonts w:ascii="Times New Roman" w:hAnsi="Times New Roman" w:cs="Times New Roman"/>
          <w:sz w:val="24"/>
        </w:rPr>
        <w:t>відстоювати</w:t>
      </w:r>
      <w:proofErr w:type="spellEnd"/>
      <w:r w:rsidRPr="001129A9">
        <w:rPr>
          <w:rFonts w:ascii="Times New Roman" w:hAnsi="Times New Roman" w:cs="Times New Roman"/>
          <w:sz w:val="24"/>
        </w:rPr>
        <w:t xml:space="preserve"> особисту </w:t>
      </w:r>
      <w:proofErr w:type="spellStart"/>
      <w:r w:rsidRPr="001129A9">
        <w:rPr>
          <w:rFonts w:ascii="Times New Roman" w:hAnsi="Times New Roman" w:cs="Times New Roman"/>
          <w:sz w:val="24"/>
        </w:rPr>
        <w:t>позицію</w:t>
      </w:r>
      <w:proofErr w:type="spellEnd"/>
      <w:r w:rsidRPr="001129A9">
        <w:rPr>
          <w:rFonts w:ascii="Times New Roman" w:hAnsi="Times New Roman" w:cs="Times New Roman"/>
          <w:sz w:val="24"/>
        </w:rPr>
        <w:t>.</w:t>
      </w:r>
    </w:p>
    <w:p w14:paraId="799CC8EE" w14:textId="77777777" w:rsidR="00E63F10" w:rsidRPr="001129A9" w:rsidRDefault="00E63F10" w:rsidP="00E63F10">
      <w:pPr>
        <w:pStyle w:val="rvps2"/>
        <w:shd w:val="clear" w:color="auto" w:fill="FFFFFF"/>
        <w:spacing w:before="0" w:beforeAutospacing="0" w:after="150" w:afterAutospacing="0"/>
        <w:ind w:firstLine="450"/>
        <w:jc w:val="both"/>
        <w:rPr>
          <w:lang w:val="uk-UA"/>
        </w:rPr>
      </w:pPr>
      <w:bookmarkStart w:id="30" w:name="n95"/>
      <w:bookmarkStart w:id="31" w:name="n102"/>
      <w:bookmarkEnd w:id="30"/>
      <w:bookmarkEnd w:id="31"/>
      <w:proofErr w:type="spellStart"/>
      <w:r w:rsidRPr="001129A9">
        <w:t>Оцінювання</w:t>
      </w:r>
      <w:proofErr w:type="spellEnd"/>
      <w:r w:rsidRPr="001129A9">
        <w:t xml:space="preserve"> </w:t>
      </w:r>
      <w:proofErr w:type="spellStart"/>
      <w:r w:rsidRPr="001129A9">
        <w:t>здійснюється</w:t>
      </w:r>
      <w:proofErr w:type="spellEnd"/>
      <w:r w:rsidRPr="001129A9">
        <w:t xml:space="preserve"> у </w:t>
      </w:r>
      <w:proofErr w:type="spellStart"/>
      <w:r w:rsidRPr="001129A9">
        <w:t>процесі</w:t>
      </w:r>
      <w:proofErr w:type="spellEnd"/>
      <w:r w:rsidRPr="001129A9">
        <w:t xml:space="preserve"> </w:t>
      </w:r>
      <w:proofErr w:type="spellStart"/>
      <w:r w:rsidRPr="001129A9">
        <w:t>повсякденного</w:t>
      </w:r>
      <w:proofErr w:type="spellEnd"/>
      <w:r w:rsidRPr="001129A9">
        <w:t xml:space="preserve"> </w:t>
      </w:r>
      <w:proofErr w:type="spellStart"/>
      <w:r w:rsidRPr="001129A9">
        <w:t>вивчення</w:t>
      </w:r>
      <w:proofErr w:type="spellEnd"/>
      <w:r w:rsidRPr="001129A9">
        <w:t xml:space="preserve"> </w:t>
      </w:r>
      <w:proofErr w:type="spellStart"/>
      <w:r w:rsidRPr="001129A9">
        <w:t>результатів</w:t>
      </w:r>
      <w:proofErr w:type="spellEnd"/>
      <w:r w:rsidRPr="001129A9">
        <w:t xml:space="preserve"> </w:t>
      </w:r>
      <w:proofErr w:type="spellStart"/>
      <w:r w:rsidRPr="001129A9">
        <w:t>навчальної</w:t>
      </w:r>
      <w:proofErr w:type="spellEnd"/>
      <w:r w:rsidRPr="001129A9">
        <w:t xml:space="preserve"> </w:t>
      </w:r>
      <w:proofErr w:type="spellStart"/>
      <w:r w:rsidRPr="001129A9">
        <w:t>роботи</w:t>
      </w:r>
      <w:proofErr w:type="spellEnd"/>
      <w:r w:rsidRPr="001129A9">
        <w:t xml:space="preserve"> </w:t>
      </w:r>
      <w:proofErr w:type="spellStart"/>
      <w:r w:rsidRPr="001129A9">
        <w:t>учнів</w:t>
      </w:r>
      <w:proofErr w:type="spellEnd"/>
      <w:r w:rsidRPr="001129A9">
        <w:t xml:space="preserve">, а </w:t>
      </w:r>
      <w:proofErr w:type="spellStart"/>
      <w:r w:rsidRPr="001129A9">
        <w:t>також</w:t>
      </w:r>
      <w:proofErr w:type="spellEnd"/>
      <w:r w:rsidRPr="001129A9">
        <w:t xml:space="preserve"> за результатами </w:t>
      </w:r>
      <w:proofErr w:type="spellStart"/>
      <w:r w:rsidRPr="001129A9">
        <w:t>перевірки</w:t>
      </w:r>
      <w:proofErr w:type="spellEnd"/>
      <w:r w:rsidRPr="001129A9">
        <w:t xml:space="preserve"> </w:t>
      </w:r>
      <w:proofErr w:type="spellStart"/>
      <w:r w:rsidRPr="001129A9">
        <w:t>навчальних</w:t>
      </w:r>
      <w:proofErr w:type="spellEnd"/>
      <w:r w:rsidRPr="001129A9">
        <w:t xml:space="preserve"> </w:t>
      </w:r>
      <w:proofErr w:type="spellStart"/>
      <w:r w:rsidRPr="001129A9">
        <w:t>досягнень</w:t>
      </w:r>
      <w:proofErr w:type="spellEnd"/>
      <w:r w:rsidRPr="001129A9">
        <w:t xml:space="preserve"> </w:t>
      </w:r>
      <w:proofErr w:type="spellStart"/>
      <w:r w:rsidRPr="001129A9">
        <w:t>учнів</w:t>
      </w:r>
      <w:proofErr w:type="spellEnd"/>
      <w:r w:rsidRPr="001129A9">
        <w:t xml:space="preserve">: </w:t>
      </w:r>
      <w:proofErr w:type="spellStart"/>
      <w:r w:rsidRPr="001129A9">
        <w:t>усної</w:t>
      </w:r>
      <w:proofErr w:type="spellEnd"/>
      <w:r w:rsidRPr="001129A9">
        <w:t xml:space="preserve"> (</w:t>
      </w:r>
      <w:proofErr w:type="spellStart"/>
      <w:r w:rsidRPr="001129A9">
        <w:t>індивідуальне</w:t>
      </w:r>
      <w:proofErr w:type="spellEnd"/>
      <w:r w:rsidRPr="001129A9">
        <w:t xml:space="preserve">, </w:t>
      </w:r>
      <w:proofErr w:type="spellStart"/>
      <w:r w:rsidRPr="001129A9">
        <w:t>групове</w:t>
      </w:r>
      <w:proofErr w:type="spellEnd"/>
      <w:r w:rsidRPr="001129A9">
        <w:t xml:space="preserve">, </w:t>
      </w:r>
      <w:proofErr w:type="spellStart"/>
      <w:r w:rsidRPr="001129A9">
        <w:t>фронтальне</w:t>
      </w:r>
      <w:proofErr w:type="spellEnd"/>
      <w:r w:rsidRPr="001129A9">
        <w:t xml:space="preserve"> </w:t>
      </w:r>
      <w:proofErr w:type="spellStart"/>
      <w:r w:rsidRPr="001129A9">
        <w:t>опитування</w:t>
      </w:r>
      <w:proofErr w:type="spellEnd"/>
      <w:r w:rsidRPr="001129A9">
        <w:t xml:space="preserve">), </w:t>
      </w:r>
      <w:proofErr w:type="spellStart"/>
      <w:r w:rsidRPr="001129A9">
        <w:t>письмової</w:t>
      </w:r>
      <w:proofErr w:type="spellEnd"/>
      <w:r w:rsidRPr="001129A9">
        <w:t xml:space="preserve"> (</w:t>
      </w:r>
      <w:proofErr w:type="spellStart"/>
      <w:r w:rsidRPr="001129A9">
        <w:t>самостійна</w:t>
      </w:r>
      <w:proofErr w:type="spellEnd"/>
      <w:r w:rsidRPr="001129A9">
        <w:t xml:space="preserve"> робота, </w:t>
      </w:r>
      <w:proofErr w:type="spellStart"/>
      <w:r w:rsidRPr="001129A9">
        <w:t>контрольна</w:t>
      </w:r>
      <w:proofErr w:type="spellEnd"/>
      <w:r w:rsidRPr="001129A9">
        <w:t xml:space="preserve"> робота, </w:t>
      </w:r>
      <w:proofErr w:type="spellStart"/>
      <w:r w:rsidRPr="001129A9">
        <w:t>тематична</w:t>
      </w:r>
      <w:proofErr w:type="spellEnd"/>
      <w:r w:rsidRPr="001129A9">
        <w:t xml:space="preserve"> </w:t>
      </w:r>
      <w:proofErr w:type="spellStart"/>
      <w:r w:rsidRPr="001129A9">
        <w:t>контрольна</w:t>
      </w:r>
      <w:proofErr w:type="spellEnd"/>
      <w:r w:rsidRPr="001129A9">
        <w:t xml:space="preserve"> робота, </w:t>
      </w:r>
      <w:proofErr w:type="spellStart"/>
      <w:r w:rsidRPr="001129A9">
        <w:t>тестування</w:t>
      </w:r>
      <w:proofErr w:type="spellEnd"/>
      <w:r w:rsidRPr="001129A9">
        <w:t xml:space="preserve">, та </w:t>
      </w:r>
      <w:proofErr w:type="spellStart"/>
      <w:r w:rsidRPr="001129A9">
        <w:t>інші</w:t>
      </w:r>
      <w:proofErr w:type="spellEnd"/>
      <w:r w:rsidRPr="001129A9">
        <w:t>).</w:t>
      </w:r>
    </w:p>
    <w:p w14:paraId="0ED539F1"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 xml:space="preserve">Видами </w:t>
      </w:r>
      <w:proofErr w:type="spellStart"/>
      <w:r w:rsidRPr="001129A9">
        <w:rPr>
          <w:rFonts w:ascii="Times New Roman" w:hAnsi="Times New Roman" w:cs="Times New Roman"/>
          <w:sz w:val="24"/>
        </w:rPr>
        <w:t>оцінювання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навчальних</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досягнень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учнів</w:t>
      </w:r>
      <w:proofErr w:type="spellEnd"/>
      <w:r w:rsidRPr="001129A9">
        <w:rPr>
          <w:rFonts w:ascii="Times New Roman" w:hAnsi="Times New Roman" w:cs="Times New Roman"/>
          <w:sz w:val="24"/>
        </w:rPr>
        <w:t xml:space="preserve"> є </w:t>
      </w:r>
      <w:proofErr w:type="spellStart"/>
      <w:r w:rsidRPr="001129A9">
        <w:rPr>
          <w:rFonts w:ascii="Times New Roman" w:hAnsi="Times New Roman" w:cs="Times New Roman"/>
          <w:sz w:val="24"/>
        </w:rPr>
        <w:t>поточне</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тематичне</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семестрове</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річне</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оцінювання</w:t>
      </w:r>
      <w:proofErr w:type="spellEnd"/>
      <w:r w:rsidRPr="001129A9">
        <w:rPr>
          <w:rFonts w:ascii="Times New Roman" w:hAnsi="Times New Roman" w:cs="Times New Roman"/>
          <w:sz w:val="24"/>
        </w:rPr>
        <w:t xml:space="preserve"> та </w:t>
      </w:r>
      <w:proofErr w:type="spellStart"/>
      <w:r w:rsidRPr="001129A9">
        <w:rPr>
          <w:rFonts w:ascii="Times New Roman" w:hAnsi="Times New Roman" w:cs="Times New Roman"/>
          <w:sz w:val="24"/>
        </w:rPr>
        <w:t>державна</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підсумкова</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атестація</w:t>
      </w:r>
      <w:proofErr w:type="spellEnd"/>
      <w:r w:rsidRPr="001129A9">
        <w:rPr>
          <w:rFonts w:ascii="Times New Roman" w:hAnsi="Times New Roman" w:cs="Times New Roman"/>
          <w:sz w:val="24"/>
        </w:rPr>
        <w:t>.</w:t>
      </w:r>
    </w:p>
    <w:p w14:paraId="251C802F" w14:textId="77777777" w:rsidR="00E63F10" w:rsidRPr="001129A9" w:rsidRDefault="00E63F10" w:rsidP="00E63F10">
      <w:pPr>
        <w:spacing w:after="120" w:line="240" w:lineRule="auto"/>
        <w:ind w:firstLine="450"/>
        <w:jc w:val="both"/>
        <w:rPr>
          <w:rFonts w:ascii="Times New Roman" w:hAnsi="Times New Roman" w:cs="Times New Roman"/>
          <w:sz w:val="24"/>
        </w:rPr>
      </w:pPr>
      <w:proofErr w:type="spellStart"/>
      <w:r w:rsidRPr="001129A9">
        <w:rPr>
          <w:rFonts w:ascii="Times New Roman" w:hAnsi="Times New Roman" w:cs="Times New Roman"/>
          <w:sz w:val="24"/>
        </w:rPr>
        <w:t>Поточне</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оцінювання</w:t>
      </w:r>
      <w:proofErr w:type="spellEnd"/>
      <w:r w:rsidRPr="001129A9">
        <w:rPr>
          <w:rFonts w:ascii="Times New Roman" w:hAnsi="Times New Roman" w:cs="Times New Roman"/>
          <w:sz w:val="24"/>
        </w:rPr>
        <w:t> </w:t>
      </w:r>
      <w:r w:rsidRPr="001129A9">
        <w:rPr>
          <w:rFonts w:ascii="Times New Roman" w:hAnsi="Times New Roman" w:cs="Times New Roman"/>
          <w:sz w:val="24"/>
        </w:rPr>
        <w:noBreakHyphen/>
        <w:t xml:space="preserve"> </w:t>
      </w:r>
      <w:proofErr w:type="spellStart"/>
      <w:r w:rsidRPr="001129A9">
        <w:rPr>
          <w:rFonts w:ascii="Times New Roman" w:hAnsi="Times New Roman" w:cs="Times New Roman"/>
          <w:sz w:val="24"/>
        </w:rPr>
        <w:t>це</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процес</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встановлення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рівня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навчальних</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досягнень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учениці</w:t>
      </w:r>
      <w:proofErr w:type="spellEnd"/>
      <w:r w:rsidRPr="001129A9">
        <w:rPr>
          <w:rFonts w:ascii="Times New Roman" w:hAnsi="Times New Roman" w:cs="Times New Roman"/>
          <w:sz w:val="24"/>
        </w:rPr>
        <w:t xml:space="preserve">) в </w:t>
      </w:r>
      <w:proofErr w:type="spellStart"/>
      <w:r w:rsidRPr="001129A9">
        <w:rPr>
          <w:rFonts w:ascii="Times New Roman" w:hAnsi="Times New Roman" w:cs="Times New Roman"/>
          <w:sz w:val="24"/>
        </w:rPr>
        <w:t>оволодінні</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змістом</w:t>
      </w:r>
      <w:proofErr w:type="spellEnd"/>
      <w:r w:rsidRPr="001129A9">
        <w:rPr>
          <w:rFonts w:ascii="Times New Roman" w:hAnsi="Times New Roman" w:cs="Times New Roman"/>
          <w:sz w:val="24"/>
        </w:rPr>
        <w:t xml:space="preserve"> предмета, </w:t>
      </w:r>
      <w:proofErr w:type="spellStart"/>
      <w:r w:rsidRPr="001129A9">
        <w:rPr>
          <w:rFonts w:ascii="Times New Roman" w:hAnsi="Times New Roman" w:cs="Times New Roman"/>
          <w:sz w:val="24"/>
        </w:rPr>
        <w:t>уміннями</w:t>
      </w:r>
      <w:proofErr w:type="spellEnd"/>
      <w:r w:rsidRPr="001129A9">
        <w:rPr>
          <w:rFonts w:ascii="Times New Roman" w:hAnsi="Times New Roman" w:cs="Times New Roman"/>
          <w:sz w:val="24"/>
        </w:rPr>
        <w:t xml:space="preserve"> та </w:t>
      </w:r>
      <w:proofErr w:type="spellStart"/>
      <w:r w:rsidRPr="001129A9">
        <w:rPr>
          <w:rFonts w:ascii="Times New Roman" w:hAnsi="Times New Roman" w:cs="Times New Roman"/>
          <w:sz w:val="24"/>
        </w:rPr>
        <w:t>навичками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відповідно</w:t>
      </w:r>
      <w:proofErr w:type="spellEnd"/>
      <w:r w:rsidRPr="001129A9">
        <w:rPr>
          <w:rFonts w:ascii="Times New Roman" w:hAnsi="Times New Roman" w:cs="Times New Roman"/>
          <w:sz w:val="24"/>
        </w:rPr>
        <w:t xml:space="preserve"> до </w:t>
      </w:r>
      <w:proofErr w:type="spellStart"/>
      <w:r w:rsidRPr="001129A9">
        <w:rPr>
          <w:rFonts w:ascii="Times New Roman" w:hAnsi="Times New Roman" w:cs="Times New Roman"/>
          <w:sz w:val="24"/>
        </w:rPr>
        <w:t>вимог</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навчальних</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програм</w:t>
      </w:r>
      <w:proofErr w:type="spellEnd"/>
      <w:r w:rsidRPr="001129A9">
        <w:rPr>
          <w:rFonts w:ascii="Times New Roman" w:hAnsi="Times New Roman" w:cs="Times New Roman"/>
          <w:sz w:val="24"/>
        </w:rPr>
        <w:t>.</w:t>
      </w:r>
    </w:p>
    <w:p w14:paraId="516E564D" w14:textId="77777777" w:rsidR="00E63F10" w:rsidRPr="001129A9" w:rsidRDefault="00E63F10" w:rsidP="00E63F10">
      <w:pPr>
        <w:spacing w:after="120" w:line="240" w:lineRule="auto"/>
        <w:ind w:firstLine="450"/>
        <w:jc w:val="both"/>
        <w:rPr>
          <w:rFonts w:ascii="Times New Roman" w:hAnsi="Times New Roman" w:cs="Times New Roman"/>
          <w:sz w:val="24"/>
          <w:lang w:val="uk-UA"/>
        </w:rPr>
      </w:pPr>
      <w:r w:rsidRPr="001129A9">
        <w:rPr>
          <w:rFonts w:ascii="Times New Roman" w:hAnsi="Times New Roman" w:cs="Times New Roman"/>
          <w:sz w:val="24"/>
          <w:lang w:val="uk-UA"/>
        </w:rPr>
        <w:t>Об'єктом поточного оцінювання</w:t>
      </w:r>
      <w:r w:rsidRPr="001129A9">
        <w:rPr>
          <w:rFonts w:ascii="Times New Roman" w:hAnsi="Times New Roman" w:cs="Times New Roman"/>
          <w:sz w:val="24"/>
        </w:rPr>
        <w:t> </w:t>
      </w:r>
      <w:r w:rsidRPr="001129A9">
        <w:rPr>
          <w:rFonts w:ascii="Times New Roman" w:hAnsi="Times New Roman" w:cs="Times New Roman"/>
          <w:sz w:val="24"/>
          <w:lang w:val="uk-UA"/>
        </w:rPr>
        <w:t xml:space="preserve">рівня навчальних досягнень учнів є знання, вміння та навички, самостійність оцінних суджень, досвід творчої діяльності та </w:t>
      </w:r>
      <w:proofErr w:type="spellStart"/>
      <w:r w:rsidRPr="001129A9">
        <w:rPr>
          <w:rFonts w:ascii="Times New Roman" w:hAnsi="Times New Roman" w:cs="Times New Roman"/>
          <w:sz w:val="24"/>
          <w:lang w:val="uk-UA"/>
        </w:rPr>
        <w:t>емоційно</w:t>
      </w:r>
      <w:proofErr w:type="spellEnd"/>
      <w:r w:rsidRPr="001129A9">
        <w:rPr>
          <w:rFonts w:ascii="Times New Roman" w:hAnsi="Times New Roman" w:cs="Times New Roman"/>
          <w:sz w:val="24"/>
          <w:lang w:val="uk-UA"/>
        </w:rPr>
        <w:t>-ціннісного ставлення до навколишньої дійсності.</w:t>
      </w:r>
    </w:p>
    <w:p w14:paraId="10F1AFE7" w14:textId="77777777" w:rsidR="00E63F10" w:rsidRPr="001129A9" w:rsidRDefault="00E63F10" w:rsidP="00E63F10">
      <w:pPr>
        <w:spacing w:after="120" w:line="240" w:lineRule="auto"/>
        <w:ind w:firstLine="450"/>
        <w:jc w:val="both"/>
        <w:rPr>
          <w:rFonts w:ascii="Times New Roman" w:hAnsi="Times New Roman" w:cs="Times New Roman"/>
          <w:sz w:val="24"/>
        </w:rPr>
      </w:pPr>
      <w:proofErr w:type="spellStart"/>
      <w:r w:rsidRPr="001129A9">
        <w:rPr>
          <w:rFonts w:ascii="Times New Roman" w:hAnsi="Times New Roman" w:cs="Times New Roman"/>
          <w:sz w:val="24"/>
        </w:rPr>
        <w:t>Поточне</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оцінювання</w:t>
      </w:r>
      <w:proofErr w:type="spellEnd"/>
      <w:r w:rsidRPr="001129A9">
        <w:rPr>
          <w:rFonts w:ascii="Times New Roman" w:hAnsi="Times New Roman" w:cs="Times New Roman"/>
          <w:sz w:val="24"/>
        </w:rPr>
        <w:t> </w:t>
      </w:r>
      <w:proofErr w:type="spellStart"/>
      <w:r w:rsidRPr="001129A9">
        <w:rPr>
          <w:rFonts w:ascii="Times New Roman" w:hAnsi="Times New Roman" w:cs="Times New Roman"/>
          <w:sz w:val="24"/>
        </w:rPr>
        <w:t>здійснюється</w:t>
      </w:r>
      <w:proofErr w:type="spellEnd"/>
      <w:r w:rsidRPr="001129A9">
        <w:rPr>
          <w:rFonts w:ascii="Times New Roman" w:hAnsi="Times New Roman" w:cs="Times New Roman"/>
          <w:sz w:val="24"/>
        </w:rPr>
        <w:t xml:space="preserve"> у </w:t>
      </w:r>
      <w:proofErr w:type="spellStart"/>
      <w:r w:rsidRPr="001129A9">
        <w:rPr>
          <w:rFonts w:ascii="Times New Roman" w:hAnsi="Times New Roman" w:cs="Times New Roman"/>
          <w:sz w:val="24"/>
        </w:rPr>
        <w:t>процесі</w:t>
      </w:r>
      <w:proofErr w:type="spellEnd"/>
      <w:r w:rsidRPr="001129A9">
        <w:rPr>
          <w:rFonts w:ascii="Times New Roman" w:hAnsi="Times New Roman" w:cs="Times New Roman"/>
          <w:sz w:val="24"/>
        </w:rPr>
        <w:t xml:space="preserve"> поурочного </w:t>
      </w:r>
      <w:proofErr w:type="spellStart"/>
      <w:r w:rsidRPr="001129A9">
        <w:rPr>
          <w:rFonts w:ascii="Times New Roman" w:hAnsi="Times New Roman" w:cs="Times New Roman"/>
          <w:sz w:val="24"/>
        </w:rPr>
        <w:t>вивчення</w:t>
      </w:r>
      <w:proofErr w:type="spellEnd"/>
      <w:r w:rsidRPr="001129A9">
        <w:rPr>
          <w:rFonts w:ascii="Times New Roman" w:hAnsi="Times New Roman" w:cs="Times New Roman"/>
          <w:sz w:val="24"/>
        </w:rPr>
        <w:t xml:space="preserve"> теми. </w:t>
      </w:r>
      <w:proofErr w:type="spellStart"/>
      <w:r w:rsidRPr="001129A9">
        <w:rPr>
          <w:rFonts w:ascii="Times New Roman" w:hAnsi="Times New Roman" w:cs="Times New Roman"/>
          <w:sz w:val="24"/>
        </w:rPr>
        <w:t>Його</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основними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завдання</w:t>
      </w:r>
      <w:proofErr w:type="spellEnd"/>
      <w:r w:rsidRPr="001129A9">
        <w:rPr>
          <w:rFonts w:ascii="Times New Roman" w:hAnsi="Times New Roman" w:cs="Times New Roman"/>
          <w:sz w:val="24"/>
        </w:rPr>
        <w:t xml:space="preserve"> є: </w:t>
      </w:r>
      <w:proofErr w:type="spellStart"/>
      <w:r w:rsidRPr="001129A9">
        <w:rPr>
          <w:rFonts w:ascii="Times New Roman" w:hAnsi="Times New Roman" w:cs="Times New Roman"/>
          <w:sz w:val="24"/>
        </w:rPr>
        <w:t>встановлення</w:t>
      </w:r>
      <w:proofErr w:type="spellEnd"/>
      <w:r w:rsidRPr="001129A9">
        <w:rPr>
          <w:rFonts w:ascii="Times New Roman" w:hAnsi="Times New Roman" w:cs="Times New Roman"/>
          <w:sz w:val="24"/>
        </w:rPr>
        <w:t xml:space="preserve"> й </w:t>
      </w:r>
      <w:proofErr w:type="spellStart"/>
      <w:r w:rsidRPr="001129A9">
        <w:rPr>
          <w:rFonts w:ascii="Times New Roman" w:hAnsi="Times New Roman" w:cs="Times New Roman"/>
          <w:sz w:val="24"/>
        </w:rPr>
        <w:t>оцінювання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рівнів</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розуміння</w:t>
      </w:r>
      <w:proofErr w:type="spellEnd"/>
      <w:r w:rsidRPr="001129A9">
        <w:rPr>
          <w:rFonts w:ascii="Times New Roman" w:hAnsi="Times New Roman" w:cs="Times New Roman"/>
          <w:sz w:val="24"/>
        </w:rPr>
        <w:t xml:space="preserve"> і </w:t>
      </w:r>
      <w:proofErr w:type="spellStart"/>
      <w:r w:rsidRPr="001129A9">
        <w:rPr>
          <w:rFonts w:ascii="Times New Roman" w:hAnsi="Times New Roman" w:cs="Times New Roman"/>
          <w:sz w:val="24"/>
        </w:rPr>
        <w:t>первинного</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засвоєння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окремих</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елементів</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змісту</w:t>
      </w:r>
      <w:proofErr w:type="spellEnd"/>
      <w:r w:rsidRPr="001129A9">
        <w:rPr>
          <w:rFonts w:ascii="Times New Roman" w:hAnsi="Times New Roman" w:cs="Times New Roman"/>
          <w:sz w:val="24"/>
        </w:rPr>
        <w:t xml:space="preserve"> теми, </w:t>
      </w:r>
      <w:proofErr w:type="spellStart"/>
      <w:r w:rsidRPr="001129A9">
        <w:rPr>
          <w:rFonts w:ascii="Times New Roman" w:hAnsi="Times New Roman" w:cs="Times New Roman"/>
          <w:sz w:val="24"/>
        </w:rPr>
        <w:t>встановлення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зв'язків</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між</w:t>
      </w:r>
      <w:proofErr w:type="spellEnd"/>
      <w:r w:rsidRPr="001129A9">
        <w:rPr>
          <w:rFonts w:ascii="Times New Roman" w:hAnsi="Times New Roman" w:cs="Times New Roman"/>
          <w:sz w:val="24"/>
        </w:rPr>
        <w:t xml:space="preserve"> ними та </w:t>
      </w:r>
      <w:proofErr w:type="spellStart"/>
      <w:r w:rsidRPr="001129A9">
        <w:rPr>
          <w:rFonts w:ascii="Times New Roman" w:hAnsi="Times New Roman" w:cs="Times New Roman"/>
          <w:sz w:val="24"/>
        </w:rPr>
        <w:t>засвоєним</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змістом</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попередніх</w:t>
      </w:r>
      <w:proofErr w:type="spellEnd"/>
      <w:r w:rsidRPr="001129A9">
        <w:rPr>
          <w:rFonts w:ascii="Times New Roman" w:hAnsi="Times New Roman" w:cs="Times New Roman"/>
          <w:sz w:val="24"/>
        </w:rPr>
        <w:t xml:space="preserve"> тем, </w:t>
      </w:r>
      <w:proofErr w:type="spellStart"/>
      <w:r w:rsidRPr="001129A9">
        <w:rPr>
          <w:rFonts w:ascii="Times New Roman" w:hAnsi="Times New Roman" w:cs="Times New Roman"/>
          <w:sz w:val="24"/>
        </w:rPr>
        <w:t>закріплення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знань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умінь</w:t>
      </w:r>
      <w:proofErr w:type="spellEnd"/>
      <w:r w:rsidRPr="001129A9">
        <w:rPr>
          <w:rFonts w:ascii="Times New Roman" w:hAnsi="Times New Roman" w:cs="Times New Roman"/>
          <w:sz w:val="24"/>
        </w:rPr>
        <w:t xml:space="preserve"> і </w:t>
      </w:r>
      <w:proofErr w:type="spellStart"/>
      <w:r w:rsidRPr="001129A9">
        <w:rPr>
          <w:rFonts w:ascii="Times New Roman" w:hAnsi="Times New Roman" w:cs="Times New Roman"/>
          <w:sz w:val="24"/>
        </w:rPr>
        <w:t>навичок</w:t>
      </w:r>
      <w:proofErr w:type="spellEnd"/>
      <w:r w:rsidRPr="001129A9">
        <w:rPr>
          <w:rFonts w:ascii="Times New Roman" w:hAnsi="Times New Roman" w:cs="Times New Roman"/>
          <w:sz w:val="24"/>
        </w:rPr>
        <w:t>.</w:t>
      </w:r>
    </w:p>
    <w:p w14:paraId="22F5E1EC" w14:textId="77777777" w:rsidR="00E63F10" w:rsidRPr="001129A9" w:rsidRDefault="00E63F10" w:rsidP="00E63F10">
      <w:pPr>
        <w:spacing w:after="120" w:line="240" w:lineRule="auto"/>
        <w:ind w:firstLine="450"/>
        <w:jc w:val="both"/>
        <w:rPr>
          <w:rFonts w:ascii="Times New Roman" w:hAnsi="Times New Roman" w:cs="Times New Roman"/>
          <w:sz w:val="24"/>
          <w:lang w:val="uk-UA"/>
        </w:rPr>
      </w:pPr>
      <w:r w:rsidRPr="001129A9">
        <w:rPr>
          <w:rFonts w:ascii="Times New Roman" w:hAnsi="Times New Roman" w:cs="Times New Roman"/>
          <w:sz w:val="24"/>
          <w:lang w:val="uk-UA"/>
        </w:rPr>
        <w:t xml:space="preserve">Формами поточного оцінювання є індивідуальне, групове та фронтальне опитування; робота з діаграмами, графіками, схемами; зарисовки біологічних об'єктів; робота з контурними картами; виконання учнями різних видів письмових робіт; взаємоконтроль учнів у парах і групах; самоконтроль тощо. </w:t>
      </w:r>
    </w:p>
    <w:p w14:paraId="4DE8ECA1" w14:textId="77777777" w:rsidR="00E63F10" w:rsidRPr="001129A9" w:rsidRDefault="00E63F10" w:rsidP="00E63F10">
      <w:pPr>
        <w:spacing w:after="120" w:line="240" w:lineRule="auto"/>
        <w:ind w:firstLine="450"/>
        <w:jc w:val="both"/>
        <w:rPr>
          <w:rFonts w:ascii="Times New Roman" w:hAnsi="Times New Roman" w:cs="Times New Roman"/>
          <w:sz w:val="24"/>
        </w:rPr>
      </w:pPr>
      <w:r w:rsidRPr="001129A9">
        <w:rPr>
          <w:rFonts w:ascii="Times New Roman" w:hAnsi="Times New Roman" w:cs="Times New Roman"/>
          <w:sz w:val="24"/>
        </w:rPr>
        <w:t xml:space="preserve">В </w:t>
      </w:r>
      <w:proofErr w:type="spellStart"/>
      <w:r w:rsidRPr="001129A9">
        <w:rPr>
          <w:rFonts w:ascii="Times New Roman" w:hAnsi="Times New Roman" w:cs="Times New Roman"/>
          <w:sz w:val="24"/>
        </w:rPr>
        <w:t>умовах</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упровадження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зовнішнього</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незалежного</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оцінювання</w:t>
      </w:r>
      <w:proofErr w:type="spellEnd"/>
      <w:r w:rsidRPr="001129A9">
        <w:rPr>
          <w:rFonts w:ascii="Times New Roman" w:hAnsi="Times New Roman" w:cs="Times New Roman"/>
          <w:sz w:val="24"/>
        </w:rPr>
        <w:t xml:space="preserve"> особливого </w:t>
      </w:r>
      <w:proofErr w:type="spellStart"/>
      <w:r w:rsidRPr="001129A9">
        <w:rPr>
          <w:rFonts w:ascii="Times New Roman" w:hAnsi="Times New Roman" w:cs="Times New Roman"/>
          <w:sz w:val="24"/>
        </w:rPr>
        <w:t>значення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набуває</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тестова</w:t>
      </w:r>
      <w:proofErr w:type="spellEnd"/>
      <w:r w:rsidRPr="001129A9">
        <w:rPr>
          <w:rFonts w:ascii="Times New Roman" w:hAnsi="Times New Roman" w:cs="Times New Roman"/>
          <w:sz w:val="24"/>
        </w:rPr>
        <w:t xml:space="preserve"> форма контролю та </w:t>
      </w:r>
      <w:proofErr w:type="spellStart"/>
      <w:r w:rsidRPr="001129A9">
        <w:rPr>
          <w:rFonts w:ascii="Times New Roman" w:hAnsi="Times New Roman" w:cs="Times New Roman"/>
          <w:sz w:val="24"/>
        </w:rPr>
        <w:t>оцінювання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навчальних</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досягнень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учнів</w:t>
      </w:r>
      <w:proofErr w:type="spellEnd"/>
      <w:r w:rsidRPr="001129A9">
        <w:rPr>
          <w:rFonts w:ascii="Times New Roman" w:hAnsi="Times New Roman" w:cs="Times New Roman"/>
          <w:sz w:val="24"/>
        </w:rPr>
        <w:t>.</w:t>
      </w:r>
    </w:p>
    <w:p w14:paraId="7BCACAC8" w14:textId="77777777" w:rsidR="00E63F10" w:rsidRPr="001129A9" w:rsidRDefault="00E63F10" w:rsidP="00E63F10">
      <w:pPr>
        <w:spacing w:after="120" w:line="240" w:lineRule="auto"/>
        <w:ind w:firstLine="450"/>
        <w:jc w:val="both"/>
        <w:rPr>
          <w:rFonts w:ascii="Times New Roman" w:hAnsi="Times New Roman" w:cs="Times New Roman"/>
          <w:sz w:val="24"/>
        </w:rPr>
      </w:pPr>
      <w:proofErr w:type="spellStart"/>
      <w:r w:rsidRPr="001129A9">
        <w:rPr>
          <w:rFonts w:ascii="Times New Roman" w:hAnsi="Times New Roman" w:cs="Times New Roman"/>
          <w:sz w:val="24"/>
        </w:rPr>
        <w:t>Інформація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отримана</w:t>
      </w:r>
      <w:proofErr w:type="spellEnd"/>
      <w:r w:rsidRPr="001129A9">
        <w:rPr>
          <w:rFonts w:ascii="Times New Roman" w:hAnsi="Times New Roman" w:cs="Times New Roman"/>
          <w:sz w:val="24"/>
        </w:rPr>
        <w:t xml:space="preserve"> на </w:t>
      </w:r>
      <w:proofErr w:type="spellStart"/>
      <w:r w:rsidRPr="001129A9">
        <w:rPr>
          <w:rFonts w:ascii="Times New Roman" w:hAnsi="Times New Roman" w:cs="Times New Roman"/>
          <w:sz w:val="24"/>
        </w:rPr>
        <w:t>підставі</w:t>
      </w:r>
      <w:proofErr w:type="spellEnd"/>
      <w:r w:rsidRPr="001129A9">
        <w:rPr>
          <w:rFonts w:ascii="Times New Roman" w:hAnsi="Times New Roman" w:cs="Times New Roman"/>
          <w:sz w:val="24"/>
        </w:rPr>
        <w:t xml:space="preserve"> поточного контролю, є основною для </w:t>
      </w:r>
      <w:proofErr w:type="spellStart"/>
      <w:r w:rsidRPr="001129A9">
        <w:rPr>
          <w:rFonts w:ascii="Times New Roman" w:hAnsi="Times New Roman" w:cs="Times New Roman"/>
          <w:sz w:val="24"/>
        </w:rPr>
        <w:t>коригування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роботи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вчителя</w:t>
      </w:r>
      <w:proofErr w:type="spellEnd"/>
      <w:r w:rsidRPr="001129A9">
        <w:rPr>
          <w:rFonts w:ascii="Times New Roman" w:hAnsi="Times New Roman" w:cs="Times New Roman"/>
          <w:sz w:val="24"/>
        </w:rPr>
        <w:t xml:space="preserve"> на </w:t>
      </w:r>
      <w:proofErr w:type="spellStart"/>
      <w:r w:rsidRPr="001129A9">
        <w:rPr>
          <w:rFonts w:ascii="Times New Roman" w:hAnsi="Times New Roman" w:cs="Times New Roman"/>
          <w:sz w:val="24"/>
        </w:rPr>
        <w:t>уроці</w:t>
      </w:r>
      <w:proofErr w:type="spellEnd"/>
      <w:r w:rsidRPr="001129A9">
        <w:rPr>
          <w:rFonts w:ascii="Times New Roman" w:hAnsi="Times New Roman" w:cs="Times New Roman"/>
          <w:sz w:val="24"/>
        </w:rPr>
        <w:t>.</w:t>
      </w:r>
    </w:p>
    <w:p w14:paraId="2DD242E2" w14:textId="77777777" w:rsidR="00E63F10" w:rsidRPr="001129A9" w:rsidRDefault="00E63F10" w:rsidP="00E63F10">
      <w:pPr>
        <w:spacing w:after="0" w:line="240" w:lineRule="auto"/>
        <w:ind w:firstLine="450"/>
        <w:jc w:val="both"/>
        <w:rPr>
          <w:rFonts w:ascii="Times New Roman" w:hAnsi="Times New Roman" w:cs="Times New Roman"/>
          <w:sz w:val="24"/>
          <w:lang w:val="uk-UA"/>
        </w:rPr>
      </w:pPr>
      <w:proofErr w:type="spellStart"/>
      <w:r w:rsidRPr="001129A9">
        <w:rPr>
          <w:rFonts w:ascii="Times New Roman" w:hAnsi="Times New Roman" w:cs="Times New Roman"/>
          <w:sz w:val="24"/>
        </w:rPr>
        <w:t>Тематичному</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оцінюванню</w:t>
      </w:r>
      <w:proofErr w:type="spellEnd"/>
      <w:r w:rsidRPr="001129A9">
        <w:rPr>
          <w:rFonts w:ascii="Times New Roman" w:hAnsi="Times New Roman" w:cs="Times New Roman"/>
          <w:sz w:val="24"/>
        </w:rPr>
        <w:t> </w:t>
      </w:r>
      <w:proofErr w:type="spellStart"/>
      <w:r w:rsidRPr="001129A9">
        <w:rPr>
          <w:rFonts w:ascii="Times New Roman" w:hAnsi="Times New Roman" w:cs="Times New Roman"/>
          <w:sz w:val="24"/>
        </w:rPr>
        <w:t>навчальних</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досягнень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підлягають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основні</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результати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вивчення</w:t>
      </w:r>
      <w:proofErr w:type="spellEnd"/>
      <w:r w:rsidRPr="001129A9">
        <w:rPr>
          <w:rFonts w:ascii="Times New Roman" w:hAnsi="Times New Roman" w:cs="Times New Roman"/>
          <w:sz w:val="24"/>
        </w:rPr>
        <w:t xml:space="preserve"> теми (</w:t>
      </w:r>
      <w:proofErr w:type="spellStart"/>
      <w:r w:rsidRPr="001129A9">
        <w:rPr>
          <w:rFonts w:ascii="Times New Roman" w:hAnsi="Times New Roman" w:cs="Times New Roman"/>
          <w:sz w:val="24"/>
        </w:rPr>
        <w:t>розділу</w:t>
      </w:r>
      <w:proofErr w:type="spellEnd"/>
      <w:r w:rsidRPr="001129A9">
        <w:rPr>
          <w:rFonts w:ascii="Times New Roman" w:hAnsi="Times New Roman" w:cs="Times New Roman"/>
          <w:sz w:val="24"/>
        </w:rPr>
        <w:t>).</w:t>
      </w:r>
      <w:r w:rsidRPr="001129A9">
        <w:rPr>
          <w:rFonts w:ascii="Times New Roman" w:hAnsi="Times New Roman" w:cs="Times New Roman"/>
          <w:sz w:val="24"/>
          <w:lang w:val="uk-UA"/>
        </w:rPr>
        <w:t xml:space="preserve"> Тематичне оцінювання навчальних досягнень учнів забезпечує:</w:t>
      </w:r>
    </w:p>
    <w:p w14:paraId="765CA50D" w14:textId="77777777" w:rsidR="00E63F10" w:rsidRPr="001129A9" w:rsidRDefault="00E63F10" w:rsidP="00E63F10">
      <w:pPr>
        <w:spacing w:after="0" w:line="240" w:lineRule="auto"/>
        <w:ind w:firstLine="450"/>
        <w:jc w:val="both"/>
        <w:rPr>
          <w:rFonts w:ascii="Times New Roman" w:hAnsi="Times New Roman" w:cs="Times New Roman"/>
          <w:sz w:val="24"/>
          <w:lang w:val="uk-UA"/>
        </w:rPr>
      </w:pPr>
      <w:r w:rsidRPr="001129A9">
        <w:rPr>
          <w:rFonts w:ascii="Times New Roman" w:hAnsi="Times New Roman" w:cs="Times New Roman"/>
          <w:sz w:val="24"/>
          <w:lang w:val="uk-UA"/>
        </w:rPr>
        <w:t>усунення безсистемності в оцінюванні;</w:t>
      </w:r>
    </w:p>
    <w:p w14:paraId="5B34D277" w14:textId="77777777" w:rsidR="00E63F10" w:rsidRPr="001129A9" w:rsidRDefault="00E63F10" w:rsidP="00E63F10">
      <w:pPr>
        <w:spacing w:after="0" w:line="240" w:lineRule="auto"/>
        <w:ind w:firstLine="450"/>
        <w:jc w:val="both"/>
        <w:rPr>
          <w:rFonts w:ascii="Times New Roman" w:hAnsi="Times New Roman" w:cs="Times New Roman"/>
          <w:sz w:val="24"/>
        </w:rPr>
      </w:pPr>
      <w:proofErr w:type="spellStart"/>
      <w:r w:rsidRPr="001129A9">
        <w:rPr>
          <w:rFonts w:ascii="Times New Roman" w:hAnsi="Times New Roman" w:cs="Times New Roman"/>
          <w:sz w:val="24"/>
        </w:rPr>
        <w:t>підвищення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об'єктивності</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оцінки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знань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навичок</w:t>
      </w:r>
      <w:proofErr w:type="spellEnd"/>
      <w:r w:rsidRPr="001129A9">
        <w:rPr>
          <w:rFonts w:ascii="Times New Roman" w:hAnsi="Times New Roman" w:cs="Times New Roman"/>
          <w:sz w:val="24"/>
        </w:rPr>
        <w:t xml:space="preserve"> і </w:t>
      </w:r>
      <w:proofErr w:type="spellStart"/>
      <w:r w:rsidRPr="001129A9">
        <w:rPr>
          <w:rFonts w:ascii="Times New Roman" w:hAnsi="Times New Roman" w:cs="Times New Roman"/>
          <w:sz w:val="24"/>
        </w:rPr>
        <w:t>вмінь</w:t>
      </w:r>
      <w:proofErr w:type="spellEnd"/>
      <w:r w:rsidRPr="001129A9">
        <w:rPr>
          <w:rFonts w:ascii="Times New Roman" w:hAnsi="Times New Roman" w:cs="Times New Roman"/>
          <w:sz w:val="24"/>
        </w:rPr>
        <w:t>;</w:t>
      </w:r>
    </w:p>
    <w:p w14:paraId="147B0B0E" w14:textId="77777777" w:rsidR="00E63F10" w:rsidRPr="001129A9" w:rsidRDefault="00E63F10" w:rsidP="00E63F10">
      <w:pPr>
        <w:spacing w:after="0" w:line="240" w:lineRule="auto"/>
        <w:ind w:firstLine="450"/>
        <w:jc w:val="both"/>
        <w:rPr>
          <w:rFonts w:ascii="Times New Roman" w:hAnsi="Times New Roman" w:cs="Times New Roman"/>
          <w:sz w:val="24"/>
        </w:rPr>
      </w:pPr>
      <w:proofErr w:type="spellStart"/>
      <w:r w:rsidRPr="001129A9">
        <w:rPr>
          <w:rFonts w:ascii="Times New Roman" w:hAnsi="Times New Roman" w:cs="Times New Roman"/>
          <w:sz w:val="24"/>
        </w:rPr>
        <w:t>індивідуальний</w:t>
      </w:r>
      <w:proofErr w:type="spellEnd"/>
      <w:r w:rsidRPr="001129A9">
        <w:rPr>
          <w:rFonts w:ascii="Times New Roman" w:hAnsi="Times New Roman" w:cs="Times New Roman"/>
          <w:sz w:val="24"/>
        </w:rPr>
        <w:t xml:space="preserve"> та </w:t>
      </w:r>
      <w:proofErr w:type="spellStart"/>
      <w:r w:rsidRPr="001129A9">
        <w:rPr>
          <w:rFonts w:ascii="Times New Roman" w:hAnsi="Times New Roman" w:cs="Times New Roman"/>
          <w:sz w:val="24"/>
        </w:rPr>
        <w:t>диференційований</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підхід</w:t>
      </w:r>
      <w:proofErr w:type="spellEnd"/>
      <w:r w:rsidRPr="001129A9">
        <w:rPr>
          <w:rFonts w:ascii="Times New Roman" w:hAnsi="Times New Roman" w:cs="Times New Roman"/>
          <w:sz w:val="24"/>
        </w:rPr>
        <w:t xml:space="preserve"> до </w:t>
      </w:r>
      <w:proofErr w:type="spellStart"/>
      <w:r w:rsidRPr="001129A9">
        <w:rPr>
          <w:rFonts w:ascii="Times New Roman" w:hAnsi="Times New Roman" w:cs="Times New Roman"/>
          <w:sz w:val="24"/>
        </w:rPr>
        <w:t>організації</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навчання</w:t>
      </w:r>
      <w:proofErr w:type="spellEnd"/>
      <w:r w:rsidRPr="001129A9">
        <w:rPr>
          <w:rFonts w:ascii="Times New Roman" w:hAnsi="Times New Roman" w:cs="Times New Roman"/>
          <w:sz w:val="24"/>
        </w:rPr>
        <w:t>;</w:t>
      </w:r>
    </w:p>
    <w:p w14:paraId="4F63DA2C" w14:textId="77777777" w:rsidR="00E63F10" w:rsidRPr="001129A9" w:rsidRDefault="00E63F10" w:rsidP="00E63F10">
      <w:pPr>
        <w:spacing w:after="0" w:line="240" w:lineRule="auto"/>
        <w:ind w:firstLine="450"/>
        <w:jc w:val="both"/>
        <w:rPr>
          <w:rFonts w:ascii="Times New Roman" w:hAnsi="Times New Roman" w:cs="Times New Roman"/>
          <w:sz w:val="24"/>
        </w:rPr>
      </w:pPr>
      <w:proofErr w:type="spellStart"/>
      <w:r w:rsidRPr="001129A9">
        <w:rPr>
          <w:rFonts w:ascii="Times New Roman" w:hAnsi="Times New Roman" w:cs="Times New Roman"/>
          <w:sz w:val="24"/>
        </w:rPr>
        <w:t>систематизацію</w:t>
      </w:r>
      <w:proofErr w:type="spellEnd"/>
      <w:r w:rsidRPr="001129A9">
        <w:rPr>
          <w:rFonts w:ascii="Times New Roman" w:hAnsi="Times New Roman" w:cs="Times New Roman"/>
          <w:sz w:val="24"/>
        </w:rPr>
        <w:t xml:space="preserve"> й </w:t>
      </w:r>
      <w:proofErr w:type="spellStart"/>
      <w:r w:rsidRPr="001129A9">
        <w:rPr>
          <w:rFonts w:ascii="Times New Roman" w:hAnsi="Times New Roman" w:cs="Times New Roman"/>
          <w:sz w:val="24"/>
        </w:rPr>
        <w:t>узагальнення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навчального</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матеріалу</w:t>
      </w:r>
      <w:proofErr w:type="spellEnd"/>
      <w:r w:rsidRPr="001129A9">
        <w:rPr>
          <w:rFonts w:ascii="Times New Roman" w:hAnsi="Times New Roman" w:cs="Times New Roman"/>
          <w:sz w:val="24"/>
        </w:rPr>
        <w:t>;</w:t>
      </w:r>
    </w:p>
    <w:p w14:paraId="44B5ABC4" w14:textId="77777777" w:rsidR="00E63F10" w:rsidRPr="001129A9" w:rsidRDefault="00E63F10" w:rsidP="00E63F10">
      <w:pPr>
        <w:spacing w:after="120" w:line="240" w:lineRule="auto"/>
        <w:ind w:firstLine="450"/>
        <w:jc w:val="both"/>
        <w:rPr>
          <w:rFonts w:ascii="Times New Roman" w:hAnsi="Times New Roman" w:cs="Times New Roman"/>
          <w:sz w:val="24"/>
        </w:rPr>
      </w:pPr>
      <w:proofErr w:type="spellStart"/>
      <w:r w:rsidRPr="001129A9">
        <w:rPr>
          <w:rFonts w:ascii="Times New Roman" w:hAnsi="Times New Roman" w:cs="Times New Roman"/>
          <w:sz w:val="24"/>
        </w:rPr>
        <w:t>концентрацію</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уваги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учнів</w:t>
      </w:r>
      <w:proofErr w:type="spellEnd"/>
      <w:r w:rsidRPr="001129A9">
        <w:rPr>
          <w:rFonts w:ascii="Times New Roman" w:hAnsi="Times New Roman" w:cs="Times New Roman"/>
          <w:sz w:val="24"/>
        </w:rPr>
        <w:t xml:space="preserve"> до </w:t>
      </w:r>
      <w:proofErr w:type="spellStart"/>
      <w:r w:rsidRPr="001129A9">
        <w:rPr>
          <w:rFonts w:ascii="Times New Roman" w:hAnsi="Times New Roman" w:cs="Times New Roman"/>
          <w:sz w:val="24"/>
        </w:rPr>
        <w:t>найсуттєвішого</w:t>
      </w:r>
      <w:proofErr w:type="spellEnd"/>
      <w:r w:rsidRPr="001129A9">
        <w:rPr>
          <w:rFonts w:ascii="Times New Roman" w:hAnsi="Times New Roman" w:cs="Times New Roman"/>
          <w:sz w:val="24"/>
        </w:rPr>
        <w:t xml:space="preserve"> в </w:t>
      </w:r>
      <w:proofErr w:type="spellStart"/>
      <w:r w:rsidRPr="001129A9">
        <w:rPr>
          <w:rFonts w:ascii="Times New Roman" w:hAnsi="Times New Roman" w:cs="Times New Roman"/>
          <w:sz w:val="24"/>
        </w:rPr>
        <w:t>системі</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знань</w:t>
      </w:r>
      <w:proofErr w:type="spellEnd"/>
      <w:r w:rsidRPr="001129A9">
        <w:rPr>
          <w:rFonts w:ascii="Times New Roman" w:hAnsi="Times New Roman" w:cs="Times New Roman"/>
          <w:sz w:val="24"/>
        </w:rPr>
        <w:t xml:space="preserve"> з кожного предмета.</w:t>
      </w:r>
    </w:p>
    <w:p w14:paraId="088B599F" w14:textId="77777777" w:rsidR="00E63F10" w:rsidRPr="001129A9" w:rsidRDefault="00E63F10" w:rsidP="00E63F10">
      <w:pPr>
        <w:spacing w:after="120" w:line="240" w:lineRule="auto"/>
        <w:ind w:firstLine="450"/>
        <w:jc w:val="both"/>
        <w:rPr>
          <w:rFonts w:ascii="Times New Roman" w:hAnsi="Times New Roman" w:cs="Times New Roman"/>
          <w:sz w:val="24"/>
          <w:lang w:val="uk-UA"/>
        </w:rPr>
      </w:pPr>
      <w:r w:rsidRPr="001129A9">
        <w:rPr>
          <w:rFonts w:ascii="Times New Roman" w:hAnsi="Times New Roman" w:cs="Times New Roman"/>
          <w:sz w:val="24"/>
          <w:lang w:val="uk-UA"/>
        </w:rPr>
        <w:t>Тематична оцінка</w:t>
      </w:r>
      <w:r w:rsidRPr="001129A9">
        <w:rPr>
          <w:rFonts w:ascii="Times New Roman" w:hAnsi="Times New Roman" w:cs="Times New Roman"/>
          <w:sz w:val="24"/>
        </w:rPr>
        <w:t> </w:t>
      </w:r>
      <w:r w:rsidRPr="001129A9">
        <w:rPr>
          <w:rFonts w:ascii="Times New Roman" w:hAnsi="Times New Roman" w:cs="Times New Roman"/>
          <w:sz w:val="24"/>
          <w:lang w:val="uk-UA"/>
        </w:rPr>
        <w:t>виставляється</w:t>
      </w:r>
      <w:r w:rsidRPr="001129A9">
        <w:rPr>
          <w:rFonts w:ascii="Times New Roman" w:hAnsi="Times New Roman" w:cs="Times New Roman"/>
          <w:sz w:val="24"/>
        </w:rPr>
        <w:t> </w:t>
      </w:r>
      <w:r w:rsidRPr="001129A9">
        <w:rPr>
          <w:rFonts w:ascii="Times New Roman" w:hAnsi="Times New Roman" w:cs="Times New Roman"/>
          <w:sz w:val="24"/>
          <w:lang w:val="uk-UA"/>
        </w:rPr>
        <w:t xml:space="preserve"> на підставі результатів опанування учнями матеріалу теми впродовж її вивчення з урахуванням поточних оцінок, різних видів навчальних робіт (практичних, лабораторних, самостійних, творчих, контрольних робіт) та навчальної активності школярів.</w:t>
      </w:r>
    </w:p>
    <w:p w14:paraId="64F9CCF3" w14:textId="77777777" w:rsidR="00E63F10" w:rsidRPr="001129A9" w:rsidRDefault="00E63F10" w:rsidP="00E63F10">
      <w:pPr>
        <w:spacing w:after="120" w:line="240" w:lineRule="auto"/>
        <w:ind w:firstLine="450"/>
        <w:jc w:val="both"/>
        <w:rPr>
          <w:rFonts w:ascii="Times New Roman" w:hAnsi="Times New Roman" w:cs="Times New Roman"/>
          <w:sz w:val="24"/>
          <w:lang w:val="uk-UA"/>
        </w:rPr>
      </w:pPr>
      <w:r w:rsidRPr="001129A9">
        <w:rPr>
          <w:rFonts w:ascii="Times New Roman" w:hAnsi="Times New Roman" w:cs="Times New Roman"/>
          <w:sz w:val="24"/>
          <w:lang w:val="uk-UA"/>
        </w:rPr>
        <w:t>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w:t>
      </w:r>
    </w:p>
    <w:p w14:paraId="5E387C37" w14:textId="77777777" w:rsidR="00E63F10" w:rsidRPr="001129A9" w:rsidRDefault="00E63F10" w:rsidP="00E63F10">
      <w:pPr>
        <w:spacing w:after="120" w:line="240" w:lineRule="auto"/>
        <w:ind w:firstLine="450"/>
        <w:jc w:val="both"/>
        <w:rPr>
          <w:rFonts w:ascii="Times New Roman" w:hAnsi="Times New Roman" w:cs="Times New Roman"/>
          <w:sz w:val="24"/>
          <w:lang w:val="uk-UA"/>
        </w:rPr>
      </w:pPr>
      <w:proofErr w:type="spellStart"/>
      <w:r w:rsidRPr="001129A9">
        <w:rPr>
          <w:rFonts w:ascii="Times New Roman" w:hAnsi="Times New Roman" w:cs="Times New Roman"/>
          <w:sz w:val="24"/>
        </w:rPr>
        <w:lastRenderedPageBreak/>
        <w:t>Оцінка</w:t>
      </w:r>
      <w:proofErr w:type="spellEnd"/>
      <w:r w:rsidRPr="001129A9">
        <w:rPr>
          <w:rFonts w:ascii="Times New Roman" w:hAnsi="Times New Roman" w:cs="Times New Roman"/>
          <w:sz w:val="24"/>
        </w:rPr>
        <w:t xml:space="preserve"> за семестр </w:t>
      </w:r>
      <w:proofErr w:type="spellStart"/>
      <w:r w:rsidRPr="001129A9">
        <w:rPr>
          <w:rFonts w:ascii="Times New Roman" w:hAnsi="Times New Roman" w:cs="Times New Roman"/>
          <w:sz w:val="24"/>
        </w:rPr>
        <w:t>виставляється</w:t>
      </w:r>
      <w:proofErr w:type="spellEnd"/>
      <w:r w:rsidRPr="001129A9">
        <w:rPr>
          <w:rFonts w:ascii="Times New Roman" w:hAnsi="Times New Roman" w:cs="Times New Roman"/>
          <w:sz w:val="24"/>
        </w:rPr>
        <w:t xml:space="preserve"> за результатами </w:t>
      </w:r>
      <w:proofErr w:type="spellStart"/>
      <w:r w:rsidRPr="001129A9">
        <w:rPr>
          <w:rFonts w:ascii="Times New Roman" w:hAnsi="Times New Roman" w:cs="Times New Roman"/>
          <w:sz w:val="24"/>
        </w:rPr>
        <w:t>тематичного</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оцінювання</w:t>
      </w:r>
      <w:proofErr w:type="spellEnd"/>
      <w:r w:rsidRPr="001129A9">
        <w:rPr>
          <w:rFonts w:ascii="Times New Roman" w:hAnsi="Times New Roman" w:cs="Times New Roman"/>
          <w:sz w:val="24"/>
        </w:rPr>
        <w:t xml:space="preserve">, а за </w:t>
      </w:r>
      <w:proofErr w:type="spellStart"/>
      <w:r w:rsidRPr="001129A9">
        <w:rPr>
          <w:rFonts w:ascii="Times New Roman" w:hAnsi="Times New Roman" w:cs="Times New Roman"/>
          <w:sz w:val="24"/>
        </w:rPr>
        <w:t>рік</w:t>
      </w:r>
      <w:proofErr w:type="spellEnd"/>
      <w:r w:rsidRPr="001129A9">
        <w:rPr>
          <w:rFonts w:ascii="Times New Roman" w:hAnsi="Times New Roman" w:cs="Times New Roman"/>
          <w:sz w:val="24"/>
        </w:rPr>
        <w:t> </w:t>
      </w:r>
      <w:r w:rsidRPr="001129A9">
        <w:rPr>
          <w:rFonts w:ascii="Times New Roman" w:hAnsi="Times New Roman" w:cs="Times New Roman"/>
          <w:sz w:val="24"/>
        </w:rPr>
        <w:noBreakHyphen/>
        <w:t xml:space="preserve"> на </w:t>
      </w:r>
      <w:proofErr w:type="spellStart"/>
      <w:r w:rsidRPr="001129A9">
        <w:rPr>
          <w:rFonts w:ascii="Times New Roman" w:hAnsi="Times New Roman" w:cs="Times New Roman"/>
          <w:sz w:val="24"/>
        </w:rPr>
        <w:t>основі</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семестрових</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оцінок</w:t>
      </w:r>
      <w:proofErr w:type="spellEnd"/>
      <w:r w:rsidRPr="001129A9">
        <w:rPr>
          <w:rFonts w:ascii="Times New Roman" w:hAnsi="Times New Roman" w:cs="Times New Roman"/>
          <w:sz w:val="24"/>
        </w:rPr>
        <w:t>.</w:t>
      </w:r>
      <w:r w:rsidRPr="001129A9">
        <w:rPr>
          <w:rFonts w:ascii="Times New Roman" w:hAnsi="Times New Roman" w:cs="Times New Roman"/>
          <w:sz w:val="24"/>
          <w:lang w:val="uk-UA"/>
        </w:rPr>
        <w:t xml:space="preserve"> </w:t>
      </w:r>
      <w:proofErr w:type="spellStart"/>
      <w:r w:rsidRPr="001129A9">
        <w:rPr>
          <w:rFonts w:ascii="Times New Roman" w:hAnsi="Times New Roman" w:cs="Times New Roman"/>
          <w:sz w:val="24"/>
        </w:rPr>
        <w:t>Учень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учениця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має</w:t>
      </w:r>
      <w:proofErr w:type="spellEnd"/>
      <w:r w:rsidRPr="001129A9">
        <w:rPr>
          <w:rFonts w:ascii="Times New Roman" w:hAnsi="Times New Roman" w:cs="Times New Roman"/>
          <w:sz w:val="24"/>
        </w:rPr>
        <w:t xml:space="preserve"> право на </w:t>
      </w:r>
      <w:proofErr w:type="spellStart"/>
      <w:r w:rsidRPr="001129A9">
        <w:rPr>
          <w:rFonts w:ascii="Times New Roman" w:hAnsi="Times New Roman" w:cs="Times New Roman"/>
          <w:sz w:val="24"/>
        </w:rPr>
        <w:t>підвищення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семестрової</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оцінки</w:t>
      </w:r>
      <w:bookmarkStart w:id="32" w:name="n103"/>
      <w:bookmarkEnd w:id="32"/>
      <w:proofErr w:type="spellEnd"/>
      <w:r w:rsidRPr="001129A9">
        <w:rPr>
          <w:rFonts w:ascii="Times New Roman" w:hAnsi="Times New Roman" w:cs="Times New Roman"/>
          <w:sz w:val="24"/>
          <w:lang w:val="uk-UA"/>
        </w:rPr>
        <w:t>.</w:t>
      </w:r>
    </w:p>
    <w:p w14:paraId="38022013" w14:textId="77777777" w:rsidR="00E63F10" w:rsidRPr="001129A9" w:rsidRDefault="00E63F10" w:rsidP="00E63F10">
      <w:pPr>
        <w:shd w:val="clear" w:color="auto" w:fill="FFFFFF"/>
        <w:spacing w:after="120" w:line="240" w:lineRule="auto"/>
        <w:ind w:firstLine="450"/>
        <w:jc w:val="both"/>
        <w:rPr>
          <w:rFonts w:ascii="Times New Roman" w:eastAsia="Times New Roman" w:hAnsi="Times New Roman" w:cs="Times New Roman"/>
          <w:sz w:val="24"/>
          <w:szCs w:val="21"/>
          <w:lang w:val="uk-UA" w:eastAsia="ru-RU"/>
        </w:rPr>
      </w:pPr>
      <w:r w:rsidRPr="001129A9">
        <w:rPr>
          <w:rFonts w:ascii="Times New Roman" w:eastAsia="Times New Roman" w:hAnsi="Times New Roman" w:cs="Times New Roman"/>
          <w:sz w:val="24"/>
          <w:szCs w:val="21"/>
          <w:lang w:eastAsia="ru-RU"/>
        </w:rPr>
        <w:t xml:space="preserve">З метою </w:t>
      </w:r>
      <w:proofErr w:type="spellStart"/>
      <w:r w:rsidRPr="001129A9">
        <w:rPr>
          <w:rFonts w:ascii="Times New Roman" w:eastAsia="Times New Roman" w:hAnsi="Times New Roman" w:cs="Times New Roman"/>
          <w:sz w:val="24"/>
          <w:szCs w:val="21"/>
          <w:lang w:eastAsia="ru-RU"/>
        </w:rPr>
        <w:t>оцінювання</w:t>
      </w:r>
      <w:proofErr w:type="spellEnd"/>
      <w:r w:rsidRPr="001129A9">
        <w:rPr>
          <w:rFonts w:ascii="Times New Roman" w:eastAsia="Times New Roman" w:hAnsi="Times New Roman" w:cs="Times New Roman"/>
          <w:sz w:val="24"/>
          <w:szCs w:val="21"/>
          <w:lang w:eastAsia="ru-RU"/>
        </w:rPr>
        <w:t xml:space="preserve"> </w:t>
      </w:r>
      <w:proofErr w:type="spellStart"/>
      <w:r w:rsidRPr="001129A9">
        <w:rPr>
          <w:rFonts w:ascii="Times New Roman" w:eastAsia="Times New Roman" w:hAnsi="Times New Roman" w:cs="Times New Roman"/>
          <w:sz w:val="24"/>
          <w:szCs w:val="21"/>
          <w:lang w:eastAsia="ru-RU"/>
        </w:rPr>
        <w:t>індивідуальних</w:t>
      </w:r>
      <w:proofErr w:type="spellEnd"/>
      <w:r w:rsidRPr="001129A9">
        <w:rPr>
          <w:rFonts w:ascii="Times New Roman" w:eastAsia="Times New Roman" w:hAnsi="Times New Roman" w:cs="Times New Roman"/>
          <w:sz w:val="24"/>
          <w:szCs w:val="21"/>
          <w:lang w:eastAsia="ru-RU"/>
        </w:rPr>
        <w:t xml:space="preserve"> </w:t>
      </w:r>
      <w:proofErr w:type="spellStart"/>
      <w:r w:rsidRPr="001129A9">
        <w:rPr>
          <w:rFonts w:ascii="Times New Roman" w:eastAsia="Times New Roman" w:hAnsi="Times New Roman" w:cs="Times New Roman"/>
          <w:sz w:val="24"/>
          <w:szCs w:val="21"/>
          <w:lang w:eastAsia="ru-RU"/>
        </w:rPr>
        <w:t>досягнень</w:t>
      </w:r>
      <w:proofErr w:type="spellEnd"/>
      <w:r w:rsidRPr="001129A9">
        <w:rPr>
          <w:rFonts w:ascii="Times New Roman" w:eastAsia="Times New Roman" w:hAnsi="Times New Roman" w:cs="Times New Roman"/>
          <w:sz w:val="24"/>
          <w:szCs w:val="21"/>
          <w:lang w:eastAsia="ru-RU"/>
        </w:rPr>
        <w:t xml:space="preserve"> </w:t>
      </w:r>
      <w:proofErr w:type="spellStart"/>
      <w:r w:rsidRPr="001129A9">
        <w:rPr>
          <w:rFonts w:ascii="Times New Roman" w:eastAsia="Times New Roman" w:hAnsi="Times New Roman" w:cs="Times New Roman"/>
          <w:sz w:val="24"/>
          <w:szCs w:val="21"/>
          <w:lang w:eastAsia="ru-RU"/>
        </w:rPr>
        <w:t>учнів</w:t>
      </w:r>
      <w:proofErr w:type="spellEnd"/>
      <w:r w:rsidRPr="001129A9">
        <w:rPr>
          <w:rFonts w:ascii="Times New Roman" w:eastAsia="Times New Roman" w:hAnsi="Times New Roman" w:cs="Times New Roman"/>
          <w:sz w:val="24"/>
          <w:szCs w:val="21"/>
          <w:lang w:eastAsia="ru-RU"/>
        </w:rPr>
        <w:t xml:space="preserve"> </w:t>
      </w:r>
      <w:proofErr w:type="spellStart"/>
      <w:r w:rsidRPr="001129A9">
        <w:rPr>
          <w:rFonts w:ascii="Times New Roman" w:eastAsia="Times New Roman" w:hAnsi="Times New Roman" w:cs="Times New Roman"/>
          <w:sz w:val="24"/>
          <w:szCs w:val="21"/>
          <w:lang w:eastAsia="ru-RU"/>
        </w:rPr>
        <w:t>може</w:t>
      </w:r>
      <w:proofErr w:type="spellEnd"/>
      <w:r w:rsidRPr="001129A9">
        <w:rPr>
          <w:rFonts w:ascii="Times New Roman" w:eastAsia="Times New Roman" w:hAnsi="Times New Roman" w:cs="Times New Roman"/>
          <w:sz w:val="24"/>
          <w:szCs w:val="21"/>
          <w:lang w:eastAsia="ru-RU"/>
        </w:rPr>
        <w:t xml:space="preserve"> бути </w:t>
      </w:r>
      <w:proofErr w:type="spellStart"/>
      <w:r w:rsidRPr="001129A9">
        <w:rPr>
          <w:rFonts w:ascii="Times New Roman" w:eastAsia="Times New Roman" w:hAnsi="Times New Roman" w:cs="Times New Roman"/>
          <w:sz w:val="24"/>
          <w:szCs w:val="21"/>
          <w:lang w:eastAsia="ru-RU"/>
        </w:rPr>
        <w:t>використаний</w:t>
      </w:r>
      <w:proofErr w:type="spellEnd"/>
      <w:r w:rsidRPr="001129A9">
        <w:rPr>
          <w:rFonts w:ascii="Times New Roman" w:eastAsia="Times New Roman" w:hAnsi="Times New Roman" w:cs="Times New Roman"/>
          <w:sz w:val="24"/>
          <w:szCs w:val="21"/>
          <w:lang w:eastAsia="ru-RU"/>
        </w:rPr>
        <w:t xml:space="preserve"> метод </w:t>
      </w:r>
      <w:proofErr w:type="spellStart"/>
      <w:r w:rsidRPr="001129A9">
        <w:rPr>
          <w:rFonts w:ascii="Times New Roman" w:eastAsia="Times New Roman" w:hAnsi="Times New Roman" w:cs="Times New Roman"/>
          <w:sz w:val="24"/>
          <w:szCs w:val="21"/>
          <w:lang w:eastAsia="ru-RU"/>
        </w:rPr>
        <w:t>оцінювання</w:t>
      </w:r>
      <w:proofErr w:type="spellEnd"/>
      <w:r w:rsidRPr="001129A9">
        <w:rPr>
          <w:rFonts w:ascii="Times New Roman" w:eastAsia="Times New Roman" w:hAnsi="Times New Roman" w:cs="Times New Roman"/>
          <w:sz w:val="24"/>
          <w:szCs w:val="21"/>
          <w:lang w:eastAsia="ru-RU"/>
        </w:rPr>
        <w:t> </w:t>
      </w:r>
      <w:proofErr w:type="spellStart"/>
      <w:r w:rsidRPr="001129A9">
        <w:rPr>
          <w:rFonts w:ascii="Times New Roman" w:eastAsia="Times New Roman" w:hAnsi="Times New Roman" w:cs="Times New Roman"/>
          <w:bCs/>
          <w:sz w:val="24"/>
          <w:szCs w:val="21"/>
          <w:bdr w:val="none" w:sz="0" w:space="0" w:color="auto" w:frame="1"/>
          <w:lang w:eastAsia="ru-RU"/>
        </w:rPr>
        <w:t>портфоліо</w:t>
      </w:r>
      <w:proofErr w:type="spellEnd"/>
      <w:r w:rsidRPr="001129A9">
        <w:rPr>
          <w:rFonts w:ascii="Times New Roman" w:eastAsia="Times New Roman" w:hAnsi="Times New Roman" w:cs="Times New Roman"/>
          <w:bCs/>
          <w:sz w:val="24"/>
          <w:szCs w:val="21"/>
          <w:bdr w:val="none" w:sz="0" w:space="0" w:color="auto" w:frame="1"/>
          <w:lang w:eastAsia="ru-RU"/>
        </w:rPr>
        <w:t>.</w:t>
      </w:r>
      <w:r w:rsidRPr="001129A9">
        <w:rPr>
          <w:rFonts w:ascii="Times New Roman" w:eastAsia="Times New Roman" w:hAnsi="Times New Roman" w:cs="Times New Roman"/>
          <w:sz w:val="24"/>
          <w:szCs w:val="21"/>
          <w:lang w:val="uk-UA" w:eastAsia="ru-RU"/>
        </w:rPr>
        <w:t xml:space="preserve"> </w:t>
      </w:r>
      <w:proofErr w:type="spellStart"/>
      <w:r w:rsidRPr="001129A9">
        <w:rPr>
          <w:rFonts w:ascii="Times New Roman" w:eastAsia="Times New Roman" w:hAnsi="Times New Roman" w:cs="Times New Roman"/>
          <w:sz w:val="24"/>
          <w:szCs w:val="21"/>
          <w:lang w:eastAsia="ru-RU"/>
        </w:rPr>
        <w:t>Основна</w:t>
      </w:r>
      <w:proofErr w:type="spellEnd"/>
      <w:r w:rsidRPr="001129A9">
        <w:rPr>
          <w:rFonts w:ascii="Times New Roman" w:eastAsia="Times New Roman" w:hAnsi="Times New Roman" w:cs="Times New Roman"/>
          <w:sz w:val="24"/>
          <w:szCs w:val="21"/>
          <w:lang w:eastAsia="ru-RU"/>
        </w:rPr>
        <w:t xml:space="preserve"> суть </w:t>
      </w:r>
      <w:proofErr w:type="spellStart"/>
      <w:r w:rsidRPr="001129A9">
        <w:rPr>
          <w:rFonts w:ascii="Times New Roman" w:eastAsia="Times New Roman" w:hAnsi="Times New Roman" w:cs="Times New Roman"/>
          <w:sz w:val="24"/>
          <w:szCs w:val="21"/>
          <w:lang w:eastAsia="ru-RU"/>
        </w:rPr>
        <w:t>портфоліо</w:t>
      </w:r>
      <w:proofErr w:type="spellEnd"/>
      <w:r w:rsidRPr="001129A9">
        <w:rPr>
          <w:rFonts w:ascii="Times New Roman" w:eastAsia="Times New Roman" w:hAnsi="Times New Roman" w:cs="Times New Roman"/>
          <w:sz w:val="24"/>
          <w:szCs w:val="21"/>
          <w:lang w:eastAsia="ru-RU"/>
        </w:rPr>
        <w:t xml:space="preserve"> - «</w:t>
      </w:r>
      <w:proofErr w:type="spellStart"/>
      <w:r w:rsidRPr="001129A9">
        <w:rPr>
          <w:rFonts w:ascii="Times New Roman" w:eastAsia="Times New Roman" w:hAnsi="Times New Roman" w:cs="Times New Roman"/>
          <w:sz w:val="24"/>
          <w:szCs w:val="21"/>
          <w:lang w:eastAsia="ru-RU"/>
        </w:rPr>
        <w:t>показати</w:t>
      </w:r>
      <w:proofErr w:type="spellEnd"/>
      <w:r w:rsidRPr="001129A9">
        <w:rPr>
          <w:rFonts w:ascii="Times New Roman" w:eastAsia="Times New Roman" w:hAnsi="Times New Roman" w:cs="Times New Roman"/>
          <w:sz w:val="24"/>
          <w:szCs w:val="21"/>
          <w:lang w:eastAsia="ru-RU"/>
        </w:rPr>
        <w:t xml:space="preserve"> все, на </w:t>
      </w:r>
      <w:proofErr w:type="spellStart"/>
      <w:r w:rsidRPr="001129A9">
        <w:rPr>
          <w:rFonts w:ascii="Times New Roman" w:eastAsia="Times New Roman" w:hAnsi="Times New Roman" w:cs="Times New Roman"/>
          <w:sz w:val="24"/>
          <w:szCs w:val="21"/>
          <w:lang w:eastAsia="ru-RU"/>
        </w:rPr>
        <w:t>що</w:t>
      </w:r>
      <w:proofErr w:type="spellEnd"/>
      <w:r w:rsidRPr="001129A9">
        <w:rPr>
          <w:rFonts w:ascii="Times New Roman" w:eastAsia="Times New Roman" w:hAnsi="Times New Roman" w:cs="Times New Roman"/>
          <w:sz w:val="24"/>
          <w:szCs w:val="21"/>
          <w:lang w:eastAsia="ru-RU"/>
        </w:rPr>
        <w:t xml:space="preserve"> </w:t>
      </w:r>
      <w:proofErr w:type="spellStart"/>
      <w:r w:rsidRPr="001129A9">
        <w:rPr>
          <w:rFonts w:ascii="Times New Roman" w:eastAsia="Times New Roman" w:hAnsi="Times New Roman" w:cs="Times New Roman"/>
          <w:sz w:val="24"/>
          <w:szCs w:val="21"/>
          <w:lang w:eastAsia="ru-RU"/>
        </w:rPr>
        <w:t>ти</w:t>
      </w:r>
      <w:proofErr w:type="spellEnd"/>
      <w:r w:rsidRPr="001129A9">
        <w:rPr>
          <w:rFonts w:ascii="Times New Roman" w:eastAsia="Times New Roman" w:hAnsi="Times New Roman" w:cs="Times New Roman"/>
          <w:sz w:val="24"/>
          <w:szCs w:val="21"/>
          <w:lang w:eastAsia="ru-RU"/>
        </w:rPr>
        <w:t xml:space="preserve"> </w:t>
      </w:r>
      <w:proofErr w:type="spellStart"/>
      <w:r w:rsidRPr="001129A9">
        <w:rPr>
          <w:rFonts w:ascii="Times New Roman" w:eastAsia="Times New Roman" w:hAnsi="Times New Roman" w:cs="Times New Roman"/>
          <w:sz w:val="24"/>
          <w:szCs w:val="21"/>
          <w:lang w:eastAsia="ru-RU"/>
        </w:rPr>
        <w:t>здібний</w:t>
      </w:r>
      <w:proofErr w:type="spellEnd"/>
      <w:r w:rsidRPr="001129A9">
        <w:rPr>
          <w:rFonts w:ascii="Times New Roman" w:eastAsia="Times New Roman" w:hAnsi="Times New Roman" w:cs="Times New Roman"/>
          <w:sz w:val="24"/>
          <w:szCs w:val="21"/>
          <w:lang w:eastAsia="ru-RU"/>
        </w:rPr>
        <w:t xml:space="preserve">(а)». </w:t>
      </w:r>
      <w:proofErr w:type="spellStart"/>
      <w:r w:rsidRPr="001129A9">
        <w:rPr>
          <w:rFonts w:ascii="Times New Roman" w:eastAsia="Times New Roman" w:hAnsi="Times New Roman" w:cs="Times New Roman"/>
          <w:sz w:val="24"/>
          <w:szCs w:val="21"/>
          <w:lang w:eastAsia="ru-RU"/>
        </w:rPr>
        <w:t>Педагогічна</w:t>
      </w:r>
      <w:proofErr w:type="spellEnd"/>
      <w:r w:rsidRPr="001129A9">
        <w:rPr>
          <w:rFonts w:ascii="Times New Roman" w:eastAsia="Times New Roman" w:hAnsi="Times New Roman" w:cs="Times New Roman"/>
          <w:sz w:val="24"/>
          <w:szCs w:val="21"/>
          <w:lang w:eastAsia="ru-RU"/>
        </w:rPr>
        <w:t xml:space="preserve"> </w:t>
      </w:r>
      <w:proofErr w:type="spellStart"/>
      <w:r w:rsidRPr="001129A9">
        <w:rPr>
          <w:rFonts w:ascii="Times New Roman" w:eastAsia="Times New Roman" w:hAnsi="Times New Roman" w:cs="Times New Roman"/>
          <w:sz w:val="24"/>
          <w:szCs w:val="21"/>
          <w:lang w:eastAsia="ru-RU"/>
        </w:rPr>
        <w:t>ідея</w:t>
      </w:r>
      <w:proofErr w:type="spellEnd"/>
      <w:r w:rsidRPr="001129A9">
        <w:rPr>
          <w:rFonts w:ascii="Times New Roman" w:eastAsia="Times New Roman" w:hAnsi="Times New Roman" w:cs="Times New Roman"/>
          <w:sz w:val="24"/>
          <w:szCs w:val="21"/>
          <w:lang w:eastAsia="ru-RU"/>
        </w:rPr>
        <w:t xml:space="preserve"> </w:t>
      </w:r>
      <w:proofErr w:type="spellStart"/>
      <w:r w:rsidRPr="001129A9">
        <w:rPr>
          <w:rFonts w:ascii="Times New Roman" w:eastAsia="Times New Roman" w:hAnsi="Times New Roman" w:cs="Times New Roman"/>
          <w:sz w:val="24"/>
          <w:szCs w:val="21"/>
          <w:lang w:eastAsia="ru-RU"/>
        </w:rPr>
        <w:t>портфоліо</w:t>
      </w:r>
      <w:proofErr w:type="spellEnd"/>
      <w:r w:rsidRPr="001129A9">
        <w:rPr>
          <w:rFonts w:ascii="Times New Roman" w:eastAsia="Times New Roman" w:hAnsi="Times New Roman" w:cs="Times New Roman"/>
          <w:sz w:val="24"/>
          <w:szCs w:val="21"/>
          <w:lang w:eastAsia="ru-RU"/>
        </w:rPr>
        <w:t xml:space="preserve"> </w:t>
      </w:r>
      <w:proofErr w:type="spellStart"/>
      <w:r w:rsidRPr="001129A9">
        <w:rPr>
          <w:rFonts w:ascii="Times New Roman" w:eastAsia="Times New Roman" w:hAnsi="Times New Roman" w:cs="Times New Roman"/>
          <w:sz w:val="24"/>
          <w:szCs w:val="21"/>
          <w:lang w:eastAsia="ru-RU"/>
        </w:rPr>
        <w:t>передбачає</w:t>
      </w:r>
      <w:proofErr w:type="spellEnd"/>
      <w:r w:rsidRPr="001129A9">
        <w:rPr>
          <w:rFonts w:ascii="Times New Roman" w:eastAsia="Times New Roman" w:hAnsi="Times New Roman" w:cs="Times New Roman"/>
          <w:sz w:val="24"/>
          <w:szCs w:val="21"/>
          <w:lang w:eastAsia="ru-RU"/>
        </w:rPr>
        <w:t xml:space="preserve"> </w:t>
      </w:r>
      <w:proofErr w:type="spellStart"/>
      <w:r w:rsidRPr="001129A9">
        <w:rPr>
          <w:rFonts w:ascii="Times New Roman" w:eastAsia="Times New Roman" w:hAnsi="Times New Roman" w:cs="Times New Roman"/>
          <w:sz w:val="24"/>
          <w:szCs w:val="21"/>
          <w:lang w:eastAsia="ru-RU"/>
        </w:rPr>
        <w:t>зміщення</w:t>
      </w:r>
      <w:proofErr w:type="spellEnd"/>
      <w:r w:rsidRPr="001129A9">
        <w:rPr>
          <w:rFonts w:ascii="Times New Roman" w:eastAsia="Times New Roman" w:hAnsi="Times New Roman" w:cs="Times New Roman"/>
          <w:sz w:val="24"/>
          <w:szCs w:val="21"/>
          <w:lang w:eastAsia="ru-RU"/>
        </w:rPr>
        <w:t xml:space="preserve"> акценту з </w:t>
      </w:r>
      <w:proofErr w:type="spellStart"/>
      <w:r w:rsidRPr="001129A9">
        <w:rPr>
          <w:rFonts w:ascii="Times New Roman" w:eastAsia="Times New Roman" w:hAnsi="Times New Roman" w:cs="Times New Roman"/>
          <w:sz w:val="24"/>
          <w:szCs w:val="21"/>
          <w:lang w:eastAsia="ru-RU"/>
        </w:rPr>
        <w:t>незнання</w:t>
      </w:r>
      <w:proofErr w:type="spellEnd"/>
      <w:r w:rsidRPr="001129A9">
        <w:rPr>
          <w:rFonts w:ascii="Times New Roman" w:eastAsia="Times New Roman" w:hAnsi="Times New Roman" w:cs="Times New Roman"/>
          <w:sz w:val="24"/>
          <w:szCs w:val="21"/>
          <w:lang w:eastAsia="ru-RU"/>
        </w:rPr>
        <w:t xml:space="preserve"> </w:t>
      </w:r>
      <w:proofErr w:type="spellStart"/>
      <w:r w:rsidRPr="001129A9">
        <w:rPr>
          <w:rFonts w:ascii="Times New Roman" w:eastAsia="Times New Roman" w:hAnsi="Times New Roman" w:cs="Times New Roman"/>
          <w:sz w:val="24"/>
          <w:szCs w:val="21"/>
          <w:lang w:eastAsia="ru-RU"/>
        </w:rPr>
        <w:t>учнів</w:t>
      </w:r>
      <w:proofErr w:type="spellEnd"/>
      <w:r w:rsidRPr="001129A9">
        <w:rPr>
          <w:rFonts w:ascii="Times New Roman" w:eastAsia="Times New Roman" w:hAnsi="Times New Roman" w:cs="Times New Roman"/>
          <w:sz w:val="24"/>
          <w:szCs w:val="21"/>
          <w:lang w:eastAsia="ru-RU"/>
        </w:rPr>
        <w:t xml:space="preserve"> на </w:t>
      </w:r>
      <w:proofErr w:type="spellStart"/>
      <w:r w:rsidRPr="001129A9">
        <w:rPr>
          <w:rFonts w:ascii="Times New Roman" w:eastAsia="Times New Roman" w:hAnsi="Times New Roman" w:cs="Times New Roman"/>
          <w:sz w:val="24"/>
          <w:szCs w:val="21"/>
          <w:lang w:eastAsia="ru-RU"/>
        </w:rPr>
        <w:t>індивідуальні</w:t>
      </w:r>
      <w:proofErr w:type="spellEnd"/>
      <w:r w:rsidRPr="001129A9">
        <w:rPr>
          <w:rFonts w:ascii="Times New Roman" w:eastAsia="Times New Roman" w:hAnsi="Times New Roman" w:cs="Times New Roman"/>
          <w:sz w:val="24"/>
          <w:szCs w:val="21"/>
          <w:lang w:eastAsia="ru-RU"/>
        </w:rPr>
        <w:t xml:space="preserve"> </w:t>
      </w:r>
      <w:proofErr w:type="spellStart"/>
      <w:r w:rsidRPr="001129A9">
        <w:rPr>
          <w:rFonts w:ascii="Times New Roman" w:eastAsia="Times New Roman" w:hAnsi="Times New Roman" w:cs="Times New Roman"/>
          <w:sz w:val="24"/>
          <w:szCs w:val="21"/>
          <w:lang w:eastAsia="ru-RU"/>
        </w:rPr>
        <w:t>досягнення</w:t>
      </w:r>
      <w:proofErr w:type="spellEnd"/>
      <w:r w:rsidRPr="001129A9">
        <w:rPr>
          <w:rFonts w:ascii="Times New Roman" w:eastAsia="Times New Roman" w:hAnsi="Times New Roman" w:cs="Times New Roman"/>
          <w:sz w:val="24"/>
          <w:szCs w:val="21"/>
          <w:lang w:eastAsia="ru-RU"/>
        </w:rPr>
        <w:t xml:space="preserve">, </w:t>
      </w:r>
      <w:proofErr w:type="spellStart"/>
      <w:r w:rsidRPr="001129A9">
        <w:rPr>
          <w:rFonts w:ascii="Times New Roman" w:eastAsia="Times New Roman" w:hAnsi="Times New Roman" w:cs="Times New Roman"/>
          <w:sz w:val="24"/>
          <w:szCs w:val="21"/>
          <w:lang w:eastAsia="ru-RU"/>
        </w:rPr>
        <w:t>їх</w:t>
      </w:r>
      <w:proofErr w:type="spellEnd"/>
      <w:r w:rsidRPr="001129A9">
        <w:rPr>
          <w:rFonts w:ascii="Times New Roman" w:eastAsia="Times New Roman" w:hAnsi="Times New Roman" w:cs="Times New Roman"/>
          <w:sz w:val="24"/>
          <w:szCs w:val="21"/>
          <w:lang w:eastAsia="ru-RU"/>
        </w:rPr>
        <w:t xml:space="preserve"> </w:t>
      </w:r>
      <w:proofErr w:type="spellStart"/>
      <w:r w:rsidRPr="001129A9">
        <w:rPr>
          <w:rFonts w:ascii="Times New Roman" w:eastAsia="Times New Roman" w:hAnsi="Times New Roman" w:cs="Times New Roman"/>
          <w:sz w:val="24"/>
          <w:szCs w:val="21"/>
          <w:lang w:eastAsia="ru-RU"/>
        </w:rPr>
        <w:t>активну</w:t>
      </w:r>
      <w:proofErr w:type="spellEnd"/>
      <w:r w:rsidRPr="001129A9">
        <w:rPr>
          <w:rFonts w:ascii="Times New Roman" w:eastAsia="Times New Roman" w:hAnsi="Times New Roman" w:cs="Times New Roman"/>
          <w:sz w:val="24"/>
          <w:szCs w:val="21"/>
          <w:lang w:eastAsia="ru-RU"/>
        </w:rPr>
        <w:t xml:space="preserve"> участь у </w:t>
      </w:r>
      <w:proofErr w:type="spellStart"/>
      <w:r w:rsidRPr="001129A9">
        <w:rPr>
          <w:rFonts w:ascii="Times New Roman" w:eastAsia="Times New Roman" w:hAnsi="Times New Roman" w:cs="Times New Roman"/>
          <w:sz w:val="24"/>
          <w:szCs w:val="21"/>
          <w:lang w:eastAsia="ru-RU"/>
        </w:rPr>
        <w:t>накопиченні</w:t>
      </w:r>
      <w:proofErr w:type="spellEnd"/>
      <w:r w:rsidRPr="001129A9">
        <w:rPr>
          <w:rFonts w:ascii="Times New Roman" w:eastAsia="Times New Roman" w:hAnsi="Times New Roman" w:cs="Times New Roman"/>
          <w:sz w:val="24"/>
          <w:szCs w:val="21"/>
          <w:lang w:eastAsia="ru-RU"/>
        </w:rPr>
        <w:t xml:space="preserve"> </w:t>
      </w:r>
      <w:proofErr w:type="spellStart"/>
      <w:r w:rsidRPr="001129A9">
        <w:rPr>
          <w:rFonts w:ascii="Times New Roman" w:eastAsia="Times New Roman" w:hAnsi="Times New Roman" w:cs="Times New Roman"/>
          <w:sz w:val="24"/>
          <w:szCs w:val="21"/>
          <w:lang w:eastAsia="ru-RU"/>
        </w:rPr>
        <w:t>різних</w:t>
      </w:r>
      <w:proofErr w:type="spellEnd"/>
      <w:r w:rsidRPr="001129A9">
        <w:rPr>
          <w:rFonts w:ascii="Times New Roman" w:eastAsia="Times New Roman" w:hAnsi="Times New Roman" w:cs="Times New Roman"/>
          <w:sz w:val="24"/>
          <w:szCs w:val="21"/>
          <w:lang w:eastAsia="ru-RU"/>
        </w:rPr>
        <w:t xml:space="preserve"> </w:t>
      </w:r>
      <w:proofErr w:type="spellStart"/>
      <w:r w:rsidRPr="001129A9">
        <w:rPr>
          <w:rFonts w:ascii="Times New Roman" w:eastAsia="Times New Roman" w:hAnsi="Times New Roman" w:cs="Times New Roman"/>
          <w:sz w:val="24"/>
          <w:szCs w:val="21"/>
          <w:lang w:eastAsia="ru-RU"/>
        </w:rPr>
        <w:t>видів</w:t>
      </w:r>
      <w:proofErr w:type="spellEnd"/>
      <w:r w:rsidRPr="001129A9">
        <w:rPr>
          <w:rFonts w:ascii="Times New Roman" w:eastAsia="Times New Roman" w:hAnsi="Times New Roman" w:cs="Times New Roman"/>
          <w:sz w:val="24"/>
          <w:szCs w:val="21"/>
          <w:lang w:eastAsia="ru-RU"/>
        </w:rPr>
        <w:t xml:space="preserve"> </w:t>
      </w:r>
      <w:proofErr w:type="spellStart"/>
      <w:r w:rsidRPr="001129A9">
        <w:rPr>
          <w:rFonts w:ascii="Times New Roman" w:eastAsia="Times New Roman" w:hAnsi="Times New Roman" w:cs="Times New Roman"/>
          <w:sz w:val="24"/>
          <w:szCs w:val="21"/>
          <w:lang w:eastAsia="ru-RU"/>
        </w:rPr>
        <w:t>робіт</w:t>
      </w:r>
      <w:proofErr w:type="spellEnd"/>
      <w:r w:rsidRPr="001129A9">
        <w:rPr>
          <w:rFonts w:ascii="Times New Roman" w:eastAsia="Times New Roman" w:hAnsi="Times New Roman" w:cs="Times New Roman"/>
          <w:sz w:val="24"/>
          <w:szCs w:val="21"/>
          <w:lang w:eastAsia="ru-RU"/>
        </w:rPr>
        <w:t xml:space="preserve">, </w:t>
      </w:r>
      <w:proofErr w:type="spellStart"/>
      <w:r w:rsidRPr="001129A9">
        <w:rPr>
          <w:rFonts w:ascii="Times New Roman" w:eastAsia="Times New Roman" w:hAnsi="Times New Roman" w:cs="Times New Roman"/>
          <w:sz w:val="24"/>
          <w:szCs w:val="21"/>
          <w:lang w:eastAsia="ru-RU"/>
        </w:rPr>
        <w:t>які</w:t>
      </w:r>
      <w:proofErr w:type="spellEnd"/>
      <w:r w:rsidRPr="001129A9">
        <w:rPr>
          <w:rFonts w:ascii="Times New Roman" w:eastAsia="Times New Roman" w:hAnsi="Times New Roman" w:cs="Times New Roman"/>
          <w:sz w:val="24"/>
          <w:szCs w:val="21"/>
          <w:lang w:eastAsia="ru-RU"/>
        </w:rPr>
        <w:t xml:space="preserve"> </w:t>
      </w:r>
      <w:proofErr w:type="spellStart"/>
      <w:r w:rsidRPr="001129A9">
        <w:rPr>
          <w:rFonts w:ascii="Times New Roman" w:eastAsia="Times New Roman" w:hAnsi="Times New Roman" w:cs="Times New Roman"/>
          <w:sz w:val="24"/>
          <w:szCs w:val="21"/>
          <w:lang w:eastAsia="ru-RU"/>
        </w:rPr>
        <w:t>засвідчують</w:t>
      </w:r>
      <w:proofErr w:type="spellEnd"/>
      <w:r w:rsidRPr="001129A9">
        <w:rPr>
          <w:rFonts w:ascii="Times New Roman" w:eastAsia="Times New Roman" w:hAnsi="Times New Roman" w:cs="Times New Roman"/>
          <w:sz w:val="24"/>
          <w:szCs w:val="21"/>
          <w:lang w:eastAsia="ru-RU"/>
        </w:rPr>
        <w:t xml:space="preserve"> рух в </w:t>
      </w:r>
      <w:proofErr w:type="spellStart"/>
      <w:r w:rsidRPr="001129A9">
        <w:rPr>
          <w:rFonts w:ascii="Times New Roman" w:eastAsia="Times New Roman" w:hAnsi="Times New Roman" w:cs="Times New Roman"/>
          <w:sz w:val="24"/>
          <w:szCs w:val="21"/>
          <w:lang w:eastAsia="ru-RU"/>
        </w:rPr>
        <w:t>індивідуальному</w:t>
      </w:r>
      <w:proofErr w:type="spellEnd"/>
      <w:r w:rsidRPr="001129A9">
        <w:rPr>
          <w:rFonts w:ascii="Times New Roman" w:eastAsia="Times New Roman" w:hAnsi="Times New Roman" w:cs="Times New Roman"/>
          <w:sz w:val="24"/>
          <w:szCs w:val="21"/>
          <w:lang w:eastAsia="ru-RU"/>
        </w:rPr>
        <w:t xml:space="preserve"> </w:t>
      </w:r>
      <w:proofErr w:type="spellStart"/>
      <w:r w:rsidRPr="001129A9">
        <w:rPr>
          <w:rFonts w:ascii="Times New Roman" w:eastAsia="Times New Roman" w:hAnsi="Times New Roman" w:cs="Times New Roman"/>
          <w:sz w:val="24"/>
          <w:szCs w:val="21"/>
          <w:lang w:eastAsia="ru-RU"/>
        </w:rPr>
        <w:t>розвитку</w:t>
      </w:r>
      <w:proofErr w:type="spellEnd"/>
      <w:r w:rsidRPr="001129A9">
        <w:rPr>
          <w:rFonts w:ascii="Times New Roman" w:eastAsia="Times New Roman" w:hAnsi="Times New Roman" w:cs="Times New Roman"/>
          <w:sz w:val="24"/>
          <w:szCs w:val="21"/>
          <w:lang w:eastAsia="ru-RU"/>
        </w:rPr>
        <w:t xml:space="preserve">; </w:t>
      </w:r>
      <w:proofErr w:type="spellStart"/>
      <w:r w:rsidRPr="001129A9">
        <w:rPr>
          <w:rFonts w:ascii="Times New Roman" w:eastAsia="Times New Roman" w:hAnsi="Times New Roman" w:cs="Times New Roman"/>
          <w:sz w:val="24"/>
          <w:szCs w:val="21"/>
          <w:lang w:eastAsia="ru-RU"/>
        </w:rPr>
        <w:t>інтеграцію</w:t>
      </w:r>
      <w:proofErr w:type="spellEnd"/>
      <w:r w:rsidRPr="001129A9">
        <w:rPr>
          <w:rFonts w:ascii="Times New Roman" w:eastAsia="Times New Roman" w:hAnsi="Times New Roman" w:cs="Times New Roman"/>
          <w:sz w:val="24"/>
          <w:szCs w:val="21"/>
          <w:lang w:eastAsia="ru-RU"/>
        </w:rPr>
        <w:t xml:space="preserve"> </w:t>
      </w:r>
      <w:proofErr w:type="spellStart"/>
      <w:r w:rsidRPr="001129A9">
        <w:rPr>
          <w:rFonts w:ascii="Times New Roman" w:eastAsia="Times New Roman" w:hAnsi="Times New Roman" w:cs="Times New Roman"/>
          <w:sz w:val="24"/>
          <w:szCs w:val="21"/>
          <w:lang w:eastAsia="ru-RU"/>
        </w:rPr>
        <w:t>кількісних</w:t>
      </w:r>
      <w:proofErr w:type="spellEnd"/>
      <w:r w:rsidRPr="001129A9">
        <w:rPr>
          <w:rFonts w:ascii="Times New Roman" w:eastAsia="Times New Roman" w:hAnsi="Times New Roman" w:cs="Times New Roman"/>
          <w:sz w:val="24"/>
          <w:szCs w:val="21"/>
          <w:lang w:eastAsia="ru-RU"/>
        </w:rPr>
        <w:t xml:space="preserve"> і </w:t>
      </w:r>
      <w:proofErr w:type="spellStart"/>
      <w:r w:rsidRPr="001129A9">
        <w:rPr>
          <w:rFonts w:ascii="Times New Roman" w:eastAsia="Times New Roman" w:hAnsi="Times New Roman" w:cs="Times New Roman"/>
          <w:sz w:val="24"/>
          <w:szCs w:val="21"/>
          <w:lang w:eastAsia="ru-RU"/>
        </w:rPr>
        <w:t>якісних</w:t>
      </w:r>
      <w:proofErr w:type="spellEnd"/>
      <w:r w:rsidRPr="001129A9">
        <w:rPr>
          <w:rFonts w:ascii="Times New Roman" w:eastAsia="Times New Roman" w:hAnsi="Times New Roman" w:cs="Times New Roman"/>
          <w:sz w:val="24"/>
          <w:szCs w:val="21"/>
          <w:lang w:eastAsia="ru-RU"/>
        </w:rPr>
        <w:t xml:space="preserve"> </w:t>
      </w:r>
      <w:proofErr w:type="spellStart"/>
      <w:r w:rsidRPr="001129A9">
        <w:rPr>
          <w:rFonts w:ascii="Times New Roman" w:eastAsia="Times New Roman" w:hAnsi="Times New Roman" w:cs="Times New Roman"/>
          <w:sz w:val="24"/>
          <w:szCs w:val="21"/>
          <w:lang w:eastAsia="ru-RU"/>
        </w:rPr>
        <w:t>оцінок</w:t>
      </w:r>
      <w:proofErr w:type="spellEnd"/>
      <w:r w:rsidRPr="001129A9">
        <w:rPr>
          <w:rFonts w:ascii="Times New Roman" w:eastAsia="Times New Roman" w:hAnsi="Times New Roman" w:cs="Times New Roman"/>
          <w:sz w:val="24"/>
          <w:szCs w:val="21"/>
          <w:lang w:eastAsia="ru-RU"/>
        </w:rPr>
        <w:t xml:space="preserve">; </w:t>
      </w:r>
      <w:proofErr w:type="spellStart"/>
      <w:r w:rsidRPr="001129A9">
        <w:rPr>
          <w:rFonts w:ascii="Times New Roman" w:eastAsia="Times New Roman" w:hAnsi="Times New Roman" w:cs="Times New Roman"/>
          <w:sz w:val="24"/>
          <w:szCs w:val="21"/>
          <w:lang w:eastAsia="ru-RU"/>
        </w:rPr>
        <w:t>підвищення</w:t>
      </w:r>
      <w:proofErr w:type="spellEnd"/>
      <w:r w:rsidRPr="001129A9">
        <w:rPr>
          <w:rFonts w:ascii="Times New Roman" w:eastAsia="Times New Roman" w:hAnsi="Times New Roman" w:cs="Times New Roman"/>
          <w:sz w:val="24"/>
          <w:szCs w:val="21"/>
          <w:lang w:eastAsia="ru-RU"/>
        </w:rPr>
        <w:t xml:space="preserve"> </w:t>
      </w:r>
      <w:proofErr w:type="spellStart"/>
      <w:r w:rsidRPr="001129A9">
        <w:rPr>
          <w:rFonts w:ascii="Times New Roman" w:eastAsia="Times New Roman" w:hAnsi="Times New Roman" w:cs="Times New Roman"/>
          <w:sz w:val="24"/>
          <w:szCs w:val="21"/>
          <w:lang w:eastAsia="ru-RU"/>
        </w:rPr>
        <w:t>ролі</w:t>
      </w:r>
      <w:proofErr w:type="spellEnd"/>
      <w:r w:rsidRPr="001129A9">
        <w:rPr>
          <w:rFonts w:ascii="Times New Roman" w:eastAsia="Times New Roman" w:hAnsi="Times New Roman" w:cs="Times New Roman"/>
          <w:sz w:val="24"/>
          <w:szCs w:val="21"/>
          <w:lang w:eastAsia="ru-RU"/>
        </w:rPr>
        <w:t xml:space="preserve"> </w:t>
      </w:r>
      <w:proofErr w:type="spellStart"/>
      <w:r w:rsidRPr="001129A9">
        <w:rPr>
          <w:rFonts w:ascii="Times New Roman" w:eastAsia="Times New Roman" w:hAnsi="Times New Roman" w:cs="Times New Roman"/>
          <w:sz w:val="24"/>
          <w:szCs w:val="21"/>
          <w:lang w:eastAsia="ru-RU"/>
        </w:rPr>
        <w:t>самооцінки</w:t>
      </w:r>
      <w:proofErr w:type="spellEnd"/>
      <w:r w:rsidRPr="001129A9">
        <w:rPr>
          <w:rFonts w:ascii="Times New Roman" w:eastAsia="Times New Roman" w:hAnsi="Times New Roman" w:cs="Times New Roman"/>
          <w:sz w:val="24"/>
          <w:szCs w:val="21"/>
          <w:lang w:eastAsia="ru-RU"/>
        </w:rPr>
        <w:t>.</w:t>
      </w:r>
    </w:p>
    <w:p w14:paraId="4495476D" w14:textId="77777777" w:rsidR="00E63F10" w:rsidRPr="001129A9" w:rsidRDefault="00E63F10" w:rsidP="00E63F10">
      <w:pPr>
        <w:shd w:val="clear" w:color="auto" w:fill="FFFFFF"/>
        <w:spacing w:after="120" w:line="240" w:lineRule="auto"/>
        <w:ind w:firstLine="450"/>
        <w:jc w:val="both"/>
        <w:rPr>
          <w:rFonts w:ascii="Times New Roman" w:eastAsia="Times New Roman" w:hAnsi="Times New Roman" w:cs="Times New Roman"/>
          <w:sz w:val="24"/>
          <w:szCs w:val="21"/>
          <w:lang w:val="uk-UA" w:eastAsia="ru-RU"/>
        </w:rPr>
      </w:pPr>
      <w:r w:rsidRPr="001129A9">
        <w:rPr>
          <w:rFonts w:ascii="Times New Roman" w:eastAsia="Times New Roman" w:hAnsi="Times New Roman" w:cs="Times New Roman"/>
          <w:sz w:val="24"/>
          <w:szCs w:val="21"/>
          <w:lang w:val="uk-UA" w:eastAsia="ru-RU"/>
        </w:rPr>
        <w:t>У процесі навчання, зокрема під час оцінювання, вчителю важливо виявляти доброзичливість, вимогливість поєднувати з індивідуальним підходом, тобто порівнювати виявлені досягнення учня (учениці) не тільки з нормою, а з його (її) попередніми невдачами чи успіхами.</w:t>
      </w:r>
    </w:p>
    <w:p w14:paraId="2DE2083A" w14:textId="77777777" w:rsidR="00E63F10" w:rsidRPr="001129A9" w:rsidRDefault="00E63F10" w:rsidP="00E63F10">
      <w:pPr>
        <w:shd w:val="clear" w:color="auto" w:fill="FFFFFF"/>
        <w:spacing w:after="120" w:line="240" w:lineRule="auto"/>
        <w:ind w:firstLine="450"/>
        <w:jc w:val="both"/>
        <w:rPr>
          <w:rFonts w:ascii="Times New Roman" w:hAnsi="Times New Roman" w:cs="Times New Roman"/>
          <w:sz w:val="24"/>
          <w:shd w:val="clear" w:color="auto" w:fill="FFFFFF"/>
          <w:lang w:val="uk-UA"/>
        </w:rPr>
      </w:pPr>
      <w:r w:rsidRPr="001129A9">
        <w:rPr>
          <w:rFonts w:ascii="Times New Roman" w:hAnsi="Times New Roman" w:cs="Times New Roman"/>
          <w:sz w:val="24"/>
          <w:shd w:val="clear" w:color="auto" w:fill="FFFFFF"/>
          <w:lang w:val="uk-UA"/>
        </w:rPr>
        <w:t>Учні, які завершують здобуття базової середньої (9 клас), проходять державну підсумкову атестацію.</w:t>
      </w:r>
    </w:p>
    <w:p w14:paraId="53625490" w14:textId="77777777" w:rsidR="00E63F10" w:rsidRPr="001129A9" w:rsidRDefault="00E63F10" w:rsidP="00E63F10">
      <w:pPr>
        <w:pStyle w:val="aa"/>
        <w:widowControl/>
        <w:spacing w:after="120" w:line="240" w:lineRule="auto"/>
        <w:ind w:firstLine="567"/>
        <w:jc w:val="both"/>
      </w:pPr>
      <w:r w:rsidRPr="001129A9">
        <w:t xml:space="preserve">Оцінювання навчальних досягнень учнів з особливими освітніми потребами здійснюють відповідно до індивідуальної програми розвитку, де зазначено труднощі функціонування, обмеження життєдіяльності та здоров’я, що можуть впливати на ефективність застосування певних форм оцінювання. </w:t>
      </w:r>
    </w:p>
    <w:p w14:paraId="7E52FAB1" w14:textId="77777777" w:rsidR="00E63F10" w:rsidRPr="001129A9" w:rsidRDefault="00E63F10" w:rsidP="00E63F10">
      <w:pPr>
        <w:pStyle w:val="aa"/>
        <w:widowControl/>
        <w:spacing w:after="120" w:line="240" w:lineRule="auto"/>
        <w:ind w:firstLine="567"/>
        <w:jc w:val="both"/>
      </w:pPr>
      <w:r w:rsidRPr="001129A9">
        <w:t xml:space="preserve">Добір форм оцінювання навчальних досягнень учнів з особливими освітніми потребами здійснюють індивідуально з обов’язковим урахуванням їх можливостей функціонування, життєдіяльності та здоров’я. При оцінюванні рівня сформованості </w:t>
      </w:r>
      <w:proofErr w:type="spellStart"/>
      <w:r w:rsidRPr="001129A9">
        <w:t>компетентностей</w:t>
      </w:r>
      <w:proofErr w:type="spellEnd"/>
      <w:r w:rsidRPr="001129A9">
        <w:t xml:space="preserve"> учнів з особливими освітніми потребами вилучають ті складові (знання, вміння, види діяльності та інше), опанування якими є утрудненим або неможливим для учня з огляду на труднощі функціонування, обмеження життєдіяльності та здоров'я.</w:t>
      </w:r>
    </w:p>
    <w:p w14:paraId="0F44CBF3" w14:textId="06D4C40D" w:rsidR="00047906" w:rsidRDefault="00EC4F1B" w:rsidP="00047906">
      <w:pPr>
        <w:spacing w:after="0" w:line="240" w:lineRule="auto"/>
        <w:ind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8. </w:t>
      </w:r>
      <w:r w:rsidR="00047906">
        <w:rPr>
          <w:rFonts w:ascii="Times New Roman" w:hAnsi="Times New Roman" w:cs="Times New Roman"/>
          <w:b/>
          <w:sz w:val="24"/>
          <w:szCs w:val="24"/>
          <w:lang w:val="uk-UA"/>
        </w:rPr>
        <w:t>К</w:t>
      </w:r>
      <w:proofErr w:type="spellStart"/>
      <w:r w:rsidR="00047906" w:rsidRPr="008C49A8">
        <w:rPr>
          <w:rFonts w:ascii="Times New Roman" w:hAnsi="Times New Roman" w:cs="Times New Roman"/>
          <w:b/>
          <w:sz w:val="24"/>
          <w:szCs w:val="24"/>
        </w:rPr>
        <w:t>орекційно-розвивальний</w:t>
      </w:r>
      <w:proofErr w:type="spellEnd"/>
      <w:r w:rsidR="00047906" w:rsidRPr="008C49A8">
        <w:rPr>
          <w:rFonts w:ascii="Times New Roman" w:hAnsi="Times New Roman" w:cs="Times New Roman"/>
          <w:b/>
          <w:sz w:val="24"/>
          <w:szCs w:val="24"/>
        </w:rPr>
        <w:t xml:space="preserve"> </w:t>
      </w:r>
      <w:proofErr w:type="spellStart"/>
      <w:r w:rsidR="00047906" w:rsidRPr="008C49A8">
        <w:rPr>
          <w:rFonts w:ascii="Times New Roman" w:hAnsi="Times New Roman" w:cs="Times New Roman"/>
          <w:b/>
          <w:sz w:val="24"/>
          <w:szCs w:val="24"/>
        </w:rPr>
        <w:t>складник</w:t>
      </w:r>
      <w:proofErr w:type="spellEnd"/>
    </w:p>
    <w:p w14:paraId="5D50D136" w14:textId="77777777" w:rsidR="00047906" w:rsidRPr="008C49A8" w:rsidRDefault="00047906" w:rsidP="00047906">
      <w:pPr>
        <w:spacing w:after="120" w:line="240" w:lineRule="auto"/>
        <w:ind w:firstLine="709"/>
        <w:jc w:val="center"/>
        <w:rPr>
          <w:rFonts w:ascii="Times New Roman" w:eastAsia="Calibri" w:hAnsi="Times New Roman" w:cs="Times New Roman"/>
          <w:b/>
          <w:sz w:val="24"/>
          <w:szCs w:val="24"/>
          <w:lang w:val="uk-UA"/>
        </w:rPr>
      </w:pPr>
      <w:r w:rsidRPr="008C49A8">
        <w:rPr>
          <w:rFonts w:ascii="Times New Roman" w:hAnsi="Times New Roman" w:cs="Times New Roman"/>
          <w:b/>
          <w:sz w:val="24"/>
          <w:szCs w:val="24"/>
        </w:rPr>
        <w:t xml:space="preserve">для </w:t>
      </w:r>
      <w:proofErr w:type="spellStart"/>
      <w:r w:rsidRPr="008C49A8">
        <w:rPr>
          <w:rFonts w:ascii="Times New Roman" w:hAnsi="Times New Roman" w:cs="Times New Roman"/>
          <w:b/>
          <w:sz w:val="24"/>
          <w:szCs w:val="24"/>
        </w:rPr>
        <w:t>осіб</w:t>
      </w:r>
      <w:proofErr w:type="spellEnd"/>
      <w:r w:rsidRPr="008C49A8">
        <w:rPr>
          <w:rFonts w:ascii="Times New Roman" w:hAnsi="Times New Roman" w:cs="Times New Roman"/>
          <w:b/>
          <w:sz w:val="24"/>
          <w:szCs w:val="24"/>
        </w:rPr>
        <w:t xml:space="preserve"> з </w:t>
      </w:r>
      <w:proofErr w:type="spellStart"/>
      <w:r w:rsidRPr="008C49A8">
        <w:rPr>
          <w:rFonts w:ascii="Times New Roman" w:hAnsi="Times New Roman" w:cs="Times New Roman"/>
          <w:b/>
          <w:sz w:val="24"/>
          <w:szCs w:val="24"/>
        </w:rPr>
        <w:t>особливими</w:t>
      </w:r>
      <w:proofErr w:type="spellEnd"/>
      <w:r w:rsidRPr="008C49A8">
        <w:rPr>
          <w:rFonts w:ascii="Times New Roman" w:hAnsi="Times New Roman" w:cs="Times New Roman"/>
          <w:b/>
          <w:sz w:val="24"/>
          <w:szCs w:val="24"/>
        </w:rPr>
        <w:t xml:space="preserve"> </w:t>
      </w:r>
      <w:proofErr w:type="spellStart"/>
      <w:r w:rsidRPr="008C49A8">
        <w:rPr>
          <w:rFonts w:ascii="Times New Roman" w:hAnsi="Times New Roman" w:cs="Times New Roman"/>
          <w:b/>
          <w:sz w:val="24"/>
          <w:szCs w:val="24"/>
        </w:rPr>
        <w:t>освітніми</w:t>
      </w:r>
      <w:proofErr w:type="spellEnd"/>
      <w:r w:rsidRPr="008C49A8">
        <w:rPr>
          <w:rFonts w:ascii="Times New Roman" w:hAnsi="Times New Roman" w:cs="Times New Roman"/>
          <w:b/>
          <w:sz w:val="24"/>
          <w:szCs w:val="24"/>
        </w:rPr>
        <w:t xml:space="preserve"> потребами</w:t>
      </w:r>
    </w:p>
    <w:p w14:paraId="0076FDB5" w14:textId="77777777" w:rsidR="00047906" w:rsidRPr="00F86F52" w:rsidRDefault="00047906" w:rsidP="00047906">
      <w:pPr>
        <w:shd w:val="clear" w:color="auto" w:fill="FFFFFF"/>
        <w:spacing w:after="120" w:line="240" w:lineRule="auto"/>
        <w:ind w:firstLine="708"/>
        <w:jc w:val="both"/>
        <w:outlineLvl w:val="2"/>
        <w:rPr>
          <w:rFonts w:ascii="Times New Roman" w:hAnsi="Times New Roman" w:cs="Times New Roman"/>
          <w:sz w:val="24"/>
          <w:szCs w:val="24"/>
          <w:shd w:val="clear" w:color="auto" w:fill="FFFFFF"/>
          <w:lang w:val="uk-UA"/>
        </w:rPr>
      </w:pPr>
      <w:r w:rsidRPr="00F86F52">
        <w:rPr>
          <w:rFonts w:ascii="Times New Roman" w:eastAsia="Times New Roman" w:hAnsi="Times New Roman" w:cs="Times New Roman"/>
          <w:sz w:val="24"/>
          <w:szCs w:val="24"/>
          <w:lang w:val="uk-UA" w:eastAsia="ru-RU"/>
        </w:rPr>
        <w:t xml:space="preserve">Індивідуальна форма (педагогічний патронаж) здобуття загальної середньої освіти в закладі освіти організована відповідно до </w:t>
      </w:r>
      <w:r w:rsidRPr="00F86F52">
        <w:rPr>
          <w:rFonts w:ascii="Times New Roman" w:hAnsi="Times New Roman" w:cs="Times New Roman"/>
          <w:sz w:val="24"/>
          <w:szCs w:val="24"/>
          <w:shd w:val="clear" w:color="auto" w:fill="FFFFFF"/>
          <w:lang w:val="uk-UA"/>
        </w:rPr>
        <w:t>абзацу четвертого</w:t>
      </w:r>
      <w:r w:rsidRPr="00F86F52">
        <w:rPr>
          <w:rFonts w:ascii="Times New Roman" w:hAnsi="Times New Roman" w:cs="Times New Roman"/>
          <w:sz w:val="24"/>
          <w:szCs w:val="24"/>
          <w:shd w:val="clear" w:color="auto" w:fill="FFFFFF"/>
        </w:rPr>
        <w:t> </w:t>
      </w:r>
      <w:hyperlink r:id="rId10" w:tgtFrame="_top" w:history="1">
        <w:r w:rsidRPr="00F86F52">
          <w:rPr>
            <w:rStyle w:val="ac"/>
            <w:rFonts w:ascii="Times New Roman" w:hAnsi="Times New Roman" w:cs="Times New Roman"/>
            <w:color w:val="auto"/>
            <w:sz w:val="24"/>
            <w:szCs w:val="24"/>
            <w:lang w:val="uk-UA"/>
          </w:rPr>
          <w:t>частини першої</w:t>
        </w:r>
      </w:hyperlink>
      <w:r w:rsidRPr="00F86F52">
        <w:rPr>
          <w:rFonts w:ascii="Times New Roman" w:hAnsi="Times New Roman" w:cs="Times New Roman"/>
          <w:sz w:val="24"/>
          <w:szCs w:val="24"/>
          <w:lang w:val="uk-UA"/>
        </w:rPr>
        <w:t>,</w:t>
      </w:r>
      <w:r w:rsidRPr="00F86F52">
        <w:rPr>
          <w:rFonts w:ascii="Times New Roman" w:hAnsi="Times New Roman" w:cs="Times New Roman"/>
          <w:sz w:val="24"/>
          <w:szCs w:val="24"/>
        </w:rPr>
        <w:t> </w:t>
      </w:r>
      <w:hyperlink r:id="rId11" w:tgtFrame="_top" w:history="1">
        <w:r w:rsidRPr="00F86F52">
          <w:rPr>
            <w:rStyle w:val="ac"/>
            <w:rFonts w:ascii="Times New Roman" w:hAnsi="Times New Roman" w:cs="Times New Roman"/>
            <w:color w:val="auto"/>
            <w:sz w:val="24"/>
            <w:szCs w:val="24"/>
            <w:lang w:val="uk-UA"/>
          </w:rPr>
          <w:t>частини дванадцятої статті 9 Закону України "Про освіту"</w:t>
        </w:r>
      </w:hyperlink>
      <w:r w:rsidRPr="00F86F52">
        <w:rPr>
          <w:rFonts w:ascii="Times New Roman" w:hAnsi="Times New Roman" w:cs="Times New Roman"/>
          <w:sz w:val="24"/>
          <w:szCs w:val="24"/>
          <w:lang w:val="uk-UA"/>
        </w:rPr>
        <w:t xml:space="preserve">,  </w:t>
      </w:r>
      <w:r w:rsidRPr="00F86F52">
        <w:rPr>
          <w:rFonts w:ascii="Times New Roman" w:eastAsia="Times New Roman" w:hAnsi="Times New Roman" w:cs="Times New Roman"/>
          <w:sz w:val="24"/>
          <w:szCs w:val="24"/>
          <w:lang w:val="uk-UA" w:eastAsia="ru-RU"/>
        </w:rPr>
        <w:t xml:space="preserve">Положення про індивідуальну форму здобуття загальної середньої освіти, затвердженого </w:t>
      </w:r>
      <w:r w:rsidRPr="00F86F52">
        <w:rPr>
          <w:rFonts w:ascii="Times New Roman" w:hAnsi="Times New Roman" w:cs="Times New Roman"/>
          <w:sz w:val="24"/>
          <w:szCs w:val="24"/>
          <w:shd w:val="clear" w:color="auto" w:fill="FFFFFF"/>
          <w:lang w:val="uk-UA"/>
        </w:rPr>
        <w:t>Наказом  Міністерства освіти і науки України</w:t>
      </w:r>
      <w:r w:rsidRPr="00F86F52">
        <w:rPr>
          <w:rFonts w:ascii="Times New Roman" w:hAnsi="Times New Roman" w:cs="Times New Roman"/>
          <w:sz w:val="24"/>
          <w:szCs w:val="24"/>
          <w:lang w:val="uk-UA"/>
        </w:rPr>
        <w:t xml:space="preserve"> від </w:t>
      </w:r>
      <w:r w:rsidRPr="00F86F52">
        <w:rPr>
          <w:rFonts w:ascii="Times New Roman" w:hAnsi="Times New Roman" w:cs="Times New Roman"/>
          <w:sz w:val="24"/>
          <w:szCs w:val="24"/>
          <w:shd w:val="clear" w:color="auto" w:fill="FFFFFF"/>
          <w:lang w:val="uk-UA"/>
        </w:rPr>
        <w:t>12 січня 2016 року № 8</w:t>
      </w:r>
      <w:r w:rsidRPr="00F86F52">
        <w:rPr>
          <w:rFonts w:ascii="Times New Roman" w:hAnsi="Times New Roman" w:cs="Times New Roman"/>
          <w:sz w:val="24"/>
          <w:szCs w:val="24"/>
          <w:lang w:val="uk-UA"/>
        </w:rPr>
        <w:t xml:space="preserve"> </w:t>
      </w:r>
      <w:r w:rsidRPr="00F86F52">
        <w:rPr>
          <w:rFonts w:ascii="Times New Roman" w:hAnsi="Times New Roman" w:cs="Times New Roman"/>
          <w:sz w:val="24"/>
          <w:szCs w:val="24"/>
          <w:shd w:val="clear" w:color="auto" w:fill="FFFFFF"/>
          <w:lang w:val="uk-UA"/>
        </w:rPr>
        <w:t>(у редакції наказу Міністерства освіти і науки України</w:t>
      </w:r>
      <w:r w:rsidRPr="00F86F52">
        <w:rPr>
          <w:rFonts w:ascii="Times New Roman" w:hAnsi="Times New Roman" w:cs="Times New Roman"/>
          <w:sz w:val="24"/>
          <w:szCs w:val="24"/>
          <w:lang w:val="uk-UA"/>
        </w:rPr>
        <w:t xml:space="preserve"> </w:t>
      </w:r>
      <w:r w:rsidRPr="00F86F52">
        <w:rPr>
          <w:rFonts w:ascii="Times New Roman" w:hAnsi="Times New Roman" w:cs="Times New Roman"/>
          <w:sz w:val="24"/>
          <w:szCs w:val="24"/>
          <w:shd w:val="clear" w:color="auto" w:fill="FFFFFF"/>
          <w:lang w:val="uk-UA"/>
        </w:rPr>
        <w:t>від 10 липня 2019 року № 955).</w:t>
      </w:r>
    </w:p>
    <w:p w14:paraId="6FEFAA3F" w14:textId="77777777" w:rsidR="00047906" w:rsidRPr="00F86F52" w:rsidRDefault="00047906" w:rsidP="00047906">
      <w:pPr>
        <w:shd w:val="clear" w:color="auto" w:fill="FFFFFF"/>
        <w:spacing w:after="120" w:line="240" w:lineRule="auto"/>
        <w:ind w:firstLine="708"/>
        <w:jc w:val="both"/>
        <w:outlineLvl w:val="2"/>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Відповідно до пункту 7 розділу І Положення в закладі забезпечується реалізація індивідуальної освітньої траєкторії здобувачів освіти шляхом розроблення індивідуальних навчальних планів та індивідуальних програм розвитку (для осіб з особливими освітніми потребами). </w:t>
      </w:r>
    </w:p>
    <w:p w14:paraId="58631425" w14:textId="77777777" w:rsidR="00047906" w:rsidRPr="00F86F52" w:rsidRDefault="00047906" w:rsidP="00047906">
      <w:pPr>
        <w:shd w:val="clear" w:color="auto" w:fill="FFFFFF"/>
        <w:spacing w:after="120" w:line="240" w:lineRule="auto"/>
        <w:ind w:firstLine="708"/>
        <w:jc w:val="both"/>
        <w:outlineLvl w:val="2"/>
        <w:rPr>
          <w:rFonts w:ascii="Times New Roman" w:hAnsi="Times New Roman" w:cs="Times New Roman"/>
          <w:sz w:val="24"/>
          <w:szCs w:val="24"/>
          <w:lang w:val="uk-UA"/>
        </w:rPr>
      </w:pPr>
      <w:r w:rsidRPr="00F86F52">
        <w:rPr>
          <w:rFonts w:ascii="Times New Roman" w:hAnsi="Times New Roman" w:cs="Times New Roman"/>
          <w:sz w:val="24"/>
          <w:szCs w:val="24"/>
          <w:lang w:val="uk-UA"/>
        </w:rPr>
        <w:t>Організацію педагогічного патронажу здійснюють педагогічні працівники закладу. Кількість навчальних годин для організації навчання затверджуються директором відповідно до кількості навчальних предметів інваріантної складової.</w:t>
      </w:r>
    </w:p>
    <w:p w14:paraId="6C08ABFA" w14:textId="77777777" w:rsidR="00047906" w:rsidRPr="00F86F52" w:rsidRDefault="00047906" w:rsidP="00047906">
      <w:pPr>
        <w:shd w:val="clear" w:color="auto" w:fill="FFFFFF"/>
        <w:spacing w:after="120" w:line="240" w:lineRule="auto"/>
        <w:ind w:firstLine="708"/>
        <w:jc w:val="both"/>
        <w:outlineLvl w:val="2"/>
        <w:rPr>
          <w:rFonts w:ascii="Times New Roman" w:hAnsi="Times New Roman" w:cs="Times New Roman"/>
          <w:sz w:val="24"/>
          <w:szCs w:val="24"/>
          <w:lang w:val="uk-UA"/>
        </w:rPr>
      </w:pPr>
      <w:r w:rsidRPr="00F86F52">
        <w:rPr>
          <w:rFonts w:ascii="Times New Roman" w:hAnsi="Times New Roman" w:cs="Times New Roman"/>
          <w:sz w:val="24"/>
          <w:szCs w:val="24"/>
          <w:shd w:val="clear" w:color="auto" w:fill="FFFFFF"/>
          <w:lang w:val="uk-UA"/>
        </w:rPr>
        <w:t xml:space="preserve">Відповідно висновку ІРЦ про психолого-педагогічну оцінку розвитку дитини, довідок ЛКК, заяв батьків в закладі організовано навчання для учнів з особливими освітніми потребами за </w:t>
      </w:r>
      <w:r>
        <w:rPr>
          <w:rFonts w:ascii="Times New Roman" w:hAnsi="Times New Roman" w:cs="Times New Roman"/>
          <w:sz w:val="24"/>
          <w:szCs w:val="24"/>
          <w:shd w:val="clear" w:color="auto" w:fill="FFFFFF"/>
          <w:lang w:val="uk-UA"/>
        </w:rPr>
        <w:t xml:space="preserve">навчальними </w:t>
      </w:r>
      <w:r w:rsidRPr="00F86F52">
        <w:rPr>
          <w:rFonts w:ascii="Times New Roman" w:hAnsi="Times New Roman" w:cs="Times New Roman"/>
          <w:sz w:val="24"/>
          <w:szCs w:val="24"/>
          <w:shd w:val="clear" w:color="auto" w:fill="FFFFFF"/>
          <w:lang w:val="uk-UA"/>
        </w:rPr>
        <w:t xml:space="preserve">програмами (адаптованими, модифікованими), складеними відповідно до </w:t>
      </w:r>
      <w:r>
        <w:rPr>
          <w:rFonts w:ascii="Times New Roman" w:hAnsi="Times New Roman" w:cs="Times New Roman"/>
          <w:sz w:val="24"/>
          <w:szCs w:val="24"/>
          <w:shd w:val="clear" w:color="auto" w:fill="FFFFFF"/>
          <w:lang w:val="uk-UA"/>
        </w:rPr>
        <w:t xml:space="preserve">переліку модельних навчальних програм для 5-6 класів, що додається. </w:t>
      </w:r>
    </w:p>
    <w:p w14:paraId="23BA7C2D"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proofErr w:type="spellStart"/>
      <w:r w:rsidRPr="00F86F52">
        <w:rPr>
          <w:rFonts w:ascii="Times New Roman" w:hAnsi="Times New Roman" w:cs="Times New Roman"/>
          <w:sz w:val="24"/>
          <w:szCs w:val="24"/>
        </w:rPr>
        <w:t>Індивідуальний</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навчальний</w:t>
      </w:r>
      <w:proofErr w:type="spellEnd"/>
      <w:r w:rsidRPr="00F86F52">
        <w:rPr>
          <w:rFonts w:ascii="Times New Roman" w:hAnsi="Times New Roman" w:cs="Times New Roman"/>
          <w:sz w:val="24"/>
          <w:szCs w:val="24"/>
        </w:rPr>
        <w:t xml:space="preserve"> план та </w:t>
      </w:r>
      <w:proofErr w:type="spellStart"/>
      <w:r w:rsidRPr="00F86F52">
        <w:rPr>
          <w:rFonts w:ascii="Times New Roman" w:hAnsi="Times New Roman" w:cs="Times New Roman"/>
          <w:sz w:val="24"/>
          <w:szCs w:val="24"/>
        </w:rPr>
        <w:t>індивідуальна</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навчальна</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програма</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розробляються</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відповідно</w:t>
      </w:r>
      <w:proofErr w:type="spellEnd"/>
      <w:r w:rsidRPr="00F86F52">
        <w:rPr>
          <w:rFonts w:ascii="Times New Roman" w:hAnsi="Times New Roman" w:cs="Times New Roman"/>
          <w:sz w:val="24"/>
          <w:szCs w:val="24"/>
        </w:rPr>
        <w:t xml:space="preserve"> до </w:t>
      </w:r>
      <w:proofErr w:type="spellStart"/>
      <w:r w:rsidRPr="00F86F52">
        <w:rPr>
          <w:rFonts w:ascii="Times New Roman" w:hAnsi="Times New Roman" w:cs="Times New Roman"/>
          <w:sz w:val="24"/>
          <w:szCs w:val="24"/>
        </w:rPr>
        <w:t>особливостей</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інтелектуального</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розвитку</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учня</w:t>
      </w:r>
      <w:proofErr w:type="spellEnd"/>
      <w:r w:rsidRPr="00F86F52">
        <w:rPr>
          <w:rFonts w:ascii="Times New Roman" w:hAnsi="Times New Roman" w:cs="Times New Roman"/>
          <w:sz w:val="24"/>
          <w:szCs w:val="24"/>
        </w:rPr>
        <w:t xml:space="preserve">. </w:t>
      </w:r>
    </w:p>
    <w:p w14:paraId="443A829E" w14:textId="77777777" w:rsidR="00047906" w:rsidRPr="00F86F52" w:rsidRDefault="00047906" w:rsidP="00047906">
      <w:pPr>
        <w:spacing w:after="120" w:line="240" w:lineRule="auto"/>
        <w:ind w:firstLine="708"/>
        <w:jc w:val="both"/>
        <w:rPr>
          <w:rFonts w:ascii="Times New Roman" w:hAnsi="Times New Roman" w:cs="Times New Roman"/>
          <w:sz w:val="24"/>
          <w:szCs w:val="24"/>
        </w:rPr>
      </w:pPr>
      <w:proofErr w:type="spellStart"/>
      <w:r w:rsidRPr="00F86F52">
        <w:rPr>
          <w:rFonts w:ascii="Times New Roman" w:hAnsi="Times New Roman" w:cs="Times New Roman"/>
          <w:sz w:val="24"/>
          <w:szCs w:val="24"/>
        </w:rPr>
        <w:t>Протягом</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навчального</w:t>
      </w:r>
      <w:proofErr w:type="spellEnd"/>
      <w:r w:rsidRPr="00F86F52">
        <w:rPr>
          <w:rFonts w:ascii="Times New Roman" w:hAnsi="Times New Roman" w:cs="Times New Roman"/>
          <w:sz w:val="24"/>
          <w:szCs w:val="24"/>
        </w:rPr>
        <w:t xml:space="preserve"> року </w:t>
      </w:r>
      <w:proofErr w:type="spellStart"/>
      <w:r w:rsidRPr="00F86F52">
        <w:rPr>
          <w:rFonts w:ascii="Times New Roman" w:hAnsi="Times New Roman" w:cs="Times New Roman"/>
          <w:sz w:val="24"/>
          <w:szCs w:val="24"/>
        </w:rPr>
        <w:t>здійснюється</w:t>
      </w:r>
      <w:proofErr w:type="spellEnd"/>
      <w:r w:rsidRPr="00F86F52">
        <w:rPr>
          <w:rFonts w:ascii="Times New Roman" w:hAnsi="Times New Roman" w:cs="Times New Roman"/>
          <w:sz w:val="24"/>
          <w:szCs w:val="24"/>
        </w:rPr>
        <w:t xml:space="preserve"> психолого-</w:t>
      </w:r>
      <w:proofErr w:type="spellStart"/>
      <w:r w:rsidRPr="00F86F52">
        <w:rPr>
          <w:rFonts w:ascii="Times New Roman" w:hAnsi="Times New Roman" w:cs="Times New Roman"/>
          <w:sz w:val="24"/>
          <w:szCs w:val="24"/>
        </w:rPr>
        <w:t>педагогічний</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методичний</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супровід</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дітей</w:t>
      </w:r>
      <w:proofErr w:type="spellEnd"/>
      <w:r w:rsidRPr="00F86F52">
        <w:rPr>
          <w:rFonts w:ascii="Times New Roman" w:hAnsi="Times New Roman" w:cs="Times New Roman"/>
          <w:sz w:val="24"/>
          <w:szCs w:val="24"/>
        </w:rPr>
        <w:t xml:space="preserve"> з </w:t>
      </w:r>
      <w:proofErr w:type="spellStart"/>
      <w:r w:rsidRPr="00F86F52">
        <w:rPr>
          <w:rFonts w:ascii="Times New Roman" w:hAnsi="Times New Roman" w:cs="Times New Roman"/>
          <w:sz w:val="24"/>
          <w:szCs w:val="24"/>
        </w:rPr>
        <w:t>особливими</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освітніми</w:t>
      </w:r>
      <w:proofErr w:type="spellEnd"/>
      <w:r w:rsidRPr="00F86F52">
        <w:rPr>
          <w:rFonts w:ascii="Times New Roman" w:hAnsi="Times New Roman" w:cs="Times New Roman"/>
          <w:sz w:val="24"/>
          <w:szCs w:val="24"/>
        </w:rPr>
        <w:t xml:space="preserve"> потребами </w:t>
      </w:r>
      <w:proofErr w:type="spellStart"/>
      <w:r w:rsidRPr="00F86F52">
        <w:rPr>
          <w:rFonts w:ascii="Times New Roman" w:hAnsi="Times New Roman" w:cs="Times New Roman"/>
          <w:sz w:val="24"/>
          <w:szCs w:val="24"/>
        </w:rPr>
        <w:t>працівниками</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психологічної</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служби</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практичним</w:t>
      </w:r>
      <w:proofErr w:type="spellEnd"/>
      <w:r w:rsidRPr="00F86F52">
        <w:rPr>
          <w:rFonts w:ascii="Times New Roman" w:hAnsi="Times New Roman" w:cs="Times New Roman"/>
          <w:sz w:val="24"/>
          <w:szCs w:val="24"/>
        </w:rPr>
        <w:t xml:space="preserve"> психологом) заклад</w:t>
      </w:r>
      <w:r w:rsidRPr="00F86F52">
        <w:rPr>
          <w:rFonts w:ascii="Times New Roman" w:hAnsi="Times New Roman" w:cs="Times New Roman"/>
          <w:sz w:val="24"/>
          <w:szCs w:val="24"/>
          <w:lang w:val="uk-UA"/>
        </w:rPr>
        <w:t>у, логопедом,</w:t>
      </w:r>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педагогічними</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працівниками</w:t>
      </w:r>
      <w:proofErr w:type="spellEnd"/>
      <w:r w:rsidRPr="00F86F52">
        <w:rPr>
          <w:rFonts w:ascii="Times New Roman" w:hAnsi="Times New Roman" w:cs="Times New Roman"/>
          <w:sz w:val="24"/>
          <w:szCs w:val="24"/>
        </w:rPr>
        <w:t>.</w:t>
      </w:r>
    </w:p>
    <w:p w14:paraId="13B1D10D"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Практичний психолог надає систематичну консультативну допомогу педагогічним працівникам, які викладають в інклюзивних класах, у створенні сприятливих умов адаптації, </w:t>
      </w:r>
      <w:r w:rsidRPr="00F86F52">
        <w:rPr>
          <w:rFonts w:ascii="Times New Roman" w:hAnsi="Times New Roman" w:cs="Times New Roman"/>
          <w:sz w:val="24"/>
          <w:szCs w:val="24"/>
          <w:lang w:val="uk-UA"/>
        </w:rPr>
        <w:lastRenderedPageBreak/>
        <w:t>психологічно комфортного перебування в учнівських колективах учнів з особливими освітніми потребами, вивчає стан адаптації.</w:t>
      </w:r>
    </w:p>
    <w:p w14:paraId="27AD978C"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Розклад уроків для дітей з особливими освітніми потребами складається з урахуванням індивідуальних особливостей їх навчально-пізнавальної діяльності, динаміки розумової працездатності протягом дня і тижня та з дотриманням санітарно-гігієнічних вимог.</w:t>
      </w:r>
    </w:p>
    <w:p w14:paraId="499B95B3"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proofErr w:type="spellStart"/>
      <w:r w:rsidRPr="00F86F52">
        <w:rPr>
          <w:rFonts w:ascii="Times New Roman" w:hAnsi="Times New Roman" w:cs="Times New Roman"/>
          <w:sz w:val="24"/>
          <w:szCs w:val="24"/>
        </w:rPr>
        <w:t>Особливістю</w:t>
      </w:r>
      <w:proofErr w:type="spellEnd"/>
      <w:r w:rsidRPr="00F86F52">
        <w:rPr>
          <w:rFonts w:ascii="Times New Roman" w:hAnsi="Times New Roman" w:cs="Times New Roman"/>
          <w:sz w:val="24"/>
          <w:szCs w:val="24"/>
        </w:rPr>
        <w:t xml:space="preserve"> </w:t>
      </w:r>
      <w:r w:rsidRPr="00F86F52">
        <w:rPr>
          <w:rFonts w:ascii="Times New Roman" w:hAnsi="Times New Roman" w:cs="Times New Roman"/>
          <w:sz w:val="24"/>
          <w:szCs w:val="24"/>
          <w:lang w:val="uk-UA"/>
        </w:rPr>
        <w:t xml:space="preserve">освітнього </w:t>
      </w:r>
      <w:proofErr w:type="spellStart"/>
      <w:r w:rsidRPr="00F86F52">
        <w:rPr>
          <w:rFonts w:ascii="Times New Roman" w:hAnsi="Times New Roman" w:cs="Times New Roman"/>
          <w:sz w:val="24"/>
          <w:szCs w:val="24"/>
        </w:rPr>
        <w:t>процесу</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дітей</w:t>
      </w:r>
      <w:proofErr w:type="spellEnd"/>
      <w:r w:rsidRPr="00F86F52">
        <w:rPr>
          <w:rFonts w:ascii="Times New Roman" w:hAnsi="Times New Roman" w:cs="Times New Roman"/>
          <w:sz w:val="24"/>
          <w:szCs w:val="24"/>
        </w:rPr>
        <w:t xml:space="preserve"> з </w:t>
      </w:r>
      <w:proofErr w:type="spellStart"/>
      <w:r w:rsidRPr="00F86F52">
        <w:rPr>
          <w:rFonts w:ascii="Times New Roman" w:hAnsi="Times New Roman" w:cs="Times New Roman"/>
          <w:sz w:val="24"/>
          <w:szCs w:val="24"/>
        </w:rPr>
        <w:t>особливими</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освітніми</w:t>
      </w:r>
      <w:proofErr w:type="spellEnd"/>
      <w:r w:rsidRPr="00F86F52">
        <w:rPr>
          <w:rFonts w:ascii="Times New Roman" w:hAnsi="Times New Roman" w:cs="Times New Roman"/>
          <w:sz w:val="24"/>
          <w:szCs w:val="24"/>
        </w:rPr>
        <w:t xml:space="preserve"> потребами є </w:t>
      </w:r>
      <w:proofErr w:type="spellStart"/>
      <w:r w:rsidRPr="00F86F52">
        <w:rPr>
          <w:rFonts w:ascii="Times New Roman" w:hAnsi="Times New Roman" w:cs="Times New Roman"/>
          <w:sz w:val="24"/>
          <w:szCs w:val="24"/>
        </w:rPr>
        <w:t>його</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корекційна</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спрямованість</w:t>
      </w:r>
      <w:proofErr w:type="spellEnd"/>
      <w:r w:rsidRPr="00F86F52">
        <w:rPr>
          <w:rFonts w:ascii="Times New Roman" w:hAnsi="Times New Roman" w:cs="Times New Roman"/>
          <w:sz w:val="24"/>
          <w:szCs w:val="24"/>
        </w:rPr>
        <w:t xml:space="preserve">. </w:t>
      </w:r>
    </w:p>
    <w:p w14:paraId="70CAC493"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Корекційно-розвиткові заняття проводяться </w:t>
      </w:r>
      <w:proofErr w:type="spellStart"/>
      <w:r w:rsidRPr="00F86F52">
        <w:rPr>
          <w:rFonts w:ascii="Times New Roman" w:hAnsi="Times New Roman" w:cs="Times New Roman"/>
          <w:sz w:val="24"/>
          <w:szCs w:val="24"/>
          <w:lang w:val="uk-UA"/>
        </w:rPr>
        <w:t>пракимчним</w:t>
      </w:r>
      <w:proofErr w:type="spellEnd"/>
      <w:r w:rsidRPr="00F86F52">
        <w:rPr>
          <w:rFonts w:ascii="Times New Roman" w:hAnsi="Times New Roman" w:cs="Times New Roman"/>
          <w:sz w:val="24"/>
          <w:szCs w:val="24"/>
          <w:lang w:val="uk-UA"/>
        </w:rPr>
        <w:t xml:space="preserve"> психологом та логопедом. Вони базуються на </w:t>
      </w:r>
      <w:proofErr w:type="spellStart"/>
      <w:r w:rsidRPr="00F86F52">
        <w:rPr>
          <w:rFonts w:ascii="Times New Roman" w:hAnsi="Times New Roman" w:cs="Times New Roman"/>
          <w:sz w:val="24"/>
          <w:szCs w:val="24"/>
          <w:lang w:val="uk-UA"/>
        </w:rPr>
        <w:t>компетентнісному</w:t>
      </w:r>
      <w:proofErr w:type="spellEnd"/>
      <w:r w:rsidRPr="00F86F52">
        <w:rPr>
          <w:rFonts w:ascii="Times New Roman" w:hAnsi="Times New Roman" w:cs="Times New Roman"/>
          <w:sz w:val="24"/>
          <w:szCs w:val="24"/>
          <w:lang w:val="uk-UA"/>
        </w:rPr>
        <w:t xml:space="preserve"> та особистісно орієнтованому підходах до дитини, враховують провідні види діяльності на основі удосконалення пізнавальної, комунікативно-мовленнєвої, психомоторної, особистісної сфер розвитку дитини.</w:t>
      </w:r>
    </w:p>
    <w:p w14:paraId="2DE41F5C"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Основними завданнями корекційно-розвивального навчання дітей є формування та розвиток навчально-пізнавальної діяльності, навичок соціальної взаємодії, норм соціальної поведінки, комунікації, мовлення, сприяння становленню у дітей особистої культури, забезпечення гармонійного та різнобічного розвитку учнів в цілому.</w:t>
      </w:r>
    </w:p>
    <w:p w14:paraId="2393CBE3"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Корекційно-розвивальна робота з дітьми забезпечується на основі проведення корекційно-</w:t>
      </w:r>
      <w:proofErr w:type="spellStart"/>
      <w:r w:rsidRPr="00F86F52">
        <w:rPr>
          <w:rFonts w:ascii="Times New Roman" w:hAnsi="Times New Roman" w:cs="Times New Roman"/>
          <w:sz w:val="24"/>
          <w:szCs w:val="24"/>
          <w:lang w:val="uk-UA"/>
        </w:rPr>
        <w:t>розвиткових</w:t>
      </w:r>
      <w:proofErr w:type="spellEnd"/>
      <w:r w:rsidRPr="00F86F52">
        <w:rPr>
          <w:rFonts w:ascii="Times New Roman" w:hAnsi="Times New Roman" w:cs="Times New Roman"/>
          <w:sz w:val="24"/>
          <w:szCs w:val="24"/>
          <w:lang w:val="uk-UA"/>
        </w:rPr>
        <w:t xml:space="preserve"> занять: розвиток мовлення, соціально-побутове орієнтування. На цих заняттях здійснюється корекційно-розвивальне навчання з предметно-практичної, соціально-побутової, комунікативно-мовленнєвої діяльності учнів. </w:t>
      </w:r>
    </w:p>
    <w:p w14:paraId="78019788"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Намагаючись досягти максимально можливого розвивального ефекту в роботі зі школярами, формування у них необхідних соціально-адаптивних умінь і навичок, педагоги проводять заняття, використовуючи різноманітні корекційно-розвивальні технології. Вони спрямовані на розвиток емоційно-вольової сфери, пізнавальної, мовленнєвої та комунікативної діяльності, особистості дитини в цілому.</w:t>
      </w:r>
    </w:p>
    <w:p w14:paraId="701F34F7"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 </w:t>
      </w:r>
      <w:proofErr w:type="spellStart"/>
      <w:r w:rsidRPr="00F86F52">
        <w:rPr>
          <w:rFonts w:ascii="Times New Roman" w:hAnsi="Times New Roman" w:cs="Times New Roman"/>
          <w:sz w:val="24"/>
          <w:szCs w:val="24"/>
        </w:rPr>
        <w:t>Корекційно-розвивальні</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технології</w:t>
      </w:r>
      <w:proofErr w:type="spellEnd"/>
      <w:r w:rsidRPr="00F86F52">
        <w:rPr>
          <w:rFonts w:ascii="Times New Roman" w:hAnsi="Times New Roman" w:cs="Times New Roman"/>
          <w:sz w:val="24"/>
          <w:szCs w:val="24"/>
        </w:rPr>
        <w:t xml:space="preserve"> є </w:t>
      </w:r>
      <w:proofErr w:type="spellStart"/>
      <w:r w:rsidRPr="00F86F52">
        <w:rPr>
          <w:rFonts w:ascii="Times New Roman" w:hAnsi="Times New Roman" w:cs="Times New Roman"/>
          <w:sz w:val="24"/>
          <w:szCs w:val="24"/>
        </w:rPr>
        <w:t>ефективними</w:t>
      </w:r>
      <w:proofErr w:type="spellEnd"/>
      <w:r w:rsidRPr="00F86F52">
        <w:rPr>
          <w:rFonts w:ascii="Times New Roman" w:hAnsi="Times New Roman" w:cs="Times New Roman"/>
          <w:sz w:val="24"/>
          <w:szCs w:val="24"/>
        </w:rPr>
        <w:t xml:space="preserve"> в </w:t>
      </w:r>
      <w:proofErr w:type="spellStart"/>
      <w:r w:rsidRPr="00F86F52">
        <w:rPr>
          <w:rFonts w:ascii="Times New Roman" w:hAnsi="Times New Roman" w:cs="Times New Roman"/>
          <w:sz w:val="24"/>
          <w:szCs w:val="24"/>
        </w:rPr>
        <w:t>інтегрованому</w:t>
      </w:r>
      <w:proofErr w:type="spellEnd"/>
      <w:r w:rsidRPr="00F86F52">
        <w:rPr>
          <w:rFonts w:ascii="Times New Roman" w:hAnsi="Times New Roman" w:cs="Times New Roman"/>
          <w:sz w:val="24"/>
          <w:szCs w:val="24"/>
        </w:rPr>
        <w:t xml:space="preserve"> та комплексному </w:t>
      </w:r>
      <w:proofErr w:type="spellStart"/>
      <w:r w:rsidRPr="00F86F52">
        <w:rPr>
          <w:rFonts w:ascii="Times New Roman" w:hAnsi="Times New Roman" w:cs="Times New Roman"/>
          <w:sz w:val="24"/>
          <w:szCs w:val="24"/>
        </w:rPr>
        <w:t>їх</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використанні</w:t>
      </w:r>
      <w:proofErr w:type="spellEnd"/>
      <w:r w:rsidRPr="00F86F52">
        <w:rPr>
          <w:rFonts w:ascii="Times New Roman" w:hAnsi="Times New Roman" w:cs="Times New Roman"/>
          <w:sz w:val="24"/>
          <w:szCs w:val="24"/>
        </w:rPr>
        <w:t xml:space="preserve">. Так, </w:t>
      </w:r>
      <w:proofErr w:type="spellStart"/>
      <w:r w:rsidRPr="00F86F52">
        <w:rPr>
          <w:rFonts w:ascii="Times New Roman" w:hAnsi="Times New Roman" w:cs="Times New Roman"/>
          <w:sz w:val="24"/>
          <w:szCs w:val="24"/>
        </w:rPr>
        <w:t>доцільним</w:t>
      </w:r>
      <w:proofErr w:type="spellEnd"/>
      <w:r w:rsidRPr="00F86F52">
        <w:rPr>
          <w:rFonts w:ascii="Times New Roman" w:hAnsi="Times New Roman" w:cs="Times New Roman"/>
          <w:sz w:val="24"/>
          <w:szCs w:val="24"/>
        </w:rPr>
        <w:t xml:space="preserve"> є </w:t>
      </w:r>
      <w:proofErr w:type="spellStart"/>
      <w:r w:rsidRPr="00F86F52">
        <w:rPr>
          <w:rFonts w:ascii="Times New Roman" w:hAnsi="Times New Roman" w:cs="Times New Roman"/>
          <w:sz w:val="24"/>
          <w:szCs w:val="24"/>
        </w:rPr>
        <w:t>використання</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ігрових</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інформаційно-комунікаційних</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комунікативних</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інтерактивних</w:t>
      </w:r>
      <w:proofErr w:type="spellEnd"/>
      <w:r w:rsidRPr="00F86F52">
        <w:rPr>
          <w:rFonts w:ascii="Times New Roman" w:hAnsi="Times New Roman" w:cs="Times New Roman"/>
          <w:sz w:val="24"/>
          <w:szCs w:val="24"/>
          <w:lang w:val="uk-UA"/>
        </w:rPr>
        <w:t xml:space="preserve"> </w:t>
      </w:r>
      <w:proofErr w:type="spellStart"/>
      <w:r w:rsidRPr="00F86F52">
        <w:rPr>
          <w:rFonts w:ascii="Times New Roman" w:hAnsi="Times New Roman" w:cs="Times New Roman"/>
          <w:sz w:val="24"/>
          <w:szCs w:val="24"/>
        </w:rPr>
        <w:t>технологій</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навчання</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дітей</w:t>
      </w:r>
      <w:proofErr w:type="spellEnd"/>
      <w:r w:rsidRPr="00F86F52">
        <w:rPr>
          <w:rFonts w:ascii="Times New Roman" w:hAnsi="Times New Roman" w:cs="Times New Roman"/>
          <w:sz w:val="24"/>
          <w:szCs w:val="24"/>
        </w:rPr>
        <w:t xml:space="preserve">. </w:t>
      </w:r>
    </w:p>
    <w:p w14:paraId="783FCB9B"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Використання ігрових технологій у освітньому процесі забезпечує розвиток пізнавальних здібностей, формування досвіду активної взаємодії, співробітництва учнів, використовуючи значний корекційно-розвивальний потенціал дидактичних ігор та вправ.</w:t>
      </w:r>
    </w:p>
    <w:p w14:paraId="4272FE75"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Інформаційно-комунікаційні технології сприяють активізації пізнавальної діяльності, творчих здібностей, розширенню знань про навколишній світ на основі формування операційного мислення дітей, що розглядається як сукупність ряду функціональних навичок і вмінь (планування структурних дій, цілеспрямований пошук потрібної інформації, побудова інформаційної моделі, інструментування дій тощо). </w:t>
      </w:r>
    </w:p>
    <w:p w14:paraId="50989FCD"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Реалізація комунікативних технологій створює ефективні умови розвитку мовлення, навичок спілкування, використання широкого спектру засобів допоміжної та альтернативної комунікації у навчанні, формування соціально активної особистості школяра. </w:t>
      </w:r>
      <w:r w:rsidRPr="00D7181D">
        <w:rPr>
          <w:rFonts w:ascii="Times New Roman" w:hAnsi="Times New Roman" w:cs="Times New Roman"/>
          <w:sz w:val="24"/>
          <w:szCs w:val="24"/>
          <w:lang w:val="uk-UA"/>
        </w:rPr>
        <w:t xml:space="preserve">Інтерактивні технології розширюють пізнавальні можливості учнів у отриманні, аналізі та застосуванні інформації з різних джерел, сприяють перенесенню засвоєних умінь, навичок на різні сфери їхньої життєдіяльності. </w:t>
      </w:r>
    </w:p>
    <w:p w14:paraId="0A375863"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proofErr w:type="spellStart"/>
      <w:r w:rsidRPr="00F86F52">
        <w:rPr>
          <w:rFonts w:ascii="Times New Roman" w:hAnsi="Times New Roman" w:cs="Times New Roman"/>
          <w:sz w:val="24"/>
          <w:szCs w:val="24"/>
        </w:rPr>
        <w:t>Використання</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технології</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творчих</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проектів</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сприяє</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формуванню</w:t>
      </w:r>
      <w:proofErr w:type="spellEnd"/>
      <w:r w:rsidRPr="00F86F52">
        <w:rPr>
          <w:rFonts w:ascii="Times New Roman" w:hAnsi="Times New Roman" w:cs="Times New Roman"/>
          <w:sz w:val="24"/>
          <w:szCs w:val="24"/>
        </w:rPr>
        <w:t xml:space="preserve"> в </w:t>
      </w:r>
      <w:proofErr w:type="spellStart"/>
      <w:r w:rsidRPr="00F86F52">
        <w:rPr>
          <w:rFonts w:ascii="Times New Roman" w:hAnsi="Times New Roman" w:cs="Times New Roman"/>
          <w:sz w:val="24"/>
          <w:szCs w:val="24"/>
        </w:rPr>
        <w:t>учнів</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уміння</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вирішувати</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поставлені</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завдання</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презентувати</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власні</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результати</w:t>
      </w:r>
      <w:proofErr w:type="spellEnd"/>
      <w:r w:rsidRPr="00F86F52">
        <w:rPr>
          <w:rFonts w:ascii="Times New Roman" w:hAnsi="Times New Roman" w:cs="Times New Roman"/>
          <w:sz w:val="24"/>
          <w:szCs w:val="24"/>
        </w:rPr>
        <w:t xml:space="preserve">. </w:t>
      </w:r>
    </w:p>
    <w:p w14:paraId="08468A70"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Квест-технології сприяють активізації </w:t>
      </w:r>
      <w:proofErr w:type="spellStart"/>
      <w:r w:rsidRPr="00F86F52">
        <w:rPr>
          <w:rFonts w:ascii="Times New Roman" w:hAnsi="Times New Roman" w:cs="Times New Roman"/>
          <w:sz w:val="24"/>
          <w:szCs w:val="24"/>
          <w:lang w:val="uk-UA"/>
        </w:rPr>
        <w:t>пізнавально</w:t>
      </w:r>
      <w:proofErr w:type="spellEnd"/>
      <w:r w:rsidRPr="00F86F52">
        <w:rPr>
          <w:rFonts w:ascii="Times New Roman" w:hAnsi="Times New Roman" w:cs="Times New Roman"/>
          <w:sz w:val="24"/>
          <w:szCs w:val="24"/>
          <w:lang w:val="uk-UA"/>
        </w:rPr>
        <w:t>-пошукової діяльності, організації навчання в ігровому, цікавому вигляді, що сприяє активізації мовленнєвих, пізнавальних і розумових процесів учасників. Квестові технології урізноманітнюють навчально-виховний корекційний процес, роблять його незвичайним, яскравим, цікавим, веселим, ігровим.</w:t>
      </w:r>
    </w:p>
    <w:p w14:paraId="15398E35"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Використання різноманітного потенціалу корекційно-розвивальних технологій навчання школярів на основі врахування психофізичних можливостей учнів сприяє інтенсифікації та </w:t>
      </w:r>
      <w:r w:rsidRPr="00F86F52">
        <w:rPr>
          <w:rFonts w:ascii="Times New Roman" w:hAnsi="Times New Roman" w:cs="Times New Roman"/>
          <w:sz w:val="24"/>
          <w:szCs w:val="24"/>
          <w:lang w:val="uk-UA"/>
        </w:rPr>
        <w:lastRenderedPageBreak/>
        <w:t xml:space="preserve">підвищенню якості освітнього процесу, підготовці школярів до самостійної життєдіяльності в інформатизованому суспільстві, надає нові можливості для творчого розвитку особистості. </w:t>
      </w:r>
    </w:p>
    <w:p w14:paraId="5C113E7A"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До основних напрямів корекційно-розвиваючої роботи відносяться: </w:t>
      </w:r>
    </w:p>
    <w:p w14:paraId="1C96A324" w14:textId="77777777" w:rsidR="00047906" w:rsidRPr="00F86F52" w:rsidRDefault="00047906" w:rsidP="00047906">
      <w:pPr>
        <w:pStyle w:val="a5"/>
        <w:numPr>
          <w:ilvl w:val="0"/>
          <w:numId w:val="19"/>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розвиток пізнавальної діяльності; </w:t>
      </w:r>
    </w:p>
    <w:p w14:paraId="59FD673B" w14:textId="77777777" w:rsidR="00047906" w:rsidRPr="00F86F52" w:rsidRDefault="00047906" w:rsidP="00047906">
      <w:pPr>
        <w:pStyle w:val="a5"/>
        <w:numPr>
          <w:ilvl w:val="0"/>
          <w:numId w:val="19"/>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 розвиток сенсорних функцій; </w:t>
      </w:r>
    </w:p>
    <w:p w14:paraId="696E2363" w14:textId="77777777" w:rsidR="00047906" w:rsidRPr="00F86F52" w:rsidRDefault="00047906" w:rsidP="00047906">
      <w:pPr>
        <w:pStyle w:val="a5"/>
        <w:numPr>
          <w:ilvl w:val="0"/>
          <w:numId w:val="19"/>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розширення уявлень про навколишній світ; </w:t>
      </w:r>
    </w:p>
    <w:p w14:paraId="41508ED1" w14:textId="77777777" w:rsidR="00047906" w:rsidRPr="00F86F52" w:rsidRDefault="00047906" w:rsidP="00047906">
      <w:pPr>
        <w:pStyle w:val="a5"/>
        <w:numPr>
          <w:ilvl w:val="0"/>
          <w:numId w:val="19"/>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розвиток і корекція рухової сфери; </w:t>
      </w:r>
    </w:p>
    <w:p w14:paraId="4A83B973" w14:textId="77777777" w:rsidR="00047906" w:rsidRPr="00F86F52" w:rsidRDefault="00047906" w:rsidP="00047906">
      <w:pPr>
        <w:pStyle w:val="a5"/>
        <w:numPr>
          <w:ilvl w:val="0"/>
          <w:numId w:val="19"/>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 корекція мовленнєвого розвитку; </w:t>
      </w:r>
    </w:p>
    <w:p w14:paraId="3A6E3C3B" w14:textId="77777777" w:rsidR="00047906" w:rsidRPr="00F86F52" w:rsidRDefault="00047906" w:rsidP="00047906">
      <w:pPr>
        <w:pStyle w:val="a5"/>
        <w:numPr>
          <w:ilvl w:val="0"/>
          <w:numId w:val="19"/>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психокорекція особистісного розвитку учня</w:t>
      </w:r>
    </w:p>
    <w:p w14:paraId="320979E7" w14:textId="77777777" w:rsidR="00047906" w:rsidRPr="00F86F52" w:rsidRDefault="00047906" w:rsidP="00047906">
      <w:pPr>
        <w:spacing w:after="12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F86F5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F86F52">
        <w:rPr>
          <w:rFonts w:ascii="Times New Roman" w:hAnsi="Times New Roman" w:cs="Times New Roman"/>
          <w:sz w:val="24"/>
          <w:szCs w:val="24"/>
          <w:lang w:val="uk-UA"/>
        </w:rPr>
        <w:t xml:space="preserve">Забезпечення усіх складових корекційно-розвивального простору у закладі сприяє: </w:t>
      </w:r>
    </w:p>
    <w:p w14:paraId="30965DEC" w14:textId="77777777" w:rsidR="00047906" w:rsidRPr="00F86F52" w:rsidRDefault="00047906" w:rsidP="00047906">
      <w:pPr>
        <w:pStyle w:val="a5"/>
        <w:numPr>
          <w:ilvl w:val="0"/>
          <w:numId w:val="19"/>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 психофізичному розвитку учня; </w:t>
      </w:r>
    </w:p>
    <w:p w14:paraId="139DF9C2" w14:textId="77777777" w:rsidR="00047906" w:rsidRPr="00F86F52" w:rsidRDefault="00047906" w:rsidP="00047906">
      <w:pPr>
        <w:pStyle w:val="a5"/>
        <w:numPr>
          <w:ilvl w:val="0"/>
          <w:numId w:val="19"/>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 підвищенню рівня актуального розвитку соціально-адаптаційних, комунікативних умінь;</w:t>
      </w:r>
    </w:p>
    <w:p w14:paraId="2E8344D8" w14:textId="77777777" w:rsidR="00047906" w:rsidRPr="00F86F52" w:rsidRDefault="00047906" w:rsidP="00047906">
      <w:pPr>
        <w:pStyle w:val="a5"/>
        <w:numPr>
          <w:ilvl w:val="0"/>
          <w:numId w:val="19"/>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 формуванню життєвої компетентності учнів, що передбачає використання набутих знань та вмінь як у середовищі  закладу освіти так і поза ним; </w:t>
      </w:r>
    </w:p>
    <w:p w14:paraId="7CF4E33D" w14:textId="77777777" w:rsidR="00047906" w:rsidRPr="00F86F52" w:rsidRDefault="00047906" w:rsidP="00047906">
      <w:pPr>
        <w:pStyle w:val="a5"/>
        <w:numPr>
          <w:ilvl w:val="0"/>
          <w:numId w:val="19"/>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зникненню тривоги, усуненню бар’єрів спілкування, зниженню рівня конфліктності тощо. </w:t>
      </w:r>
    </w:p>
    <w:p w14:paraId="59BE9405"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Оцінювання навчальних досягнень дітей з особливими освітніми потребами здійснюється згідно з критеріями оцінювання навчальних досягнень учнів та обсягом матеріалу, визначеним індивідуальною навчальною програмою.</w:t>
      </w:r>
    </w:p>
    <w:p w14:paraId="7F415D34" w14:textId="77777777" w:rsidR="00047906" w:rsidRPr="00F86F52" w:rsidRDefault="00047906" w:rsidP="00047906">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Учні з ООП залучаються до позакласних і позашкільних заходів з урахуванням її інтересів, побажань, індивідуальних особливостей та стану їх здоров’я.</w:t>
      </w:r>
    </w:p>
    <w:p w14:paraId="09A1887C" w14:textId="77777777" w:rsidR="00047906" w:rsidRPr="00F86F52" w:rsidRDefault="00047906" w:rsidP="00047906">
      <w:pPr>
        <w:pStyle w:val="a3"/>
        <w:shd w:val="clear" w:color="auto" w:fill="FFFFFF"/>
        <w:spacing w:before="0" w:beforeAutospacing="0" w:after="120" w:afterAutospacing="0"/>
        <w:ind w:firstLine="708"/>
        <w:jc w:val="both"/>
        <w:rPr>
          <w:lang w:val="uk-UA"/>
        </w:rPr>
      </w:pPr>
      <w:r w:rsidRPr="00F86F52">
        <w:rPr>
          <w:lang w:val="uk-UA"/>
        </w:rPr>
        <w:t>Для дітей з особливими освітніми потребами відповідно до особливостей їхнього інтелектуального розвитку розроблені індивідуальні навчальні плани та індивідуальні програми розвитку.</w:t>
      </w:r>
    </w:p>
    <w:p w14:paraId="14FDA270" w14:textId="419CD762" w:rsidR="00047906" w:rsidRPr="001129A9" w:rsidRDefault="00EC4F1B" w:rsidP="00047906">
      <w:pPr>
        <w:spacing w:after="12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9. </w:t>
      </w:r>
      <w:r w:rsidR="00047906" w:rsidRPr="001129A9">
        <w:rPr>
          <w:rFonts w:ascii="Times New Roman" w:hAnsi="Times New Roman" w:cs="Times New Roman"/>
          <w:b/>
          <w:sz w:val="24"/>
          <w:szCs w:val="24"/>
          <w:lang w:val="uk-UA"/>
        </w:rPr>
        <w:t>Дистанційне навчання</w:t>
      </w:r>
    </w:p>
    <w:p w14:paraId="614D6EAA" w14:textId="77777777" w:rsidR="00047906" w:rsidRPr="001129A9" w:rsidRDefault="00047906" w:rsidP="00047906">
      <w:pPr>
        <w:pStyle w:val="rvps2"/>
        <w:shd w:val="clear" w:color="auto" w:fill="FFFFFF"/>
        <w:spacing w:before="0" w:beforeAutospacing="0" w:after="120" w:afterAutospacing="0"/>
        <w:ind w:right="-1" w:firstLine="709"/>
        <w:jc w:val="both"/>
        <w:rPr>
          <w:lang w:val="uk-UA"/>
        </w:rPr>
      </w:pPr>
      <w:r w:rsidRPr="001129A9">
        <w:rPr>
          <w:lang w:val="uk-UA"/>
        </w:rPr>
        <w:t>Організація дистанційного навчання у закладі забезпечує можливість реалізувати право осіб на якісну та доступну освіту відповідно до їх здібностей, інтересів, потреб, мотивації, можливостей та досвіду, незалежно від віку, місця проживання чи перебування, стану здоров’я, інвалідності, соціального і майнового стану, інших ознак і обставин, у тому числі тих, які об’єктивно унеможливлюють відвідування закладу.</w:t>
      </w:r>
    </w:p>
    <w:p w14:paraId="729B50A3" w14:textId="77777777" w:rsidR="00047906" w:rsidRPr="003D5194" w:rsidRDefault="00047906" w:rsidP="00047906">
      <w:pPr>
        <w:spacing w:after="12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5194">
        <w:rPr>
          <w:rFonts w:ascii="Times New Roman" w:hAnsi="Times New Roman" w:cs="Times New Roman"/>
          <w:sz w:val="24"/>
          <w:szCs w:val="24"/>
          <w:lang w:val="uk-UA"/>
        </w:rPr>
        <w:t xml:space="preserve">З метою забезпечення в закладі єдиних підходів до створення електронного освітнього середовища педагогічною радою схвалено використання під час дистанційного навчання </w:t>
      </w:r>
      <w:r>
        <w:rPr>
          <w:rFonts w:ascii="Times New Roman" w:hAnsi="Times New Roman" w:cs="Times New Roman"/>
          <w:sz w:val="24"/>
          <w:szCs w:val="24"/>
          <w:lang w:val="uk-UA"/>
        </w:rPr>
        <w:t xml:space="preserve">сервісів </w:t>
      </w:r>
      <w:proofErr w:type="spellStart"/>
      <w:r w:rsidRPr="003D5194">
        <w:rPr>
          <w:rFonts w:ascii="Times New Roman" w:hAnsi="Times New Roman" w:cs="Times New Roman"/>
          <w:sz w:val="24"/>
          <w:szCs w:val="24"/>
        </w:rPr>
        <w:t>Classroom</w:t>
      </w:r>
      <w:proofErr w:type="spellEnd"/>
      <w:r w:rsidRPr="003D5194">
        <w:rPr>
          <w:rFonts w:ascii="Times New Roman" w:hAnsi="Times New Roman" w:cs="Times New Roman"/>
          <w:sz w:val="24"/>
          <w:szCs w:val="24"/>
          <w:lang w:val="uk-UA"/>
        </w:rPr>
        <w:t xml:space="preserve">, </w:t>
      </w:r>
      <w:r w:rsidRPr="003D5194">
        <w:rPr>
          <w:rFonts w:ascii="Times New Roman" w:hAnsi="Times New Roman" w:cs="Times New Roman"/>
          <w:sz w:val="24"/>
          <w:szCs w:val="24"/>
        </w:rPr>
        <w:t>Google</w:t>
      </w:r>
      <w:r w:rsidRPr="003D5194">
        <w:rPr>
          <w:rFonts w:ascii="Times New Roman" w:hAnsi="Times New Roman" w:cs="Times New Roman"/>
          <w:sz w:val="24"/>
          <w:szCs w:val="24"/>
          <w:lang w:val="uk-UA"/>
        </w:rPr>
        <w:t xml:space="preserve"> </w:t>
      </w:r>
      <w:proofErr w:type="spellStart"/>
      <w:r w:rsidRPr="003D5194">
        <w:rPr>
          <w:rFonts w:ascii="Times New Roman" w:hAnsi="Times New Roman" w:cs="Times New Roman"/>
          <w:sz w:val="24"/>
          <w:szCs w:val="24"/>
        </w:rPr>
        <w:t>Meet</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Уроки</w:t>
      </w:r>
      <w:proofErr w:type="spellEnd"/>
      <w:r>
        <w:rPr>
          <w:rFonts w:ascii="Times New Roman" w:hAnsi="Times New Roman" w:cs="Times New Roman"/>
          <w:sz w:val="24"/>
          <w:szCs w:val="24"/>
          <w:lang w:val="uk-UA"/>
        </w:rPr>
        <w:t xml:space="preserve"> проводяться</w:t>
      </w:r>
      <w:r w:rsidRPr="003D5194">
        <w:rPr>
          <w:rFonts w:ascii="Times New Roman" w:hAnsi="Times New Roman" w:cs="Times New Roman"/>
          <w:color w:val="4D5156"/>
          <w:sz w:val="24"/>
          <w:szCs w:val="24"/>
          <w:shd w:val="clear" w:color="auto" w:fill="FFFFFF"/>
          <w:lang w:val="uk-UA"/>
        </w:rPr>
        <w:t xml:space="preserve"> </w:t>
      </w:r>
      <w:r w:rsidRPr="003D5194">
        <w:rPr>
          <w:rFonts w:ascii="Times New Roman" w:hAnsi="Times New Roman" w:cs="Times New Roman"/>
          <w:sz w:val="24"/>
          <w:szCs w:val="24"/>
          <w:lang w:val="uk-UA"/>
        </w:rPr>
        <w:t>згідно розкладу в асинхронному та синхронному режимі.</w:t>
      </w:r>
    </w:p>
    <w:p w14:paraId="4B717819" w14:textId="77777777" w:rsidR="00047906" w:rsidRPr="001129A9" w:rsidRDefault="00047906" w:rsidP="00047906">
      <w:pPr>
        <w:pStyle w:val="rvps2"/>
        <w:shd w:val="clear" w:color="auto" w:fill="FFFFFF"/>
        <w:spacing w:before="0" w:beforeAutospacing="0" w:after="120" w:afterAutospacing="0"/>
        <w:ind w:firstLine="709"/>
        <w:jc w:val="both"/>
        <w:rPr>
          <w:lang w:val="uk-UA"/>
        </w:rPr>
      </w:pPr>
      <w:r>
        <w:rPr>
          <w:lang w:val="uk-UA"/>
        </w:rPr>
        <w:t>П</w:t>
      </w:r>
      <w:r w:rsidRPr="001129A9">
        <w:rPr>
          <w:lang w:val="uk-UA"/>
        </w:rPr>
        <w:t>едагогічні працівники, користуючись академічною свободою, можуть обирати форми, методи і засоби дистанційного навчання.</w:t>
      </w:r>
    </w:p>
    <w:p w14:paraId="5B192CB9" w14:textId="77777777" w:rsidR="00047906" w:rsidRPr="001129A9" w:rsidRDefault="00047906" w:rsidP="00047906">
      <w:pPr>
        <w:pStyle w:val="rvps2"/>
        <w:shd w:val="clear" w:color="auto" w:fill="FFFFFF"/>
        <w:spacing w:before="0" w:beforeAutospacing="0" w:after="120" w:afterAutospacing="0"/>
        <w:ind w:firstLine="709"/>
        <w:jc w:val="both"/>
        <w:rPr>
          <w:lang w:val="uk-UA"/>
        </w:rPr>
      </w:pPr>
      <w:r w:rsidRPr="001129A9">
        <w:rPr>
          <w:lang w:val="uk-UA"/>
        </w:rPr>
        <w:t xml:space="preserve">Організація освітнього процесу під час дистанційного навчання може передбачати навчальні (у т. ч. практичні, лабораторні) заняття, корекційно-розвиткові заняття, </w:t>
      </w:r>
      <w:proofErr w:type="spellStart"/>
      <w:r w:rsidRPr="001129A9">
        <w:rPr>
          <w:lang w:val="uk-UA"/>
        </w:rPr>
        <w:t>вебінари</w:t>
      </w:r>
      <w:proofErr w:type="spellEnd"/>
      <w:r w:rsidRPr="001129A9">
        <w:rPr>
          <w:lang w:val="uk-UA"/>
        </w:rPr>
        <w:t xml:space="preserve">, онлайн форуми та конференції, самостійну роботу, дослідницьку, пошукову, </w:t>
      </w:r>
      <w:proofErr w:type="spellStart"/>
      <w:r w:rsidRPr="001129A9">
        <w:rPr>
          <w:lang w:val="uk-UA"/>
        </w:rPr>
        <w:t>проєктну</w:t>
      </w:r>
      <w:proofErr w:type="spellEnd"/>
      <w:r w:rsidRPr="001129A9">
        <w:rPr>
          <w:lang w:val="uk-UA"/>
        </w:rPr>
        <w:t xml:space="preserve"> діяльність, навчальні ігри, консультації та інші форми організації освітнього процесу, визначені освітньою програмою закладу (навчальними програмами з окремих предметів (інтегрованих курсів).</w:t>
      </w:r>
    </w:p>
    <w:p w14:paraId="6FD5A6A5" w14:textId="77777777" w:rsidR="00047906" w:rsidRPr="001129A9" w:rsidRDefault="00047906" w:rsidP="00047906">
      <w:pPr>
        <w:pStyle w:val="rvps2"/>
        <w:shd w:val="clear" w:color="auto" w:fill="FFFFFF"/>
        <w:spacing w:before="0" w:beforeAutospacing="0" w:after="120" w:afterAutospacing="0"/>
        <w:ind w:right="-1" w:firstLine="709"/>
        <w:jc w:val="both"/>
        <w:rPr>
          <w:lang w:val="uk-UA"/>
        </w:rPr>
      </w:pPr>
      <w:bookmarkStart w:id="33" w:name="n46"/>
      <w:bookmarkEnd w:id="33"/>
      <w:r w:rsidRPr="001129A9">
        <w:rPr>
          <w:lang w:val="uk-UA"/>
        </w:rPr>
        <w:t>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забезпечує використання інших засобів комунікації, доступних для учнів (телефонний зв’язок тощо).</w:t>
      </w:r>
    </w:p>
    <w:p w14:paraId="7267084A" w14:textId="77777777" w:rsidR="00047906" w:rsidRDefault="00047906" w:rsidP="00047906">
      <w:pPr>
        <w:pStyle w:val="rvps2"/>
        <w:shd w:val="clear" w:color="auto" w:fill="FFFFFF"/>
        <w:spacing w:before="0" w:beforeAutospacing="0" w:after="120" w:afterAutospacing="0"/>
        <w:ind w:firstLine="709"/>
        <w:jc w:val="both"/>
        <w:rPr>
          <w:lang w:val="uk-UA"/>
        </w:rPr>
      </w:pPr>
      <w:bookmarkStart w:id="34" w:name="n47"/>
      <w:bookmarkStart w:id="35" w:name="n48"/>
      <w:bookmarkStart w:id="36" w:name="n50"/>
      <w:bookmarkEnd w:id="34"/>
      <w:bookmarkEnd w:id="35"/>
      <w:bookmarkEnd w:id="36"/>
      <w:r w:rsidRPr="001129A9">
        <w:rPr>
          <w:lang w:val="uk-UA"/>
        </w:rPr>
        <w:lastRenderedPageBreak/>
        <w:t>При використанні технічних засобів навчання (далі – ТЗН) під час проведення навчального заняття види навчальної діяльності чергуються. Безперервна тривалість навчальної діяльності за допомогою технічних засобів навчання упродовж навчального заняття повинна бути</w:t>
      </w:r>
      <w:r>
        <w:rPr>
          <w:lang w:val="uk-UA"/>
        </w:rPr>
        <w:t xml:space="preserve"> </w:t>
      </w:r>
      <w:r w:rsidRPr="001129A9">
        <w:rPr>
          <w:lang w:val="uk-UA"/>
        </w:rPr>
        <w:t>не більше 20 хвилин</w:t>
      </w:r>
      <w:r>
        <w:rPr>
          <w:lang w:val="uk-UA"/>
        </w:rPr>
        <w:t>.</w:t>
      </w:r>
    </w:p>
    <w:p w14:paraId="75B604ED" w14:textId="77777777" w:rsidR="00047906" w:rsidRPr="001129A9" w:rsidRDefault="00047906" w:rsidP="00047906">
      <w:pPr>
        <w:pStyle w:val="rvps2"/>
        <w:shd w:val="clear" w:color="auto" w:fill="FFFFFF"/>
        <w:spacing w:before="0" w:beforeAutospacing="0" w:after="120" w:afterAutospacing="0"/>
        <w:ind w:firstLine="709"/>
        <w:jc w:val="both"/>
        <w:rPr>
          <w:lang w:val="uk-UA"/>
        </w:rPr>
      </w:pPr>
      <w:r w:rsidRPr="001129A9">
        <w:rPr>
          <w:lang w:val="uk-UA"/>
        </w:rPr>
        <w:t>Після занять із застосуванням ТЗН проводяться вправи з рухової активності та вправи гімнастики для очей. Комплекси відповідних вправ наведені згідно Санітарного регламенту.</w:t>
      </w:r>
    </w:p>
    <w:p w14:paraId="62E7F6A6" w14:textId="77777777" w:rsidR="00047906" w:rsidRPr="001129A9" w:rsidRDefault="00047906" w:rsidP="00047906">
      <w:pPr>
        <w:pStyle w:val="rvps2"/>
        <w:shd w:val="clear" w:color="auto" w:fill="FFFFFF"/>
        <w:spacing w:before="0" w:beforeAutospacing="0" w:after="120" w:afterAutospacing="0"/>
        <w:ind w:firstLine="709"/>
        <w:jc w:val="both"/>
        <w:rPr>
          <w:lang w:val="uk-UA"/>
        </w:rPr>
      </w:pPr>
      <w:bookmarkStart w:id="37" w:name="n52"/>
      <w:bookmarkEnd w:id="37"/>
      <w:r w:rsidRPr="001129A9">
        <w:rPr>
          <w:lang w:val="uk-UA"/>
        </w:rPr>
        <w:t>Дистанційне навчання осіб із особливими освітніми потребами здійснюється з урахуванням індивідуальної програми розвитку.</w:t>
      </w:r>
    </w:p>
    <w:p w14:paraId="77EE3690" w14:textId="77777777" w:rsidR="00047906" w:rsidRPr="001129A9" w:rsidRDefault="00047906" w:rsidP="00047906">
      <w:pPr>
        <w:pStyle w:val="rvps2"/>
        <w:shd w:val="clear" w:color="auto" w:fill="FFFFFF"/>
        <w:spacing w:before="0" w:beforeAutospacing="0" w:after="120" w:afterAutospacing="0"/>
        <w:ind w:right="-1" w:firstLine="709"/>
        <w:jc w:val="both"/>
        <w:rPr>
          <w:lang w:val="uk-UA"/>
        </w:rPr>
      </w:pPr>
      <w:bookmarkStart w:id="38" w:name="n53"/>
      <w:bookmarkStart w:id="39" w:name="n55"/>
      <w:bookmarkEnd w:id="38"/>
      <w:bookmarkEnd w:id="39"/>
      <w:r w:rsidRPr="001129A9">
        <w:rPr>
          <w:lang w:val="uk-UA"/>
        </w:rPr>
        <w:t xml:space="preserve">Облік навчальних занять і результатів навчання учнів під час дистанційного навчання здійснюється відповідно до законодавства </w:t>
      </w:r>
    </w:p>
    <w:p w14:paraId="67DFC288" w14:textId="6AE8A2C5" w:rsidR="00047906" w:rsidRPr="00EC4F1B" w:rsidRDefault="00047906" w:rsidP="00EC4F1B">
      <w:pPr>
        <w:pStyle w:val="rvps2"/>
        <w:shd w:val="clear" w:color="auto" w:fill="FFFFFF"/>
        <w:spacing w:before="0" w:beforeAutospacing="0" w:after="120" w:afterAutospacing="0"/>
        <w:ind w:firstLine="709"/>
        <w:jc w:val="both"/>
        <w:rPr>
          <w:lang w:val="uk-UA"/>
        </w:rPr>
      </w:pPr>
      <w:r w:rsidRPr="001129A9">
        <w:rPr>
          <w:lang w:val="uk-UA"/>
        </w:rPr>
        <w:t xml:space="preserve">Організація освітнього процесу під час дистанційного навчання здійснюється у межах робочого часу педагогічних працівників, який визначається відповідно до </w:t>
      </w:r>
      <w:hyperlink r:id="rId12" w:tgtFrame="_blank" w:history="1">
        <w:r w:rsidRPr="001129A9">
          <w:rPr>
            <w:rStyle w:val="ac"/>
            <w:color w:val="auto"/>
            <w:lang w:val="uk-UA"/>
          </w:rPr>
          <w:t>Закону України</w:t>
        </w:r>
      </w:hyperlink>
      <w:r w:rsidRPr="001129A9">
        <w:rPr>
          <w:rStyle w:val="ac"/>
          <w:color w:val="auto"/>
          <w:lang w:val="uk-UA"/>
        </w:rPr>
        <w:t xml:space="preserve"> </w:t>
      </w:r>
      <w:r w:rsidRPr="001129A9">
        <w:rPr>
          <w:lang w:val="uk-UA"/>
        </w:rPr>
        <w:t>«Про повну загальну середню освіту».</w:t>
      </w:r>
    </w:p>
    <w:p w14:paraId="1F9D7EC2" w14:textId="7814AA85" w:rsidR="0064289F" w:rsidRPr="00192021" w:rsidRDefault="0064289F" w:rsidP="00E63F10">
      <w:pPr>
        <w:rPr>
          <w:sz w:val="28"/>
          <w:szCs w:val="28"/>
          <w:lang w:val="uk-UA"/>
        </w:rPr>
      </w:pPr>
    </w:p>
    <w:p w14:paraId="4BDEAC8C" w14:textId="388E56FE" w:rsidR="0064289F" w:rsidRPr="00192021" w:rsidRDefault="0064289F" w:rsidP="00E63F10">
      <w:pPr>
        <w:rPr>
          <w:sz w:val="28"/>
          <w:szCs w:val="28"/>
          <w:lang w:val="uk-UA"/>
        </w:rPr>
      </w:pPr>
    </w:p>
    <w:p w14:paraId="47AC29D6" w14:textId="32CDCF3C" w:rsidR="0064289F" w:rsidRPr="00192021" w:rsidRDefault="0064289F" w:rsidP="00E63F10">
      <w:pPr>
        <w:rPr>
          <w:sz w:val="28"/>
          <w:szCs w:val="28"/>
          <w:lang w:val="uk-UA"/>
        </w:rPr>
      </w:pPr>
    </w:p>
    <w:p w14:paraId="1C93F822" w14:textId="73A2E0D4" w:rsidR="0064289F" w:rsidRDefault="0064289F" w:rsidP="00E63F10">
      <w:pPr>
        <w:rPr>
          <w:sz w:val="28"/>
          <w:szCs w:val="28"/>
          <w:lang w:val="uk-UA"/>
        </w:rPr>
      </w:pPr>
    </w:p>
    <w:p w14:paraId="4A9812DC" w14:textId="471866DA" w:rsidR="0064289F" w:rsidRDefault="0064289F" w:rsidP="00E63F10">
      <w:pPr>
        <w:rPr>
          <w:sz w:val="28"/>
          <w:szCs w:val="28"/>
          <w:lang w:val="uk-UA"/>
        </w:rPr>
      </w:pPr>
    </w:p>
    <w:p w14:paraId="0E2E8660" w14:textId="29E5C7CD" w:rsidR="0064289F" w:rsidRDefault="0064289F" w:rsidP="00E63F10">
      <w:pPr>
        <w:rPr>
          <w:sz w:val="28"/>
          <w:szCs w:val="28"/>
          <w:lang w:val="uk-UA"/>
        </w:rPr>
      </w:pPr>
    </w:p>
    <w:p w14:paraId="6F2EBC6A" w14:textId="6EFF3082" w:rsidR="0064289F" w:rsidRDefault="0064289F" w:rsidP="00E63F10">
      <w:pPr>
        <w:rPr>
          <w:sz w:val="28"/>
          <w:szCs w:val="28"/>
          <w:lang w:val="uk-UA"/>
        </w:rPr>
      </w:pPr>
    </w:p>
    <w:p w14:paraId="4EF4CAC2" w14:textId="20136519" w:rsidR="0064289F" w:rsidRDefault="0064289F" w:rsidP="00E63F10">
      <w:pPr>
        <w:rPr>
          <w:sz w:val="28"/>
          <w:szCs w:val="28"/>
          <w:lang w:val="uk-UA"/>
        </w:rPr>
      </w:pPr>
    </w:p>
    <w:p w14:paraId="231A23C9" w14:textId="3CDB963C" w:rsidR="0064289F" w:rsidRDefault="0064289F" w:rsidP="00E63F10">
      <w:pPr>
        <w:rPr>
          <w:sz w:val="28"/>
          <w:szCs w:val="28"/>
          <w:lang w:val="uk-UA"/>
        </w:rPr>
      </w:pPr>
    </w:p>
    <w:p w14:paraId="4F1F48D3" w14:textId="7E3995FF" w:rsidR="0064289F" w:rsidRDefault="0064289F" w:rsidP="00E63F10">
      <w:pPr>
        <w:rPr>
          <w:sz w:val="28"/>
          <w:szCs w:val="28"/>
          <w:lang w:val="uk-UA"/>
        </w:rPr>
      </w:pPr>
    </w:p>
    <w:p w14:paraId="023C658E" w14:textId="6210AD42" w:rsidR="0064289F" w:rsidRDefault="0064289F" w:rsidP="00E63F10">
      <w:pPr>
        <w:rPr>
          <w:sz w:val="28"/>
          <w:szCs w:val="28"/>
          <w:lang w:val="uk-UA"/>
        </w:rPr>
      </w:pPr>
    </w:p>
    <w:p w14:paraId="34D3B16B" w14:textId="384A2AB1" w:rsidR="0064289F" w:rsidRDefault="0064289F" w:rsidP="00E63F10">
      <w:pPr>
        <w:rPr>
          <w:sz w:val="28"/>
          <w:szCs w:val="28"/>
          <w:lang w:val="uk-UA"/>
        </w:rPr>
      </w:pPr>
    </w:p>
    <w:p w14:paraId="10549375" w14:textId="17A9AA1A" w:rsidR="0064289F" w:rsidRDefault="0064289F" w:rsidP="00E63F10">
      <w:pPr>
        <w:rPr>
          <w:sz w:val="28"/>
          <w:szCs w:val="28"/>
          <w:lang w:val="uk-UA"/>
        </w:rPr>
      </w:pPr>
    </w:p>
    <w:p w14:paraId="62EF5C91" w14:textId="13BF1E90" w:rsidR="0064289F" w:rsidRDefault="0064289F" w:rsidP="00E63F10">
      <w:pPr>
        <w:rPr>
          <w:sz w:val="28"/>
          <w:szCs w:val="28"/>
          <w:lang w:val="uk-UA"/>
        </w:rPr>
      </w:pPr>
    </w:p>
    <w:p w14:paraId="260445C4" w14:textId="0CF546AC" w:rsidR="0064289F" w:rsidRDefault="0064289F" w:rsidP="00E63F10">
      <w:pPr>
        <w:rPr>
          <w:sz w:val="28"/>
          <w:szCs w:val="28"/>
          <w:lang w:val="uk-UA"/>
        </w:rPr>
      </w:pPr>
    </w:p>
    <w:p w14:paraId="38A4FF7D" w14:textId="2CEA316F" w:rsidR="0064289F" w:rsidRDefault="0064289F" w:rsidP="00E63F10">
      <w:pPr>
        <w:rPr>
          <w:sz w:val="28"/>
          <w:szCs w:val="28"/>
          <w:lang w:val="uk-UA"/>
        </w:rPr>
      </w:pPr>
    </w:p>
    <w:p w14:paraId="737DF78E" w14:textId="428F06FC" w:rsidR="0064289F" w:rsidRDefault="0064289F" w:rsidP="00E63F10">
      <w:pPr>
        <w:rPr>
          <w:sz w:val="28"/>
          <w:szCs w:val="28"/>
          <w:lang w:val="uk-UA"/>
        </w:rPr>
      </w:pPr>
    </w:p>
    <w:p w14:paraId="489C0ECA" w14:textId="77777777" w:rsidR="0064289F" w:rsidRDefault="0064289F" w:rsidP="00E63F10">
      <w:pPr>
        <w:rPr>
          <w:sz w:val="28"/>
          <w:szCs w:val="28"/>
          <w:lang w:val="uk-UA"/>
        </w:rPr>
      </w:pPr>
    </w:p>
    <w:p w14:paraId="16B07A3C" w14:textId="77777777" w:rsidR="00192021" w:rsidRPr="001129A9" w:rsidRDefault="00192021" w:rsidP="00E63F10">
      <w:pPr>
        <w:rPr>
          <w:sz w:val="28"/>
          <w:szCs w:val="28"/>
          <w:lang w:val="uk-UA"/>
        </w:rPr>
      </w:pPr>
    </w:p>
    <w:p w14:paraId="75291B1F" w14:textId="0E342BCC" w:rsidR="00E63F10" w:rsidRPr="001129A9" w:rsidRDefault="00E63F10" w:rsidP="00E63F10">
      <w:pPr>
        <w:pStyle w:val="aa"/>
        <w:spacing w:after="0" w:line="240" w:lineRule="auto"/>
        <w:ind w:right="111"/>
        <w:jc w:val="both"/>
        <w:rPr>
          <w:szCs w:val="24"/>
        </w:rPr>
      </w:pPr>
      <w:r w:rsidRPr="001129A9">
        <w:rPr>
          <w:szCs w:val="24"/>
        </w:rPr>
        <w:t xml:space="preserve">                                                                                              </w:t>
      </w:r>
      <w:r w:rsidRPr="00047906">
        <w:rPr>
          <w:szCs w:val="24"/>
        </w:rPr>
        <w:t xml:space="preserve">   </w:t>
      </w:r>
      <w:r w:rsidRPr="001129A9">
        <w:rPr>
          <w:szCs w:val="24"/>
        </w:rPr>
        <w:t xml:space="preserve">     Додаток </w:t>
      </w:r>
      <w:r w:rsidR="00F10FDA">
        <w:rPr>
          <w:szCs w:val="24"/>
        </w:rPr>
        <w:t>1</w:t>
      </w:r>
    </w:p>
    <w:p w14:paraId="45027CA2" w14:textId="2627C3EF" w:rsidR="00E63F10" w:rsidRPr="001129A9" w:rsidRDefault="00E63F10" w:rsidP="00E63F10">
      <w:pPr>
        <w:spacing w:after="0" w:line="240" w:lineRule="auto"/>
        <w:rPr>
          <w:rFonts w:ascii="Times New Roman" w:hAnsi="Times New Roman" w:cs="Times New Roman"/>
          <w:sz w:val="24"/>
          <w:szCs w:val="24"/>
          <w:lang w:val="uk-UA"/>
        </w:rPr>
      </w:pPr>
      <w:r w:rsidRPr="001129A9">
        <w:rPr>
          <w:rFonts w:ascii="Times New Roman" w:hAnsi="Times New Roman" w:cs="Times New Roman"/>
          <w:sz w:val="24"/>
          <w:szCs w:val="24"/>
        </w:rPr>
        <w:t xml:space="preserve">                                                                                                      до </w:t>
      </w:r>
      <w:proofErr w:type="spellStart"/>
      <w:r w:rsidRPr="001129A9">
        <w:rPr>
          <w:rFonts w:ascii="Times New Roman" w:hAnsi="Times New Roman" w:cs="Times New Roman"/>
          <w:sz w:val="24"/>
          <w:szCs w:val="24"/>
        </w:rPr>
        <w:t>освітньої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програми</w:t>
      </w:r>
      <w:proofErr w:type="spellEnd"/>
    </w:p>
    <w:p w14:paraId="0B741CCF" w14:textId="77777777" w:rsidR="00E63F10" w:rsidRPr="001129A9" w:rsidRDefault="00E63F10" w:rsidP="00E63F10">
      <w:pPr>
        <w:spacing w:after="0" w:line="240" w:lineRule="auto"/>
        <w:rPr>
          <w:rFonts w:ascii="Times New Roman" w:hAnsi="Times New Roman" w:cs="Times New Roman"/>
          <w:szCs w:val="28"/>
          <w:lang w:val="uk-UA"/>
        </w:rPr>
      </w:pPr>
    </w:p>
    <w:p w14:paraId="0081EF65" w14:textId="77777777" w:rsidR="00E63F10" w:rsidRPr="001129A9" w:rsidRDefault="00E63F10" w:rsidP="00E63F10">
      <w:pPr>
        <w:spacing w:after="0" w:line="240" w:lineRule="auto"/>
        <w:rPr>
          <w:rFonts w:ascii="Times New Roman" w:hAnsi="Times New Roman" w:cs="Times New Roman"/>
          <w:lang w:val="uk-UA"/>
        </w:rPr>
      </w:pPr>
    </w:p>
    <w:p w14:paraId="300FE688" w14:textId="77777777" w:rsidR="00AF574C" w:rsidRPr="001129A9" w:rsidRDefault="00AF574C" w:rsidP="00AF574C">
      <w:pPr>
        <w:spacing w:after="0" w:line="240" w:lineRule="auto"/>
        <w:jc w:val="center"/>
        <w:rPr>
          <w:rFonts w:ascii="Times New Roman" w:hAnsi="Times New Roman" w:cs="Times New Roman"/>
          <w:b/>
          <w:sz w:val="28"/>
          <w:szCs w:val="28"/>
          <w:lang w:val="uk-UA"/>
        </w:rPr>
      </w:pPr>
      <w:r w:rsidRPr="001129A9">
        <w:rPr>
          <w:rFonts w:ascii="Times New Roman" w:hAnsi="Times New Roman" w:cs="Times New Roman"/>
          <w:b/>
          <w:sz w:val="28"/>
          <w:szCs w:val="28"/>
          <w:lang w:val="uk-UA"/>
        </w:rPr>
        <w:t xml:space="preserve">НАВЧАЛЬНИЙ ПЛАН </w:t>
      </w:r>
    </w:p>
    <w:p w14:paraId="6D0BB922" w14:textId="77777777" w:rsidR="00AF574C" w:rsidRPr="001129A9" w:rsidRDefault="00AF574C" w:rsidP="00AF574C">
      <w:pPr>
        <w:spacing w:after="0" w:line="240" w:lineRule="auto"/>
        <w:jc w:val="center"/>
        <w:rPr>
          <w:rFonts w:ascii="Times New Roman" w:hAnsi="Times New Roman" w:cs="Times New Roman"/>
          <w:b/>
          <w:sz w:val="28"/>
          <w:szCs w:val="28"/>
          <w:lang w:val="uk-UA"/>
        </w:rPr>
      </w:pPr>
      <w:r w:rsidRPr="001129A9">
        <w:rPr>
          <w:rFonts w:ascii="Times New Roman" w:hAnsi="Times New Roman" w:cs="Times New Roman"/>
          <w:b/>
          <w:sz w:val="28"/>
          <w:szCs w:val="28"/>
          <w:lang w:val="uk-UA"/>
        </w:rPr>
        <w:t>для 7 -9 класів</w:t>
      </w:r>
    </w:p>
    <w:p w14:paraId="75CA435C" w14:textId="77777777" w:rsidR="00AF574C" w:rsidRPr="001129A9" w:rsidRDefault="00AF574C" w:rsidP="00AF574C">
      <w:pPr>
        <w:spacing w:after="0" w:line="240" w:lineRule="auto"/>
        <w:jc w:val="center"/>
        <w:rPr>
          <w:rFonts w:ascii="Times New Roman" w:hAnsi="Times New Roman" w:cs="Times New Roman"/>
          <w:b/>
          <w:sz w:val="28"/>
          <w:szCs w:val="28"/>
          <w:lang w:val="uk-UA"/>
        </w:rPr>
      </w:pPr>
      <w:r w:rsidRPr="001129A9">
        <w:rPr>
          <w:rFonts w:ascii="Times New Roman" w:hAnsi="Times New Roman" w:cs="Times New Roman"/>
          <w:b/>
          <w:sz w:val="28"/>
          <w:szCs w:val="28"/>
          <w:lang w:val="uk-UA"/>
        </w:rPr>
        <w:t xml:space="preserve">ліцею "Гармонія" </w:t>
      </w:r>
      <w:proofErr w:type="spellStart"/>
      <w:r w:rsidRPr="001129A9">
        <w:rPr>
          <w:rFonts w:ascii="Times New Roman" w:hAnsi="Times New Roman" w:cs="Times New Roman"/>
          <w:b/>
          <w:sz w:val="28"/>
          <w:szCs w:val="28"/>
          <w:lang w:val="uk-UA"/>
        </w:rPr>
        <w:t>Знам'янської</w:t>
      </w:r>
      <w:proofErr w:type="spellEnd"/>
      <w:r w:rsidRPr="001129A9">
        <w:rPr>
          <w:rFonts w:ascii="Times New Roman" w:hAnsi="Times New Roman" w:cs="Times New Roman"/>
          <w:b/>
          <w:sz w:val="28"/>
          <w:szCs w:val="28"/>
          <w:lang w:val="uk-UA"/>
        </w:rPr>
        <w:t xml:space="preserve"> міської ради</w:t>
      </w:r>
    </w:p>
    <w:p w14:paraId="6A285468" w14:textId="77777777" w:rsidR="00AF574C" w:rsidRPr="001129A9" w:rsidRDefault="00AF574C" w:rsidP="00AF574C">
      <w:pPr>
        <w:spacing w:after="0" w:line="240" w:lineRule="auto"/>
        <w:jc w:val="center"/>
        <w:rPr>
          <w:rFonts w:ascii="Times New Roman" w:hAnsi="Times New Roman" w:cs="Times New Roman"/>
          <w:b/>
          <w:sz w:val="28"/>
          <w:szCs w:val="28"/>
          <w:lang w:val="uk-UA"/>
        </w:rPr>
      </w:pPr>
    </w:p>
    <w:p w14:paraId="3A79E62F" w14:textId="5169FD54" w:rsidR="00AF574C" w:rsidRPr="001129A9" w:rsidRDefault="00AF574C" w:rsidP="00AF574C">
      <w:pPr>
        <w:spacing w:after="0" w:line="240" w:lineRule="auto"/>
        <w:jc w:val="center"/>
        <w:rPr>
          <w:rFonts w:ascii="Times New Roman" w:hAnsi="Times New Roman" w:cs="Times New Roman"/>
          <w:lang w:val="uk-UA"/>
        </w:rPr>
      </w:pPr>
      <w:r w:rsidRPr="001129A9">
        <w:rPr>
          <w:rFonts w:ascii="Times New Roman" w:hAnsi="Times New Roman" w:cs="Times New Roman"/>
          <w:lang w:val="uk-UA"/>
        </w:rPr>
        <w:t xml:space="preserve">(за типовою освітньою програмою закладів загальної середньої освіти </w:t>
      </w:r>
      <w:r w:rsidRPr="001129A9">
        <w:rPr>
          <w:rFonts w:ascii="Times New Roman" w:hAnsi="Times New Roman" w:cs="Times New Roman"/>
          <w:lang w:val="en-US"/>
        </w:rPr>
        <w:t>II</w:t>
      </w:r>
      <w:r w:rsidRPr="001129A9">
        <w:rPr>
          <w:rFonts w:ascii="Times New Roman" w:hAnsi="Times New Roman" w:cs="Times New Roman"/>
          <w:lang w:val="uk-UA"/>
        </w:rPr>
        <w:t xml:space="preserve"> ступеня, </w:t>
      </w:r>
    </w:p>
    <w:p w14:paraId="71805DA2" w14:textId="77777777" w:rsidR="00AF574C" w:rsidRPr="001129A9" w:rsidRDefault="00AF574C" w:rsidP="00AF574C">
      <w:pPr>
        <w:spacing w:after="0" w:line="240" w:lineRule="auto"/>
        <w:jc w:val="center"/>
        <w:rPr>
          <w:rFonts w:ascii="Times New Roman" w:hAnsi="Times New Roman" w:cs="Times New Roman"/>
        </w:rPr>
      </w:pPr>
      <w:proofErr w:type="spellStart"/>
      <w:r w:rsidRPr="001129A9">
        <w:rPr>
          <w:rFonts w:ascii="Times New Roman" w:hAnsi="Times New Roman" w:cs="Times New Roman"/>
        </w:rPr>
        <w:t>затвердженою</w:t>
      </w:r>
      <w:proofErr w:type="spellEnd"/>
      <w:r w:rsidRPr="001129A9">
        <w:rPr>
          <w:rFonts w:ascii="Times New Roman" w:hAnsi="Times New Roman" w:cs="Times New Roman"/>
        </w:rPr>
        <w:t xml:space="preserve"> наказом МОН </w:t>
      </w:r>
      <w:proofErr w:type="spellStart"/>
      <w:r w:rsidRPr="001129A9">
        <w:rPr>
          <w:rFonts w:ascii="Times New Roman" w:hAnsi="Times New Roman" w:cs="Times New Roman"/>
        </w:rPr>
        <w:t>України</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від</w:t>
      </w:r>
      <w:proofErr w:type="spellEnd"/>
      <w:r w:rsidRPr="001129A9">
        <w:rPr>
          <w:rFonts w:ascii="Times New Roman" w:hAnsi="Times New Roman" w:cs="Times New Roman"/>
        </w:rPr>
        <w:t xml:space="preserve"> 20.04.2018 р. №405, </w:t>
      </w:r>
      <w:proofErr w:type="spellStart"/>
      <w:r w:rsidRPr="001129A9">
        <w:rPr>
          <w:rFonts w:ascii="Times New Roman" w:hAnsi="Times New Roman" w:cs="Times New Roman"/>
        </w:rPr>
        <w:t>таблиця</w:t>
      </w:r>
      <w:proofErr w:type="spellEnd"/>
      <w:r w:rsidRPr="001129A9">
        <w:rPr>
          <w:rFonts w:ascii="Times New Roman" w:hAnsi="Times New Roman" w:cs="Times New Roman"/>
        </w:rPr>
        <w:t xml:space="preserve"> 1)</w:t>
      </w:r>
    </w:p>
    <w:p w14:paraId="6494F168" w14:textId="77777777" w:rsidR="00AF574C" w:rsidRPr="001129A9" w:rsidRDefault="00AF574C" w:rsidP="00AF574C">
      <w:pPr>
        <w:spacing w:after="0" w:line="240" w:lineRule="auto"/>
        <w:jc w:val="center"/>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682"/>
        <w:gridCol w:w="1682"/>
        <w:gridCol w:w="1682"/>
      </w:tblGrid>
      <w:tr w:rsidR="001129A9" w:rsidRPr="001129A9" w14:paraId="4C8DC3D7" w14:textId="77777777" w:rsidTr="001129A9">
        <w:trPr>
          <w:jc w:val="center"/>
        </w:trPr>
        <w:tc>
          <w:tcPr>
            <w:tcW w:w="567" w:type="dxa"/>
            <w:vMerge w:val="restart"/>
          </w:tcPr>
          <w:p w14:paraId="40FE0FCD"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w:t>
            </w:r>
          </w:p>
          <w:p w14:paraId="6DB11053"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п/п</w:t>
            </w:r>
          </w:p>
        </w:tc>
        <w:tc>
          <w:tcPr>
            <w:tcW w:w="3686" w:type="dxa"/>
            <w:vMerge w:val="restart"/>
          </w:tcPr>
          <w:p w14:paraId="3CCC2CB9"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Навчальні предмети</w:t>
            </w:r>
          </w:p>
        </w:tc>
        <w:tc>
          <w:tcPr>
            <w:tcW w:w="5046" w:type="dxa"/>
            <w:gridSpan w:val="3"/>
          </w:tcPr>
          <w:p w14:paraId="7FDC96AF"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Кількість годин на тиждень</w:t>
            </w:r>
          </w:p>
        </w:tc>
      </w:tr>
      <w:tr w:rsidR="001129A9" w:rsidRPr="001129A9" w14:paraId="364D6DB7" w14:textId="77777777" w:rsidTr="001129A9">
        <w:trPr>
          <w:trHeight w:val="151"/>
          <w:jc w:val="center"/>
        </w:trPr>
        <w:tc>
          <w:tcPr>
            <w:tcW w:w="567" w:type="dxa"/>
            <w:vMerge/>
          </w:tcPr>
          <w:p w14:paraId="759EEA24" w14:textId="77777777" w:rsidR="00AF574C" w:rsidRPr="001129A9" w:rsidRDefault="00AF574C" w:rsidP="00AF574C">
            <w:pPr>
              <w:spacing w:after="120" w:line="240" w:lineRule="auto"/>
              <w:jc w:val="center"/>
              <w:rPr>
                <w:rFonts w:ascii="Times New Roman" w:hAnsi="Times New Roman" w:cs="Times New Roman"/>
                <w:sz w:val="25"/>
                <w:szCs w:val="25"/>
                <w:lang w:val="uk-UA"/>
              </w:rPr>
            </w:pPr>
          </w:p>
        </w:tc>
        <w:tc>
          <w:tcPr>
            <w:tcW w:w="3686" w:type="dxa"/>
            <w:vMerge/>
          </w:tcPr>
          <w:p w14:paraId="6C895B84" w14:textId="77777777" w:rsidR="00AF574C" w:rsidRPr="001129A9" w:rsidRDefault="00AF574C" w:rsidP="00AF574C">
            <w:pPr>
              <w:spacing w:after="120" w:line="240" w:lineRule="auto"/>
              <w:rPr>
                <w:rFonts w:ascii="Times New Roman" w:hAnsi="Times New Roman" w:cs="Times New Roman"/>
                <w:sz w:val="25"/>
                <w:szCs w:val="25"/>
                <w:lang w:val="uk-UA"/>
              </w:rPr>
            </w:pPr>
          </w:p>
        </w:tc>
        <w:tc>
          <w:tcPr>
            <w:tcW w:w="1682" w:type="dxa"/>
          </w:tcPr>
          <w:p w14:paraId="6C88BB48" w14:textId="77777777" w:rsidR="00AF574C" w:rsidRPr="001129A9" w:rsidRDefault="00AF574C" w:rsidP="00AF574C">
            <w:pPr>
              <w:spacing w:after="120" w:line="240" w:lineRule="auto"/>
              <w:jc w:val="center"/>
              <w:rPr>
                <w:rFonts w:ascii="Times New Roman" w:hAnsi="Times New Roman" w:cs="Times New Roman"/>
                <w:b/>
                <w:sz w:val="25"/>
                <w:szCs w:val="25"/>
                <w:lang w:val="uk-UA"/>
              </w:rPr>
            </w:pPr>
            <w:r w:rsidRPr="001129A9">
              <w:rPr>
                <w:rFonts w:ascii="Times New Roman" w:hAnsi="Times New Roman" w:cs="Times New Roman"/>
                <w:b/>
                <w:sz w:val="25"/>
                <w:szCs w:val="25"/>
                <w:lang w:val="uk-UA"/>
              </w:rPr>
              <w:t>7</w:t>
            </w:r>
          </w:p>
        </w:tc>
        <w:tc>
          <w:tcPr>
            <w:tcW w:w="1682" w:type="dxa"/>
          </w:tcPr>
          <w:p w14:paraId="54859B63" w14:textId="77777777" w:rsidR="00AF574C" w:rsidRPr="001129A9" w:rsidRDefault="00AF574C" w:rsidP="00AF574C">
            <w:pPr>
              <w:spacing w:after="120" w:line="240" w:lineRule="auto"/>
              <w:jc w:val="center"/>
              <w:rPr>
                <w:rFonts w:ascii="Times New Roman" w:hAnsi="Times New Roman" w:cs="Times New Roman"/>
                <w:b/>
                <w:sz w:val="25"/>
                <w:szCs w:val="25"/>
                <w:lang w:val="uk-UA"/>
              </w:rPr>
            </w:pPr>
            <w:r w:rsidRPr="001129A9">
              <w:rPr>
                <w:rFonts w:ascii="Times New Roman" w:hAnsi="Times New Roman" w:cs="Times New Roman"/>
                <w:b/>
                <w:sz w:val="25"/>
                <w:szCs w:val="25"/>
                <w:lang w:val="uk-UA"/>
              </w:rPr>
              <w:t>8</w:t>
            </w:r>
          </w:p>
        </w:tc>
        <w:tc>
          <w:tcPr>
            <w:tcW w:w="1682" w:type="dxa"/>
          </w:tcPr>
          <w:p w14:paraId="24A703E7" w14:textId="77777777" w:rsidR="00AF574C" w:rsidRPr="001129A9" w:rsidRDefault="00AF574C" w:rsidP="00AF574C">
            <w:pPr>
              <w:spacing w:after="120" w:line="240" w:lineRule="auto"/>
              <w:jc w:val="center"/>
              <w:rPr>
                <w:rFonts w:ascii="Times New Roman" w:hAnsi="Times New Roman" w:cs="Times New Roman"/>
                <w:b/>
                <w:sz w:val="25"/>
                <w:szCs w:val="25"/>
                <w:lang w:val="uk-UA"/>
              </w:rPr>
            </w:pPr>
            <w:r w:rsidRPr="001129A9">
              <w:rPr>
                <w:rFonts w:ascii="Times New Roman" w:hAnsi="Times New Roman" w:cs="Times New Roman"/>
                <w:b/>
                <w:sz w:val="25"/>
                <w:szCs w:val="25"/>
                <w:lang w:val="uk-UA"/>
              </w:rPr>
              <w:t>9</w:t>
            </w:r>
          </w:p>
        </w:tc>
      </w:tr>
      <w:tr w:rsidR="001129A9" w:rsidRPr="001129A9" w14:paraId="396E9513" w14:textId="77777777" w:rsidTr="001129A9">
        <w:trPr>
          <w:jc w:val="center"/>
        </w:trPr>
        <w:tc>
          <w:tcPr>
            <w:tcW w:w="567" w:type="dxa"/>
          </w:tcPr>
          <w:p w14:paraId="5376D32E"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w:t>
            </w:r>
          </w:p>
        </w:tc>
        <w:tc>
          <w:tcPr>
            <w:tcW w:w="3686" w:type="dxa"/>
          </w:tcPr>
          <w:p w14:paraId="1090736A" w14:textId="77777777" w:rsidR="00AF574C" w:rsidRPr="001129A9" w:rsidRDefault="00AF574C" w:rsidP="00AF574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Українська мова</w:t>
            </w:r>
          </w:p>
        </w:tc>
        <w:tc>
          <w:tcPr>
            <w:tcW w:w="1682" w:type="dxa"/>
          </w:tcPr>
          <w:p w14:paraId="10A86BF9"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2,5</w:t>
            </w:r>
          </w:p>
        </w:tc>
        <w:tc>
          <w:tcPr>
            <w:tcW w:w="1682" w:type="dxa"/>
          </w:tcPr>
          <w:p w14:paraId="2842E75B"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c>
          <w:tcPr>
            <w:tcW w:w="1682" w:type="dxa"/>
          </w:tcPr>
          <w:p w14:paraId="29B254DE"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r>
      <w:tr w:rsidR="001129A9" w:rsidRPr="001129A9" w14:paraId="23151ACF" w14:textId="77777777" w:rsidTr="001129A9">
        <w:trPr>
          <w:jc w:val="center"/>
        </w:trPr>
        <w:tc>
          <w:tcPr>
            <w:tcW w:w="567" w:type="dxa"/>
          </w:tcPr>
          <w:p w14:paraId="6259DE3B"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c>
          <w:tcPr>
            <w:tcW w:w="3686" w:type="dxa"/>
          </w:tcPr>
          <w:p w14:paraId="2CAF5F97" w14:textId="77777777" w:rsidR="00AF574C" w:rsidRPr="001129A9" w:rsidRDefault="00AF574C" w:rsidP="00AF574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Українська література</w:t>
            </w:r>
          </w:p>
        </w:tc>
        <w:tc>
          <w:tcPr>
            <w:tcW w:w="1682" w:type="dxa"/>
          </w:tcPr>
          <w:p w14:paraId="5EF2FBBF"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c>
          <w:tcPr>
            <w:tcW w:w="1682" w:type="dxa"/>
          </w:tcPr>
          <w:p w14:paraId="2AB0AAB3"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c>
          <w:tcPr>
            <w:tcW w:w="1682" w:type="dxa"/>
          </w:tcPr>
          <w:p w14:paraId="56916679"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r>
      <w:tr w:rsidR="001129A9" w:rsidRPr="001129A9" w14:paraId="697F8A1E" w14:textId="77777777" w:rsidTr="001129A9">
        <w:trPr>
          <w:jc w:val="center"/>
        </w:trPr>
        <w:tc>
          <w:tcPr>
            <w:tcW w:w="567" w:type="dxa"/>
          </w:tcPr>
          <w:p w14:paraId="7BB22B6C"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3.</w:t>
            </w:r>
          </w:p>
        </w:tc>
        <w:tc>
          <w:tcPr>
            <w:tcW w:w="3686" w:type="dxa"/>
          </w:tcPr>
          <w:p w14:paraId="7D38BF39" w14:textId="77777777" w:rsidR="00AF574C" w:rsidRPr="001129A9" w:rsidRDefault="00AF574C" w:rsidP="00AF574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Іноземна мова  (англійська)</w:t>
            </w:r>
          </w:p>
        </w:tc>
        <w:tc>
          <w:tcPr>
            <w:tcW w:w="1682" w:type="dxa"/>
          </w:tcPr>
          <w:p w14:paraId="050CEA9E"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3</w:t>
            </w:r>
          </w:p>
        </w:tc>
        <w:tc>
          <w:tcPr>
            <w:tcW w:w="1682" w:type="dxa"/>
          </w:tcPr>
          <w:p w14:paraId="5B915B15"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3</w:t>
            </w:r>
          </w:p>
        </w:tc>
        <w:tc>
          <w:tcPr>
            <w:tcW w:w="1682" w:type="dxa"/>
          </w:tcPr>
          <w:p w14:paraId="72600A7E"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3</w:t>
            </w:r>
          </w:p>
        </w:tc>
      </w:tr>
      <w:tr w:rsidR="001129A9" w:rsidRPr="001129A9" w14:paraId="00B650A1" w14:textId="77777777" w:rsidTr="001129A9">
        <w:trPr>
          <w:jc w:val="center"/>
        </w:trPr>
        <w:tc>
          <w:tcPr>
            <w:tcW w:w="567" w:type="dxa"/>
          </w:tcPr>
          <w:p w14:paraId="5CE294F6"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4.</w:t>
            </w:r>
          </w:p>
        </w:tc>
        <w:tc>
          <w:tcPr>
            <w:tcW w:w="3686" w:type="dxa"/>
          </w:tcPr>
          <w:p w14:paraId="7B798911" w14:textId="77777777" w:rsidR="00AF574C" w:rsidRPr="001129A9" w:rsidRDefault="00AF574C" w:rsidP="00AF574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Зарубіжна література</w:t>
            </w:r>
          </w:p>
        </w:tc>
        <w:tc>
          <w:tcPr>
            <w:tcW w:w="1682" w:type="dxa"/>
          </w:tcPr>
          <w:p w14:paraId="008C3A01"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c>
          <w:tcPr>
            <w:tcW w:w="1682" w:type="dxa"/>
          </w:tcPr>
          <w:p w14:paraId="1E99F056"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c>
          <w:tcPr>
            <w:tcW w:w="1682" w:type="dxa"/>
          </w:tcPr>
          <w:p w14:paraId="12A5E106"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r>
      <w:tr w:rsidR="001129A9" w:rsidRPr="001129A9" w14:paraId="4F8DA958" w14:textId="77777777" w:rsidTr="001129A9">
        <w:trPr>
          <w:jc w:val="center"/>
        </w:trPr>
        <w:tc>
          <w:tcPr>
            <w:tcW w:w="567" w:type="dxa"/>
          </w:tcPr>
          <w:p w14:paraId="6D3FD71D"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5.</w:t>
            </w:r>
          </w:p>
        </w:tc>
        <w:tc>
          <w:tcPr>
            <w:tcW w:w="3686" w:type="dxa"/>
          </w:tcPr>
          <w:p w14:paraId="452C5295" w14:textId="77777777" w:rsidR="00AF574C" w:rsidRPr="001129A9" w:rsidRDefault="00AF574C" w:rsidP="00AF574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 xml:space="preserve">Історія України </w:t>
            </w:r>
          </w:p>
        </w:tc>
        <w:tc>
          <w:tcPr>
            <w:tcW w:w="1682" w:type="dxa"/>
          </w:tcPr>
          <w:p w14:paraId="5069000F"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w:t>
            </w:r>
          </w:p>
        </w:tc>
        <w:tc>
          <w:tcPr>
            <w:tcW w:w="1682" w:type="dxa"/>
          </w:tcPr>
          <w:p w14:paraId="673428CC"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1,5</w:t>
            </w:r>
          </w:p>
        </w:tc>
        <w:tc>
          <w:tcPr>
            <w:tcW w:w="1682" w:type="dxa"/>
          </w:tcPr>
          <w:p w14:paraId="570E02C8"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1,5</w:t>
            </w:r>
          </w:p>
        </w:tc>
      </w:tr>
      <w:tr w:rsidR="001129A9" w:rsidRPr="001129A9" w14:paraId="2D435602" w14:textId="77777777" w:rsidTr="001129A9">
        <w:trPr>
          <w:jc w:val="center"/>
        </w:trPr>
        <w:tc>
          <w:tcPr>
            <w:tcW w:w="567" w:type="dxa"/>
          </w:tcPr>
          <w:p w14:paraId="08A66406"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6.</w:t>
            </w:r>
          </w:p>
        </w:tc>
        <w:tc>
          <w:tcPr>
            <w:tcW w:w="3686" w:type="dxa"/>
          </w:tcPr>
          <w:p w14:paraId="7257DF7E" w14:textId="77777777" w:rsidR="00AF574C" w:rsidRPr="001129A9" w:rsidRDefault="00AF574C" w:rsidP="00AF574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Всесвітня історія</w:t>
            </w:r>
          </w:p>
        </w:tc>
        <w:tc>
          <w:tcPr>
            <w:tcW w:w="1682" w:type="dxa"/>
          </w:tcPr>
          <w:p w14:paraId="3025D026"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w:t>
            </w:r>
          </w:p>
        </w:tc>
        <w:tc>
          <w:tcPr>
            <w:tcW w:w="1682" w:type="dxa"/>
          </w:tcPr>
          <w:p w14:paraId="35AF0085"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w:t>
            </w:r>
          </w:p>
        </w:tc>
        <w:tc>
          <w:tcPr>
            <w:tcW w:w="1682" w:type="dxa"/>
          </w:tcPr>
          <w:p w14:paraId="15B3C96F"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w:t>
            </w:r>
          </w:p>
        </w:tc>
      </w:tr>
      <w:tr w:rsidR="001129A9" w:rsidRPr="001129A9" w14:paraId="14814C54" w14:textId="77777777" w:rsidTr="001129A9">
        <w:trPr>
          <w:jc w:val="center"/>
        </w:trPr>
        <w:tc>
          <w:tcPr>
            <w:tcW w:w="567" w:type="dxa"/>
          </w:tcPr>
          <w:p w14:paraId="0B47446D"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7.</w:t>
            </w:r>
          </w:p>
        </w:tc>
        <w:tc>
          <w:tcPr>
            <w:tcW w:w="3686" w:type="dxa"/>
          </w:tcPr>
          <w:p w14:paraId="4818B7D4" w14:textId="77777777" w:rsidR="00AF574C" w:rsidRPr="001129A9" w:rsidRDefault="00AF574C" w:rsidP="00AF574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Правознавство</w:t>
            </w:r>
          </w:p>
        </w:tc>
        <w:tc>
          <w:tcPr>
            <w:tcW w:w="1682" w:type="dxa"/>
          </w:tcPr>
          <w:p w14:paraId="77511CA0" w14:textId="77777777" w:rsidR="00AF574C" w:rsidRPr="001129A9" w:rsidRDefault="00AF574C" w:rsidP="00AF574C">
            <w:pPr>
              <w:spacing w:after="120" w:line="240" w:lineRule="auto"/>
              <w:jc w:val="center"/>
              <w:rPr>
                <w:rFonts w:ascii="Times New Roman" w:hAnsi="Times New Roman" w:cs="Times New Roman"/>
                <w:sz w:val="25"/>
                <w:szCs w:val="25"/>
                <w:lang w:val="uk-UA"/>
              </w:rPr>
            </w:pPr>
          </w:p>
        </w:tc>
        <w:tc>
          <w:tcPr>
            <w:tcW w:w="1682" w:type="dxa"/>
          </w:tcPr>
          <w:p w14:paraId="7DC41371" w14:textId="77777777" w:rsidR="00AF574C" w:rsidRPr="001129A9" w:rsidRDefault="00AF574C" w:rsidP="00AF574C">
            <w:pPr>
              <w:spacing w:after="120" w:line="240" w:lineRule="auto"/>
              <w:jc w:val="center"/>
              <w:rPr>
                <w:rFonts w:ascii="Times New Roman" w:hAnsi="Times New Roman" w:cs="Times New Roman"/>
                <w:sz w:val="25"/>
                <w:szCs w:val="25"/>
                <w:lang w:val="uk-UA"/>
              </w:rPr>
            </w:pPr>
          </w:p>
        </w:tc>
        <w:tc>
          <w:tcPr>
            <w:tcW w:w="1682" w:type="dxa"/>
          </w:tcPr>
          <w:p w14:paraId="662AD6DA"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w:t>
            </w:r>
          </w:p>
        </w:tc>
      </w:tr>
      <w:tr w:rsidR="001129A9" w:rsidRPr="001129A9" w14:paraId="50A6D726" w14:textId="77777777" w:rsidTr="001129A9">
        <w:trPr>
          <w:jc w:val="center"/>
        </w:trPr>
        <w:tc>
          <w:tcPr>
            <w:tcW w:w="567" w:type="dxa"/>
          </w:tcPr>
          <w:p w14:paraId="3F59F1E8"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8.</w:t>
            </w:r>
          </w:p>
        </w:tc>
        <w:tc>
          <w:tcPr>
            <w:tcW w:w="3686" w:type="dxa"/>
          </w:tcPr>
          <w:p w14:paraId="78A21E61" w14:textId="77777777" w:rsidR="00AF574C" w:rsidRPr="001129A9" w:rsidRDefault="00AF574C" w:rsidP="00AF574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 xml:space="preserve">Музичне </w:t>
            </w:r>
            <w:proofErr w:type="spellStart"/>
            <w:r w:rsidRPr="001129A9">
              <w:rPr>
                <w:rFonts w:ascii="Times New Roman" w:hAnsi="Times New Roman" w:cs="Times New Roman"/>
                <w:sz w:val="25"/>
                <w:szCs w:val="25"/>
                <w:lang w:val="uk-UA"/>
              </w:rPr>
              <w:t>мистецво</w:t>
            </w:r>
            <w:proofErr w:type="spellEnd"/>
          </w:p>
        </w:tc>
        <w:tc>
          <w:tcPr>
            <w:tcW w:w="1682" w:type="dxa"/>
          </w:tcPr>
          <w:p w14:paraId="7E746BEA"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w:t>
            </w:r>
          </w:p>
        </w:tc>
        <w:tc>
          <w:tcPr>
            <w:tcW w:w="1682" w:type="dxa"/>
          </w:tcPr>
          <w:p w14:paraId="535CF9CD" w14:textId="77777777" w:rsidR="00AF574C" w:rsidRPr="001129A9" w:rsidRDefault="00AF574C" w:rsidP="00AF574C">
            <w:pPr>
              <w:spacing w:after="120" w:line="240" w:lineRule="auto"/>
              <w:jc w:val="center"/>
              <w:rPr>
                <w:rFonts w:ascii="Times New Roman" w:hAnsi="Times New Roman" w:cs="Times New Roman"/>
                <w:sz w:val="25"/>
                <w:szCs w:val="25"/>
                <w:lang w:val="uk-UA"/>
              </w:rPr>
            </w:pPr>
          </w:p>
        </w:tc>
        <w:tc>
          <w:tcPr>
            <w:tcW w:w="1682" w:type="dxa"/>
          </w:tcPr>
          <w:p w14:paraId="30E808D0" w14:textId="77777777" w:rsidR="00AF574C" w:rsidRPr="001129A9" w:rsidRDefault="00AF574C" w:rsidP="00AF574C">
            <w:pPr>
              <w:spacing w:after="120" w:line="240" w:lineRule="auto"/>
              <w:jc w:val="center"/>
              <w:rPr>
                <w:rFonts w:ascii="Times New Roman" w:hAnsi="Times New Roman" w:cs="Times New Roman"/>
                <w:sz w:val="25"/>
                <w:szCs w:val="25"/>
                <w:lang w:val="uk-UA"/>
              </w:rPr>
            </w:pPr>
          </w:p>
        </w:tc>
      </w:tr>
      <w:tr w:rsidR="001129A9" w:rsidRPr="001129A9" w14:paraId="4C79B93F" w14:textId="77777777" w:rsidTr="001129A9">
        <w:trPr>
          <w:jc w:val="center"/>
        </w:trPr>
        <w:tc>
          <w:tcPr>
            <w:tcW w:w="567" w:type="dxa"/>
          </w:tcPr>
          <w:p w14:paraId="2B98A080"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9.</w:t>
            </w:r>
          </w:p>
        </w:tc>
        <w:tc>
          <w:tcPr>
            <w:tcW w:w="3686" w:type="dxa"/>
          </w:tcPr>
          <w:p w14:paraId="19522438" w14:textId="77777777" w:rsidR="00AF574C" w:rsidRPr="001129A9" w:rsidRDefault="00AF574C" w:rsidP="00AF574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 xml:space="preserve">Мистецтво </w:t>
            </w:r>
          </w:p>
        </w:tc>
        <w:tc>
          <w:tcPr>
            <w:tcW w:w="1682" w:type="dxa"/>
          </w:tcPr>
          <w:p w14:paraId="7F444A63" w14:textId="77777777" w:rsidR="00AF574C" w:rsidRPr="001129A9" w:rsidRDefault="00AF574C" w:rsidP="00AF574C">
            <w:pPr>
              <w:spacing w:after="120" w:line="240" w:lineRule="auto"/>
              <w:jc w:val="center"/>
              <w:rPr>
                <w:rFonts w:ascii="Times New Roman" w:hAnsi="Times New Roman" w:cs="Times New Roman"/>
                <w:sz w:val="25"/>
                <w:szCs w:val="25"/>
                <w:lang w:val="uk-UA"/>
              </w:rPr>
            </w:pPr>
          </w:p>
        </w:tc>
        <w:tc>
          <w:tcPr>
            <w:tcW w:w="1682" w:type="dxa"/>
          </w:tcPr>
          <w:p w14:paraId="79E6B431"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w:t>
            </w:r>
          </w:p>
        </w:tc>
        <w:tc>
          <w:tcPr>
            <w:tcW w:w="1682" w:type="dxa"/>
          </w:tcPr>
          <w:p w14:paraId="229BC24D"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w:t>
            </w:r>
          </w:p>
        </w:tc>
      </w:tr>
      <w:tr w:rsidR="001129A9" w:rsidRPr="001129A9" w14:paraId="08C0B664" w14:textId="77777777" w:rsidTr="001129A9">
        <w:trPr>
          <w:jc w:val="center"/>
        </w:trPr>
        <w:tc>
          <w:tcPr>
            <w:tcW w:w="567" w:type="dxa"/>
          </w:tcPr>
          <w:p w14:paraId="74C48558"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10.</w:t>
            </w:r>
          </w:p>
        </w:tc>
        <w:tc>
          <w:tcPr>
            <w:tcW w:w="3686" w:type="dxa"/>
          </w:tcPr>
          <w:p w14:paraId="323C6A8B" w14:textId="77777777" w:rsidR="00AF574C" w:rsidRPr="001129A9" w:rsidRDefault="00AF574C" w:rsidP="00AF574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Образотворче мистецтво</w:t>
            </w:r>
          </w:p>
        </w:tc>
        <w:tc>
          <w:tcPr>
            <w:tcW w:w="1682" w:type="dxa"/>
          </w:tcPr>
          <w:p w14:paraId="52D02DC9"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w:t>
            </w:r>
          </w:p>
        </w:tc>
        <w:tc>
          <w:tcPr>
            <w:tcW w:w="1682" w:type="dxa"/>
          </w:tcPr>
          <w:p w14:paraId="17796950" w14:textId="77777777" w:rsidR="00AF574C" w:rsidRPr="001129A9" w:rsidRDefault="00AF574C" w:rsidP="00AF574C">
            <w:pPr>
              <w:spacing w:after="120" w:line="240" w:lineRule="auto"/>
              <w:jc w:val="center"/>
              <w:rPr>
                <w:rFonts w:ascii="Times New Roman" w:hAnsi="Times New Roman" w:cs="Times New Roman"/>
                <w:sz w:val="25"/>
                <w:szCs w:val="25"/>
                <w:lang w:val="uk-UA"/>
              </w:rPr>
            </w:pPr>
          </w:p>
        </w:tc>
        <w:tc>
          <w:tcPr>
            <w:tcW w:w="1682" w:type="dxa"/>
          </w:tcPr>
          <w:p w14:paraId="27C9EE1E" w14:textId="77777777" w:rsidR="00AF574C" w:rsidRPr="001129A9" w:rsidRDefault="00AF574C" w:rsidP="00AF574C">
            <w:pPr>
              <w:spacing w:after="120" w:line="240" w:lineRule="auto"/>
              <w:jc w:val="center"/>
              <w:rPr>
                <w:rFonts w:ascii="Times New Roman" w:hAnsi="Times New Roman" w:cs="Times New Roman"/>
                <w:sz w:val="25"/>
                <w:szCs w:val="25"/>
                <w:lang w:val="uk-UA"/>
              </w:rPr>
            </w:pPr>
          </w:p>
        </w:tc>
      </w:tr>
      <w:tr w:rsidR="001129A9" w:rsidRPr="001129A9" w14:paraId="5FC04065" w14:textId="77777777" w:rsidTr="001129A9">
        <w:trPr>
          <w:jc w:val="center"/>
        </w:trPr>
        <w:tc>
          <w:tcPr>
            <w:tcW w:w="567" w:type="dxa"/>
          </w:tcPr>
          <w:p w14:paraId="6421C45C"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11.</w:t>
            </w:r>
          </w:p>
        </w:tc>
        <w:tc>
          <w:tcPr>
            <w:tcW w:w="3686" w:type="dxa"/>
          </w:tcPr>
          <w:p w14:paraId="7E76F9CD" w14:textId="77777777" w:rsidR="00AF574C" w:rsidRPr="001129A9" w:rsidRDefault="00AF574C" w:rsidP="00AF574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Математика</w:t>
            </w:r>
          </w:p>
        </w:tc>
        <w:tc>
          <w:tcPr>
            <w:tcW w:w="1682" w:type="dxa"/>
          </w:tcPr>
          <w:p w14:paraId="355A1B65" w14:textId="77777777" w:rsidR="00AF574C" w:rsidRPr="001129A9" w:rsidRDefault="00AF574C" w:rsidP="00AF574C">
            <w:pPr>
              <w:spacing w:after="120" w:line="240" w:lineRule="auto"/>
              <w:jc w:val="center"/>
              <w:rPr>
                <w:rFonts w:ascii="Times New Roman" w:hAnsi="Times New Roman" w:cs="Times New Roman"/>
                <w:sz w:val="25"/>
                <w:szCs w:val="25"/>
                <w:lang w:val="uk-UA"/>
              </w:rPr>
            </w:pPr>
          </w:p>
        </w:tc>
        <w:tc>
          <w:tcPr>
            <w:tcW w:w="1682" w:type="dxa"/>
          </w:tcPr>
          <w:p w14:paraId="5CD9B726" w14:textId="77777777" w:rsidR="00AF574C" w:rsidRPr="001129A9" w:rsidRDefault="00AF574C" w:rsidP="00AF574C">
            <w:pPr>
              <w:spacing w:after="120" w:line="240" w:lineRule="auto"/>
              <w:jc w:val="center"/>
              <w:rPr>
                <w:rFonts w:ascii="Times New Roman" w:hAnsi="Times New Roman" w:cs="Times New Roman"/>
                <w:sz w:val="25"/>
                <w:szCs w:val="25"/>
                <w:lang w:val="uk-UA"/>
              </w:rPr>
            </w:pPr>
          </w:p>
        </w:tc>
        <w:tc>
          <w:tcPr>
            <w:tcW w:w="1682" w:type="dxa"/>
          </w:tcPr>
          <w:p w14:paraId="27541542" w14:textId="77777777" w:rsidR="00AF574C" w:rsidRPr="001129A9" w:rsidRDefault="00AF574C" w:rsidP="00AF574C">
            <w:pPr>
              <w:spacing w:after="120" w:line="240" w:lineRule="auto"/>
              <w:jc w:val="center"/>
              <w:rPr>
                <w:rFonts w:ascii="Times New Roman" w:hAnsi="Times New Roman" w:cs="Times New Roman"/>
                <w:sz w:val="25"/>
                <w:szCs w:val="25"/>
                <w:lang w:val="uk-UA"/>
              </w:rPr>
            </w:pPr>
          </w:p>
        </w:tc>
      </w:tr>
      <w:tr w:rsidR="001129A9" w:rsidRPr="001129A9" w14:paraId="5FE5160A" w14:textId="77777777" w:rsidTr="001129A9">
        <w:trPr>
          <w:jc w:val="center"/>
        </w:trPr>
        <w:tc>
          <w:tcPr>
            <w:tcW w:w="567" w:type="dxa"/>
          </w:tcPr>
          <w:p w14:paraId="6D733E1A"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12.</w:t>
            </w:r>
          </w:p>
        </w:tc>
        <w:tc>
          <w:tcPr>
            <w:tcW w:w="3686" w:type="dxa"/>
          </w:tcPr>
          <w:p w14:paraId="79225C5C" w14:textId="77777777" w:rsidR="00AF574C" w:rsidRPr="001129A9" w:rsidRDefault="00AF574C" w:rsidP="00AF574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 xml:space="preserve">Алгебра </w:t>
            </w:r>
          </w:p>
        </w:tc>
        <w:tc>
          <w:tcPr>
            <w:tcW w:w="1682" w:type="dxa"/>
          </w:tcPr>
          <w:p w14:paraId="363E2B6F"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c>
          <w:tcPr>
            <w:tcW w:w="1682" w:type="dxa"/>
          </w:tcPr>
          <w:p w14:paraId="0A151E77"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c>
          <w:tcPr>
            <w:tcW w:w="1682" w:type="dxa"/>
          </w:tcPr>
          <w:p w14:paraId="673E663D"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r>
      <w:tr w:rsidR="001129A9" w:rsidRPr="001129A9" w14:paraId="4F1A1925" w14:textId="77777777" w:rsidTr="001129A9">
        <w:trPr>
          <w:jc w:val="center"/>
        </w:trPr>
        <w:tc>
          <w:tcPr>
            <w:tcW w:w="567" w:type="dxa"/>
          </w:tcPr>
          <w:p w14:paraId="728B5C57"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13.</w:t>
            </w:r>
          </w:p>
        </w:tc>
        <w:tc>
          <w:tcPr>
            <w:tcW w:w="3686" w:type="dxa"/>
          </w:tcPr>
          <w:p w14:paraId="67626638" w14:textId="77777777" w:rsidR="00AF574C" w:rsidRPr="001129A9" w:rsidRDefault="00AF574C" w:rsidP="00AF574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Геометрія</w:t>
            </w:r>
          </w:p>
        </w:tc>
        <w:tc>
          <w:tcPr>
            <w:tcW w:w="1682" w:type="dxa"/>
          </w:tcPr>
          <w:p w14:paraId="44F872D9"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c>
          <w:tcPr>
            <w:tcW w:w="1682" w:type="dxa"/>
          </w:tcPr>
          <w:p w14:paraId="0A5AB604"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c>
          <w:tcPr>
            <w:tcW w:w="1682" w:type="dxa"/>
          </w:tcPr>
          <w:p w14:paraId="5505805B"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r>
      <w:tr w:rsidR="001129A9" w:rsidRPr="001129A9" w14:paraId="6FE494EF" w14:textId="77777777" w:rsidTr="001129A9">
        <w:trPr>
          <w:jc w:val="center"/>
        </w:trPr>
        <w:tc>
          <w:tcPr>
            <w:tcW w:w="567" w:type="dxa"/>
          </w:tcPr>
          <w:p w14:paraId="37438479"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14.</w:t>
            </w:r>
          </w:p>
        </w:tc>
        <w:tc>
          <w:tcPr>
            <w:tcW w:w="3686" w:type="dxa"/>
          </w:tcPr>
          <w:p w14:paraId="343DDC3E" w14:textId="77777777" w:rsidR="00AF574C" w:rsidRPr="001129A9" w:rsidRDefault="00AF574C" w:rsidP="00AF574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Природознавство</w:t>
            </w:r>
          </w:p>
        </w:tc>
        <w:tc>
          <w:tcPr>
            <w:tcW w:w="1682" w:type="dxa"/>
          </w:tcPr>
          <w:p w14:paraId="4436F889" w14:textId="77777777" w:rsidR="00AF574C" w:rsidRPr="001129A9" w:rsidRDefault="00AF574C" w:rsidP="00AF574C">
            <w:pPr>
              <w:spacing w:after="120" w:line="240" w:lineRule="auto"/>
              <w:jc w:val="center"/>
              <w:rPr>
                <w:rFonts w:ascii="Times New Roman" w:hAnsi="Times New Roman" w:cs="Times New Roman"/>
                <w:sz w:val="25"/>
                <w:szCs w:val="25"/>
                <w:lang w:val="uk-UA"/>
              </w:rPr>
            </w:pPr>
          </w:p>
        </w:tc>
        <w:tc>
          <w:tcPr>
            <w:tcW w:w="1682" w:type="dxa"/>
          </w:tcPr>
          <w:p w14:paraId="0BE97A96" w14:textId="77777777" w:rsidR="00AF574C" w:rsidRPr="001129A9" w:rsidRDefault="00AF574C" w:rsidP="00AF574C">
            <w:pPr>
              <w:spacing w:after="120" w:line="240" w:lineRule="auto"/>
              <w:jc w:val="center"/>
              <w:rPr>
                <w:rFonts w:ascii="Times New Roman" w:hAnsi="Times New Roman" w:cs="Times New Roman"/>
                <w:sz w:val="25"/>
                <w:szCs w:val="25"/>
                <w:lang w:val="uk-UA"/>
              </w:rPr>
            </w:pPr>
          </w:p>
        </w:tc>
        <w:tc>
          <w:tcPr>
            <w:tcW w:w="1682" w:type="dxa"/>
          </w:tcPr>
          <w:p w14:paraId="171085AA" w14:textId="77777777" w:rsidR="00AF574C" w:rsidRPr="001129A9" w:rsidRDefault="00AF574C" w:rsidP="00AF574C">
            <w:pPr>
              <w:spacing w:after="120" w:line="240" w:lineRule="auto"/>
              <w:jc w:val="center"/>
              <w:rPr>
                <w:rFonts w:ascii="Times New Roman" w:hAnsi="Times New Roman" w:cs="Times New Roman"/>
                <w:sz w:val="25"/>
                <w:szCs w:val="25"/>
                <w:lang w:val="uk-UA"/>
              </w:rPr>
            </w:pPr>
          </w:p>
        </w:tc>
      </w:tr>
      <w:tr w:rsidR="001129A9" w:rsidRPr="001129A9" w14:paraId="59106246" w14:textId="77777777" w:rsidTr="001129A9">
        <w:trPr>
          <w:jc w:val="center"/>
        </w:trPr>
        <w:tc>
          <w:tcPr>
            <w:tcW w:w="567" w:type="dxa"/>
          </w:tcPr>
          <w:p w14:paraId="2F328E49"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15.</w:t>
            </w:r>
          </w:p>
        </w:tc>
        <w:tc>
          <w:tcPr>
            <w:tcW w:w="3686" w:type="dxa"/>
          </w:tcPr>
          <w:p w14:paraId="41894AEE" w14:textId="77777777" w:rsidR="00AF574C" w:rsidRPr="001129A9" w:rsidRDefault="00AF574C" w:rsidP="00AF574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Біологія</w:t>
            </w:r>
          </w:p>
        </w:tc>
        <w:tc>
          <w:tcPr>
            <w:tcW w:w="1682" w:type="dxa"/>
          </w:tcPr>
          <w:p w14:paraId="4B0C6015"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c>
          <w:tcPr>
            <w:tcW w:w="1682" w:type="dxa"/>
          </w:tcPr>
          <w:p w14:paraId="34CED461"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c>
          <w:tcPr>
            <w:tcW w:w="1682" w:type="dxa"/>
          </w:tcPr>
          <w:p w14:paraId="7DB66367"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r>
      <w:tr w:rsidR="001129A9" w:rsidRPr="001129A9" w14:paraId="1C1BF7CC" w14:textId="77777777" w:rsidTr="001129A9">
        <w:trPr>
          <w:jc w:val="center"/>
        </w:trPr>
        <w:tc>
          <w:tcPr>
            <w:tcW w:w="567" w:type="dxa"/>
          </w:tcPr>
          <w:p w14:paraId="6496FB02"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16.</w:t>
            </w:r>
          </w:p>
        </w:tc>
        <w:tc>
          <w:tcPr>
            <w:tcW w:w="3686" w:type="dxa"/>
          </w:tcPr>
          <w:p w14:paraId="0F2864EE" w14:textId="77777777" w:rsidR="00AF574C" w:rsidRPr="001129A9" w:rsidRDefault="00AF574C" w:rsidP="00AF574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Географія</w:t>
            </w:r>
          </w:p>
        </w:tc>
        <w:tc>
          <w:tcPr>
            <w:tcW w:w="1682" w:type="dxa"/>
          </w:tcPr>
          <w:p w14:paraId="1BB4B2D7"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c>
          <w:tcPr>
            <w:tcW w:w="1682" w:type="dxa"/>
          </w:tcPr>
          <w:p w14:paraId="7E3D944E"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c>
          <w:tcPr>
            <w:tcW w:w="1682" w:type="dxa"/>
          </w:tcPr>
          <w:p w14:paraId="1B6F6900"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1,5</w:t>
            </w:r>
          </w:p>
        </w:tc>
      </w:tr>
      <w:tr w:rsidR="001129A9" w:rsidRPr="001129A9" w14:paraId="34FE5CED" w14:textId="77777777" w:rsidTr="001129A9">
        <w:trPr>
          <w:jc w:val="center"/>
        </w:trPr>
        <w:tc>
          <w:tcPr>
            <w:tcW w:w="567" w:type="dxa"/>
          </w:tcPr>
          <w:p w14:paraId="77FE1BEE"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17.</w:t>
            </w:r>
          </w:p>
        </w:tc>
        <w:tc>
          <w:tcPr>
            <w:tcW w:w="3686" w:type="dxa"/>
          </w:tcPr>
          <w:p w14:paraId="6A827CF5" w14:textId="77777777" w:rsidR="00AF574C" w:rsidRPr="001129A9" w:rsidRDefault="00AF574C" w:rsidP="00AF574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Фізика</w:t>
            </w:r>
          </w:p>
        </w:tc>
        <w:tc>
          <w:tcPr>
            <w:tcW w:w="1682" w:type="dxa"/>
          </w:tcPr>
          <w:p w14:paraId="2B00BAD1"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c>
          <w:tcPr>
            <w:tcW w:w="1682" w:type="dxa"/>
          </w:tcPr>
          <w:p w14:paraId="560BA869"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c>
          <w:tcPr>
            <w:tcW w:w="1682" w:type="dxa"/>
          </w:tcPr>
          <w:p w14:paraId="18489EBC"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3</w:t>
            </w:r>
          </w:p>
        </w:tc>
      </w:tr>
      <w:tr w:rsidR="001129A9" w:rsidRPr="001129A9" w14:paraId="0942A850" w14:textId="77777777" w:rsidTr="001129A9">
        <w:trPr>
          <w:trHeight w:val="327"/>
          <w:jc w:val="center"/>
        </w:trPr>
        <w:tc>
          <w:tcPr>
            <w:tcW w:w="567" w:type="dxa"/>
          </w:tcPr>
          <w:p w14:paraId="1D3FC6A4"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18.</w:t>
            </w:r>
          </w:p>
        </w:tc>
        <w:tc>
          <w:tcPr>
            <w:tcW w:w="3686" w:type="dxa"/>
          </w:tcPr>
          <w:p w14:paraId="32B4538D" w14:textId="77777777" w:rsidR="00AF574C" w:rsidRPr="001129A9" w:rsidRDefault="00AF574C" w:rsidP="00AF574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Хімія</w:t>
            </w:r>
          </w:p>
        </w:tc>
        <w:tc>
          <w:tcPr>
            <w:tcW w:w="1682" w:type="dxa"/>
          </w:tcPr>
          <w:p w14:paraId="4AF6171F"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1,5</w:t>
            </w:r>
          </w:p>
        </w:tc>
        <w:tc>
          <w:tcPr>
            <w:tcW w:w="1682" w:type="dxa"/>
          </w:tcPr>
          <w:p w14:paraId="5DE1E45D"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c>
          <w:tcPr>
            <w:tcW w:w="1682" w:type="dxa"/>
          </w:tcPr>
          <w:p w14:paraId="3E02B766"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r>
      <w:tr w:rsidR="001129A9" w:rsidRPr="001129A9" w14:paraId="7A2242F7" w14:textId="77777777" w:rsidTr="001129A9">
        <w:trPr>
          <w:jc w:val="center"/>
        </w:trPr>
        <w:tc>
          <w:tcPr>
            <w:tcW w:w="567" w:type="dxa"/>
          </w:tcPr>
          <w:p w14:paraId="5D3FB9E3"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19.</w:t>
            </w:r>
          </w:p>
        </w:tc>
        <w:tc>
          <w:tcPr>
            <w:tcW w:w="3686" w:type="dxa"/>
          </w:tcPr>
          <w:p w14:paraId="70CB1579" w14:textId="77777777" w:rsidR="00AF574C" w:rsidRPr="001129A9" w:rsidRDefault="00AF574C" w:rsidP="00AF574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Трудове навчання</w:t>
            </w:r>
          </w:p>
        </w:tc>
        <w:tc>
          <w:tcPr>
            <w:tcW w:w="1682" w:type="dxa"/>
          </w:tcPr>
          <w:p w14:paraId="3A03C542"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w:t>
            </w:r>
          </w:p>
        </w:tc>
        <w:tc>
          <w:tcPr>
            <w:tcW w:w="1682" w:type="dxa"/>
          </w:tcPr>
          <w:p w14:paraId="3DB34A05"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w:t>
            </w:r>
          </w:p>
        </w:tc>
        <w:tc>
          <w:tcPr>
            <w:tcW w:w="1682" w:type="dxa"/>
          </w:tcPr>
          <w:p w14:paraId="222B81E0"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w:t>
            </w:r>
          </w:p>
        </w:tc>
      </w:tr>
      <w:tr w:rsidR="001129A9" w:rsidRPr="001129A9" w14:paraId="24BF3ACF" w14:textId="77777777" w:rsidTr="001129A9">
        <w:trPr>
          <w:jc w:val="center"/>
        </w:trPr>
        <w:tc>
          <w:tcPr>
            <w:tcW w:w="567" w:type="dxa"/>
          </w:tcPr>
          <w:p w14:paraId="0F7000B5"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20.</w:t>
            </w:r>
          </w:p>
        </w:tc>
        <w:tc>
          <w:tcPr>
            <w:tcW w:w="3686" w:type="dxa"/>
          </w:tcPr>
          <w:p w14:paraId="56D7E6B6" w14:textId="77777777" w:rsidR="00AF574C" w:rsidRPr="001129A9" w:rsidRDefault="00AF574C" w:rsidP="00AF574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 xml:space="preserve">Інформатика </w:t>
            </w:r>
          </w:p>
        </w:tc>
        <w:tc>
          <w:tcPr>
            <w:tcW w:w="1682" w:type="dxa"/>
          </w:tcPr>
          <w:p w14:paraId="33BAAE7B"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w:t>
            </w:r>
          </w:p>
        </w:tc>
        <w:tc>
          <w:tcPr>
            <w:tcW w:w="1682" w:type="dxa"/>
          </w:tcPr>
          <w:p w14:paraId="1BC480C6"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c>
          <w:tcPr>
            <w:tcW w:w="1682" w:type="dxa"/>
          </w:tcPr>
          <w:p w14:paraId="5C8CE878"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r>
      <w:tr w:rsidR="001129A9" w:rsidRPr="001129A9" w14:paraId="40D854C8" w14:textId="77777777" w:rsidTr="001129A9">
        <w:trPr>
          <w:jc w:val="center"/>
        </w:trPr>
        <w:tc>
          <w:tcPr>
            <w:tcW w:w="567" w:type="dxa"/>
          </w:tcPr>
          <w:p w14:paraId="573FCA4D"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21.</w:t>
            </w:r>
          </w:p>
        </w:tc>
        <w:tc>
          <w:tcPr>
            <w:tcW w:w="3686" w:type="dxa"/>
          </w:tcPr>
          <w:p w14:paraId="4540C12B" w14:textId="77777777" w:rsidR="00AF574C" w:rsidRPr="001129A9" w:rsidRDefault="00AF574C" w:rsidP="00AF574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Основи здоров’я</w:t>
            </w:r>
          </w:p>
        </w:tc>
        <w:tc>
          <w:tcPr>
            <w:tcW w:w="1682" w:type="dxa"/>
          </w:tcPr>
          <w:p w14:paraId="603F5640"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w:t>
            </w:r>
          </w:p>
        </w:tc>
        <w:tc>
          <w:tcPr>
            <w:tcW w:w="1682" w:type="dxa"/>
          </w:tcPr>
          <w:p w14:paraId="78DCC7F6"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w:t>
            </w:r>
          </w:p>
        </w:tc>
        <w:tc>
          <w:tcPr>
            <w:tcW w:w="1682" w:type="dxa"/>
          </w:tcPr>
          <w:p w14:paraId="48F02C17"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w:t>
            </w:r>
          </w:p>
        </w:tc>
      </w:tr>
      <w:tr w:rsidR="001129A9" w:rsidRPr="001129A9" w14:paraId="5B32CF13" w14:textId="77777777" w:rsidTr="001129A9">
        <w:trPr>
          <w:jc w:val="center"/>
        </w:trPr>
        <w:tc>
          <w:tcPr>
            <w:tcW w:w="567" w:type="dxa"/>
          </w:tcPr>
          <w:p w14:paraId="4639621C"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22.</w:t>
            </w:r>
          </w:p>
        </w:tc>
        <w:tc>
          <w:tcPr>
            <w:tcW w:w="3686" w:type="dxa"/>
          </w:tcPr>
          <w:p w14:paraId="2275A3C4" w14:textId="77777777" w:rsidR="00AF574C" w:rsidRPr="001129A9" w:rsidRDefault="00AF574C" w:rsidP="00AF574C">
            <w:pPr>
              <w:spacing w:after="120" w:line="240" w:lineRule="auto"/>
              <w:rPr>
                <w:rFonts w:ascii="Times New Roman" w:hAnsi="Times New Roman" w:cs="Times New Roman"/>
                <w:sz w:val="25"/>
                <w:szCs w:val="25"/>
                <w:lang w:val="uk-UA"/>
              </w:rPr>
            </w:pPr>
            <w:r w:rsidRPr="001129A9">
              <w:rPr>
                <w:rFonts w:ascii="Times New Roman" w:hAnsi="Times New Roman" w:cs="Times New Roman"/>
                <w:sz w:val="25"/>
                <w:szCs w:val="25"/>
                <w:lang w:val="uk-UA"/>
              </w:rPr>
              <w:t>Фізична культура</w:t>
            </w:r>
          </w:p>
        </w:tc>
        <w:tc>
          <w:tcPr>
            <w:tcW w:w="1682" w:type="dxa"/>
          </w:tcPr>
          <w:p w14:paraId="161856A5"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3</w:t>
            </w:r>
          </w:p>
        </w:tc>
        <w:tc>
          <w:tcPr>
            <w:tcW w:w="1682" w:type="dxa"/>
          </w:tcPr>
          <w:p w14:paraId="3EC0B383"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3</w:t>
            </w:r>
          </w:p>
        </w:tc>
        <w:tc>
          <w:tcPr>
            <w:tcW w:w="1682" w:type="dxa"/>
          </w:tcPr>
          <w:p w14:paraId="01B36B94" w14:textId="77777777" w:rsidR="00AF574C" w:rsidRPr="001129A9" w:rsidRDefault="00AF574C" w:rsidP="00AF574C">
            <w:pPr>
              <w:spacing w:after="120" w:line="24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3</w:t>
            </w:r>
          </w:p>
        </w:tc>
      </w:tr>
      <w:tr w:rsidR="00AF574C" w:rsidRPr="001129A9" w14:paraId="6C456420" w14:textId="77777777" w:rsidTr="001129A9">
        <w:trPr>
          <w:jc w:val="center"/>
        </w:trPr>
        <w:tc>
          <w:tcPr>
            <w:tcW w:w="4253" w:type="dxa"/>
            <w:gridSpan w:val="2"/>
          </w:tcPr>
          <w:p w14:paraId="473F0297" w14:textId="77777777" w:rsidR="00AF574C" w:rsidRPr="001129A9" w:rsidRDefault="00AF574C" w:rsidP="00AF574C">
            <w:pPr>
              <w:spacing w:after="120" w:line="240" w:lineRule="auto"/>
              <w:rPr>
                <w:rFonts w:ascii="Times New Roman" w:hAnsi="Times New Roman" w:cs="Times New Roman"/>
                <w:b/>
                <w:sz w:val="25"/>
                <w:szCs w:val="25"/>
                <w:lang w:val="uk-UA"/>
              </w:rPr>
            </w:pPr>
            <w:r w:rsidRPr="001129A9">
              <w:rPr>
                <w:rFonts w:ascii="Times New Roman" w:hAnsi="Times New Roman" w:cs="Times New Roman"/>
                <w:b/>
                <w:sz w:val="25"/>
                <w:szCs w:val="25"/>
                <w:lang w:val="uk-UA"/>
              </w:rPr>
              <w:t>Разом</w:t>
            </w:r>
          </w:p>
        </w:tc>
        <w:tc>
          <w:tcPr>
            <w:tcW w:w="1682" w:type="dxa"/>
          </w:tcPr>
          <w:p w14:paraId="575340E8" w14:textId="77777777" w:rsidR="00AF574C" w:rsidRPr="001129A9" w:rsidRDefault="00AF574C" w:rsidP="00AF574C">
            <w:pPr>
              <w:spacing w:after="120" w:line="240" w:lineRule="auto"/>
              <w:jc w:val="center"/>
              <w:rPr>
                <w:rFonts w:ascii="Times New Roman" w:hAnsi="Times New Roman" w:cs="Times New Roman"/>
                <w:b/>
                <w:sz w:val="25"/>
                <w:szCs w:val="25"/>
                <w:lang w:val="uk-UA"/>
              </w:rPr>
            </w:pPr>
            <w:r w:rsidRPr="001129A9">
              <w:rPr>
                <w:rFonts w:ascii="Times New Roman" w:hAnsi="Times New Roman" w:cs="Times New Roman"/>
                <w:b/>
                <w:sz w:val="25"/>
                <w:szCs w:val="25"/>
                <w:lang w:val="uk-UA"/>
              </w:rPr>
              <w:t>31</w:t>
            </w:r>
          </w:p>
        </w:tc>
        <w:tc>
          <w:tcPr>
            <w:tcW w:w="1682" w:type="dxa"/>
          </w:tcPr>
          <w:p w14:paraId="2FEDED42" w14:textId="77777777" w:rsidR="00AF574C" w:rsidRPr="001129A9" w:rsidRDefault="00AF574C" w:rsidP="00AF574C">
            <w:pPr>
              <w:spacing w:after="120" w:line="240" w:lineRule="auto"/>
              <w:jc w:val="center"/>
              <w:rPr>
                <w:rFonts w:ascii="Times New Roman" w:hAnsi="Times New Roman" w:cs="Times New Roman"/>
                <w:b/>
                <w:sz w:val="25"/>
                <w:szCs w:val="25"/>
                <w:lang w:val="uk-UA"/>
              </w:rPr>
            </w:pPr>
            <w:r w:rsidRPr="001129A9">
              <w:rPr>
                <w:rFonts w:ascii="Times New Roman" w:hAnsi="Times New Roman" w:cs="Times New Roman"/>
                <w:b/>
                <w:sz w:val="25"/>
                <w:szCs w:val="25"/>
                <w:lang w:val="uk-UA"/>
              </w:rPr>
              <w:t>31,5</w:t>
            </w:r>
          </w:p>
        </w:tc>
        <w:tc>
          <w:tcPr>
            <w:tcW w:w="1682" w:type="dxa"/>
          </w:tcPr>
          <w:p w14:paraId="55B3C2CF" w14:textId="77777777" w:rsidR="00AF574C" w:rsidRPr="001129A9" w:rsidRDefault="00AF574C" w:rsidP="00AF574C">
            <w:pPr>
              <w:spacing w:after="120" w:line="240" w:lineRule="auto"/>
              <w:jc w:val="center"/>
              <w:rPr>
                <w:rFonts w:ascii="Times New Roman" w:hAnsi="Times New Roman" w:cs="Times New Roman"/>
                <w:b/>
                <w:sz w:val="25"/>
                <w:szCs w:val="25"/>
                <w:lang w:val="uk-UA"/>
              </w:rPr>
            </w:pPr>
            <w:r w:rsidRPr="001129A9">
              <w:rPr>
                <w:rFonts w:ascii="Times New Roman" w:hAnsi="Times New Roman" w:cs="Times New Roman"/>
                <w:b/>
                <w:sz w:val="25"/>
                <w:szCs w:val="25"/>
                <w:lang w:val="uk-UA"/>
              </w:rPr>
              <w:t>33</w:t>
            </w:r>
          </w:p>
        </w:tc>
      </w:tr>
    </w:tbl>
    <w:p w14:paraId="3D1F132A" w14:textId="77777777" w:rsidR="00AF574C" w:rsidRPr="001129A9" w:rsidRDefault="00AF574C" w:rsidP="00AF574C">
      <w:pPr>
        <w:spacing w:after="120" w:line="240" w:lineRule="auto"/>
        <w:rPr>
          <w:rFonts w:ascii="Times New Roman" w:hAnsi="Times New Roman" w:cs="Times New Roman"/>
          <w:szCs w:val="25"/>
          <w:lang w:val="uk-UA"/>
        </w:rPr>
      </w:pPr>
    </w:p>
    <w:p w14:paraId="6C2F0FB1" w14:textId="77777777" w:rsidR="00AF574C" w:rsidRPr="001129A9" w:rsidRDefault="00AF574C" w:rsidP="00AF574C">
      <w:pPr>
        <w:spacing w:after="0" w:line="240" w:lineRule="auto"/>
        <w:rPr>
          <w:rFonts w:ascii="Times New Roman" w:hAnsi="Times New Roman" w:cs="Times New Roman"/>
          <w:szCs w:val="25"/>
          <w:lang w:val="uk-UA"/>
        </w:rPr>
      </w:pPr>
    </w:p>
    <w:p w14:paraId="3B368BA6" w14:textId="77777777" w:rsidR="00E63F10" w:rsidRPr="001129A9" w:rsidRDefault="00E63F10" w:rsidP="0083151E">
      <w:pPr>
        <w:spacing w:after="120" w:line="240" w:lineRule="auto"/>
        <w:jc w:val="both"/>
        <w:rPr>
          <w:rFonts w:ascii="Times New Roman" w:eastAsia="Calibri" w:hAnsi="Times New Roman" w:cs="Times New Roman"/>
          <w:sz w:val="24"/>
          <w:szCs w:val="24"/>
          <w:lang w:val="uk-UA"/>
        </w:rPr>
      </w:pPr>
    </w:p>
    <w:p w14:paraId="0AA18376" w14:textId="77777777" w:rsidR="00E63F10" w:rsidRPr="001129A9" w:rsidRDefault="00E63F10" w:rsidP="00E63F10">
      <w:pPr>
        <w:pStyle w:val="aa"/>
        <w:spacing w:after="0" w:line="240" w:lineRule="auto"/>
        <w:ind w:right="111"/>
        <w:jc w:val="both"/>
        <w:rPr>
          <w:szCs w:val="24"/>
        </w:rPr>
      </w:pPr>
    </w:p>
    <w:p w14:paraId="713CF4C5" w14:textId="031795C3" w:rsidR="00E63F10" w:rsidRPr="001129A9" w:rsidRDefault="00E63F10" w:rsidP="00E63F10">
      <w:pPr>
        <w:pStyle w:val="aa"/>
        <w:spacing w:after="0" w:line="240" w:lineRule="auto"/>
        <w:ind w:right="111"/>
        <w:jc w:val="both"/>
        <w:rPr>
          <w:szCs w:val="24"/>
        </w:rPr>
      </w:pPr>
      <w:r w:rsidRPr="001129A9">
        <w:rPr>
          <w:szCs w:val="24"/>
        </w:rPr>
        <w:t xml:space="preserve">                                                                                                        Додаток </w:t>
      </w:r>
      <w:r w:rsidR="00AE0766">
        <w:rPr>
          <w:szCs w:val="24"/>
        </w:rPr>
        <w:t>2</w:t>
      </w:r>
    </w:p>
    <w:p w14:paraId="4A871E87" w14:textId="77777777" w:rsidR="00E63F10" w:rsidRPr="001129A9" w:rsidRDefault="00E63F10" w:rsidP="00E63F10">
      <w:pPr>
        <w:pStyle w:val="aa"/>
        <w:spacing w:after="0" w:line="240" w:lineRule="auto"/>
        <w:ind w:right="111"/>
        <w:jc w:val="both"/>
        <w:rPr>
          <w:szCs w:val="24"/>
        </w:rPr>
      </w:pPr>
      <w:r w:rsidRPr="001129A9">
        <w:rPr>
          <w:szCs w:val="24"/>
        </w:rPr>
        <w:t xml:space="preserve">                                                                                                       до освітньої програми</w:t>
      </w:r>
    </w:p>
    <w:p w14:paraId="3CAB0FB6" w14:textId="77777777" w:rsidR="00E63F10" w:rsidRPr="001129A9" w:rsidRDefault="00E63F10" w:rsidP="00E63F10">
      <w:pPr>
        <w:pStyle w:val="aa"/>
        <w:spacing w:after="0" w:line="240" w:lineRule="auto"/>
        <w:ind w:right="111"/>
        <w:jc w:val="both"/>
        <w:rPr>
          <w:szCs w:val="24"/>
        </w:rPr>
      </w:pPr>
    </w:p>
    <w:p w14:paraId="09869DD3" w14:textId="04B1BC57" w:rsidR="00E63F10" w:rsidRPr="001129A9" w:rsidRDefault="00E63F10" w:rsidP="00E63F10">
      <w:pPr>
        <w:pStyle w:val="a3"/>
        <w:shd w:val="clear" w:color="auto" w:fill="FFFFFF"/>
        <w:spacing w:before="0" w:beforeAutospacing="0" w:after="0" w:afterAutospacing="0"/>
        <w:jc w:val="center"/>
        <w:textAlignment w:val="baseline"/>
        <w:rPr>
          <w:rStyle w:val="a4"/>
          <w:rFonts w:eastAsiaTheme="majorEastAsia"/>
          <w:szCs w:val="21"/>
          <w:bdr w:val="none" w:sz="0" w:space="0" w:color="auto" w:frame="1"/>
          <w:lang w:val="uk-UA"/>
        </w:rPr>
      </w:pPr>
      <w:r w:rsidRPr="001129A9">
        <w:rPr>
          <w:rStyle w:val="a4"/>
          <w:rFonts w:eastAsiaTheme="majorEastAsia"/>
          <w:szCs w:val="21"/>
          <w:bdr w:val="none" w:sz="0" w:space="0" w:color="auto" w:frame="1"/>
          <w:lang w:val="uk-UA"/>
        </w:rPr>
        <w:t>Перелік н</w:t>
      </w:r>
      <w:proofErr w:type="spellStart"/>
      <w:r w:rsidRPr="001129A9">
        <w:rPr>
          <w:rStyle w:val="a4"/>
          <w:rFonts w:eastAsiaTheme="majorEastAsia"/>
          <w:szCs w:val="21"/>
          <w:bdr w:val="none" w:sz="0" w:space="0" w:color="auto" w:frame="1"/>
        </w:rPr>
        <w:t>авчальн</w:t>
      </w:r>
      <w:r w:rsidRPr="001129A9">
        <w:rPr>
          <w:rStyle w:val="a4"/>
          <w:rFonts w:eastAsiaTheme="majorEastAsia"/>
          <w:szCs w:val="21"/>
          <w:bdr w:val="none" w:sz="0" w:space="0" w:color="auto" w:frame="1"/>
          <w:lang w:val="uk-UA"/>
        </w:rPr>
        <w:t>их</w:t>
      </w:r>
      <w:proofErr w:type="spellEnd"/>
      <w:r w:rsidRPr="001129A9">
        <w:rPr>
          <w:rStyle w:val="a4"/>
          <w:rFonts w:eastAsiaTheme="majorEastAsia"/>
          <w:szCs w:val="21"/>
          <w:bdr w:val="none" w:sz="0" w:space="0" w:color="auto" w:frame="1"/>
        </w:rPr>
        <w:t xml:space="preserve"> </w:t>
      </w:r>
      <w:proofErr w:type="spellStart"/>
      <w:r w:rsidRPr="001129A9">
        <w:rPr>
          <w:rStyle w:val="a4"/>
          <w:rFonts w:eastAsiaTheme="majorEastAsia"/>
          <w:szCs w:val="21"/>
          <w:bdr w:val="none" w:sz="0" w:space="0" w:color="auto" w:frame="1"/>
        </w:rPr>
        <w:t>програм</w:t>
      </w:r>
      <w:proofErr w:type="spellEnd"/>
      <w:r w:rsidR="0083151E" w:rsidRPr="001129A9">
        <w:rPr>
          <w:rStyle w:val="a4"/>
          <w:rFonts w:eastAsiaTheme="majorEastAsia"/>
          <w:szCs w:val="21"/>
          <w:bdr w:val="none" w:sz="0" w:space="0" w:color="auto" w:frame="1"/>
        </w:rPr>
        <w:t xml:space="preserve"> для </w:t>
      </w:r>
      <w:r w:rsidR="0083151E" w:rsidRPr="001129A9">
        <w:rPr>
          <w:rStyle w:val="a4"/>
          <w:rFonts w:eastAsiaTheme="majorEastAsia"/>
          <w:szCs w:val="21"/>
          <w:bdr w:val="none" w:sz="0" w:space="0" w:color="auto" w:frame="1"/>
          <w:lang w:val="uk-UA"/>
        </w:rPr>
        <w:t>7</w:t>
      </w:r>
      <w:r w:rsidRPr="001129A9">
        <w:rPr>
          <w:rStyle w:val="a4"/>
          <w:rFonts w:eastAsiaTheme="majorEastAsia"/>
          <w:szCs w:val="21"/>
          <w:bdr w:val="none" w:sz="0" w:space="0" w:color="auto" w:frame="1"/>
        </w:rPr>
        <w:t xml:space="preserve">-9 </w:t>
      </w:r>
      <w:proofErr w:type="spellStart"/>
      <w:r w:rsidRPr="001129A9">
        <w:rPr>
          <w:rStyle w:val="a4"/>
          <w:rFonts w:eastAsiaTheme="majorEastAsia"/>
          <w:szCs w:val="21"/>
          <w:bdr w:val="none" w:sz="0" w:space="0" w:color="auto" w:frame="1"/>
        </w:rPr>
        <w:t>класів</w:t>
      </w:r>
      <w:proofErr w:type="spellEnd"/>
    </w:p>
    <w:p w14:paraId="0EA9CA63" w14:textId="77777777" w:rsidR="00E63F10" w:rsidRPr="001129A9" w:rsidRDefault="00E63F10" w:rsidP="00E63F10">
      <w:pPr>
        <w:pStyle w:val="a3"/>
        <w:shd w:val="clear" w:color="auto" w:fill="FFFFFF"/>
        <w:spacing w:before="0" w:beforeAutospacing="0" w:after="0" w:afterAutospacing="0"/>
        <w:jc w:val="center"/>
        <w:textAlignment w:val="baseline"/>
        <w:rPr>
          <w:rStyle w:val="a4"/>
          <w:rFonts w:eastAsiaTheme="majorEastAsia"/>
          <w:szCs w:val="21"/>
          <w:bdr w:val="none" w:sz="0" w:space="0" w:color="auto" w:frame="1"/>
          <w:lang w:val="uk-UA"/>
        </w:rPr>
      </w:pPr>
    </w:p>
    <w:tbl>
      <w:tblPr>
        <w:tblW w:w="0" w:type="auto"/>
        <w:tblInd w:w="392" w:type="dxa"/>
        <w:tblLook w:val="04A0" w:firstRow="1" w:lastRow="0" w:firstColumn="1" w:lastColumn="0" w:noHBand="0" w:noVBand="1"/>
      </w:tblPr>
      <w:tblGrid>
        <w:gridCol w:w="709"/>
        <w:gridCol w:w="2976"/>
        <w:gridCol w:w="6060"/>
      </w:tblGrid>
      <w:tr w:rsidR="001129A9" w:rsidRPr="001129A9" w14:paraId="3D684891" w14:textId="77777777" w:rsidTr="004373A6">
        <w:tc>
          <w:tcPr>
            <w:tcW w:w="709" w:type="dxa"/>
          </w:tcPr>
          <w:p w14:paraId="22C5EFCA" w14:textId="77777777" w:rsidR="00E63F10" w:rsidRPr="001129A9" w:rsidRDefault="00E63F10" w:rsidP="004373A6">
            <w:pPr>
              <w:pStyle w:val="a3"/>
              <w:spacing w:before="0" w:beforeAutospacing="0" w:after="0" w:afterAutospacing="0"/>
              <w:jc w:val="center"/>
              <w:textAlignment w:val="baseline"/>
              <w:rPr>
                <w:lang w:val="uk-UA"/>
              </w:rPr>
            </w:pPr>
            <w:r w:rsidRPr="001129A9">
              <w:rPr>
                <w:lang w:val="uk-UA"/>
              </w:rPr>
              <w:t>№</w:t>
            </w:r>
          </w:p>
        </w:tc>
        <w:tc>
          <w:tcPr>
            <w:tcW w:w="2976" w:type="dxa"/>
          </w:tcPr>
          <w:p w14:paraId="1E8CD839" w14:textId="77777777" w:rsidR="00E63F10" w:rsidRPr="001129A9" w:rsidRDefault="00E63F10" w:rsidP="004373A6">
            <w:pPr>
              <w:pStyle w:val="a3"/>
              <w:spacing w:before="0" w:beforeAutospacing="0" w:after="0" w:afterAutospacing="0"/>
              <w:jc w:val="center"/>
              <w:textAlignment w:val="baseline"/>
              <w:rPr>
                <w:lang w:val="uk-UA"/>
              </w:rPr>
            </w:pPr>
            <w:r w:rsidRPr="001129A9">
              <w:rPr>
                <w:lang w:val="uk-UA"/>
              </w:rPr>
              <w:t>назва програми</w:t>
            </w:r>
          </w:p>
        </w:tc>
        <w:tc>
          <w:tcPr>
            <w:tcW w:w="6060" w:type="dxa"/>
          </w:tcPr>
          <w:p w14:paraId="1C4FD342" w14:textId="77777777" w:rsidR="00E63F10" w:rsidRPr="001129A9" w:rsidRDefault="00E63F10" w:rsidP="004373A6">
            <w:pPr>
              <w:pStyle w:val="a3"/>
              <w:spacing w:before="0" w:beforeAutospacing="0" w:after="0" w:afterAutospacing="0"/>
              <w:jc w:val="center"/>
              <w:textAlignment w:val="baseline"/>
              <w:rPr>
                <w:lang w:val="uk-UA"/>
              </w:rPr>
            </w:pPr>
          </w:p>
        </w:tc>
      </w:tr>
      <w:tr w:rsidR="001129A9" w:rsidRPr="001129A9" w14:paraId="59803EC3" w14:textId="77777777" w:rsidTr="004373A6">
        <w:tc>
          <w:tcPr>
            <w:tcW w:w="709" w:type="dxa"/>
          </w:tcPr>
          <w:p w14:paraId="64B4C85A" w14:textId="77777777" w:rsidR="00E63F10" w:rsidRPr="001129A9" w:rsidRDefault="00E63F10" w:rsidP="004373A6">
            <w:pPr>
              <w:pStyle w:val="a3"/>
              <w:spacing w:before="0" w:beforeAutospacing="0" w:after="0" w:afterAutospacing="0"/>
              <w:jc w:val="center"/>
              <w:textAlignment w:val="baseline"/>
              <w:rPr>
                <w:lang w:val="uk-UA"/>
              </w:rPr>
            </w:pPr>
            <w:r w:rsidRPr="001129A9">
              <w:rPr>
                <w:lang w:val="uk-UA"/>
              </w:rPr>
              <w:t>1</w:t>
            </w:r>
          </w:p>
        </w:tc>
        <w:tc>
          <w:tcPr>
            <w:tcW w:w="2976" w:type="dxa"/>
          </w:tcPr>
          <w:p w14:paraId="06771132" w14:textId="77777777" w:rsidR="00E63F10" w:rsidRPr="001129A9" w:rsidRDefault="003F7656" w:rsidP="00AF574C">
            <w:pPr>
              <w:numPr>
                <w:ilvl w:val="0"/>
                <w:numId w:val="31"/>
              </w:numPr>
              <w:shd w:val="clear" w:color="auto" w:fill="FFFFFF"/>
              <w:spacing w:beforeAutospacing="1" w:after="0" w:line="300" w:lineRule="atLeast"/>
              <w:ind w:left="0"/>
              <w:rPr>
                <w:rFonts w:ascii="Times New Roman" w:hAnsi="Times New Roman" w:cs="Times New Roman"/>
              </w:rPr>
            </w:pPr>
            <w:hyperlink r:id="rId13" w:history="1">
              <w:proofErr w:type="spellStart"/>
              <w:r w:rsidR="00E63F10" w:rsidRPr="001129A9">
                <w:rPr>
                  <w:rStyle w:val="ac"/>
                  <w:rFonts w:ascii="Times New Roman" w:hAnsi="Times New Roman" w:cs="Times New Roman"/>
                  <w:color w:val="auto"/>
                  <w:bdr w:val="none" w:sz="0" w:space="0" w:color="auto" w:frame="1"/>
                </w:rPr>
                <w:t>Українська</w:t>
              </w:r>
              <w:proofErr w:type="spellEnd"/>
              <w:r w:rsidR="00E63F10" w:rsidRPr="001129A9">
                <w:rPr>
                  <w:rStyle w:val="ac"/>
                  <w:rFonts w:ascii="Times New Roman" w:hAnsi="Times New Roman" w:cs="Times New Roman"/>
                  <w:color w:val="auto"/>
                  <w:bdr w:val="none" w:sz="0" w:space="0" w:color="auto" w:frame="1"/>
                </w:rPr>
                <w:t xml:space="preserve"> </w:t>
              </w:r>
              <w:proofErr w:type="spellStart"/>
              <w:r w:rsidR="00E63F10" w:rsidRPr="001129A9">
                <w:rPr>
                  <w:rStyle w:val="ac"/>
                  <w:rFonts w:ascii="Times New Roman" w:hAnsi="Times New Roman" w:cs="Times New Roman"/>
                  <w:color w:val="auto"/>
                  <w:bdr w:val="none" w:sz="0" w:space="0" w:color="auto" w:frame="1"/>
                </w:rPr>
                <w:t>мова</w:t>
              </w:r>
              <w:proofErr w:type="spellEnd"/>
            </w:hyperlink>
          </w:p>
          <w:p w14:paraId="20DB5F3E" w14:textId="77777777" w:rsidR="00E63F10" w:rsidRPr="001129A9" w:rsidRDefault="00E63F10" w:rsidP="004373A6">
            <w:pPr>
              <w:pStyle w:val="a3"/>
              <w:spacing w:before="0" w:beforeAutospacing="0" w:after="0" w:afterAutospacing="0"/>
              <w:textAlignment w:val="baseline"/>
              <w:rPr>
                <w:lang w:val="uk-UA"/>
              </w:rPr>
            </w:pPr>
          </w:p>
        </w:tc>
        <w:tc>
          <w:tcPr>
            <w:tcW w:w="6060" w:type="dxa"/>
          </w:tcPr>
          <w:p w14:paraId="1AE18A38" w14:textId="77777777" w:rsidR="00E63F10" w:rsidRPr="001129A9" w:rsidRDefault="00E63F10" w:rsidP="004373A6">
            <w:pPr>
              <w:jc w:val="both"/>
              <w:rPr>
                <w:rFonts w:ascii="Times New Roman" w:hAnsi="Times New Roman" w:cs="Times New Roman"/>
              </w:rPr>
            </w:pPr>
            <w:proofErr w:type="spellStart"/>
            <w:r w:rsidRPr="001129A9">
              <w:rPr>
                <w:rFonts w:ascii="Times New Roman" w:hAnsi="Times New Roman" w:cs="Times New Roman"/>
              </w:rPr>
              <w:t>Програма</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затверджена</w:t>
            </w:r>
            <w:proofErr w:type="spellEnd"/>
            <w:r w:rsidRPr="001129A9">
              <w:rPr>
                <w:rFonts w:ascii="Times New Roman" w:hAnsi="Times New Roman" w:cs="Times New Roman"/>
              </w:rPr>
              <w:t xml:space="preserve"> Наказом </w:t>
            </w:r>
            <w:proofErr w:type="spellStart"/>
            <w:r w:rsidRPr="001129A9">
              <w:rPr>
                <w:rFonts w:ascii="Times New Roman" w:hAnsi="Times New Roman" w:cs="Times New Roman"/>
              </w:rPr>
              <w:t>Міністерства</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освіти</w:t>
            </w:r>
            <w:proofErr w:type="spellEnd"/>
            <w:r w:rsidRPr="001129A9">
              <w:rPr>
                <w:rFonts w:ascii="Times New Roman" w:hAnsi="Times New Roman" w:cs="Times New Roman"/>
              </w:rPr>
              <w:t xml:space="preserve"> і науки </w:t>
            </w:r>
            <w:proofErr w:type="spellStart"/>
            <w:r w:rsidRPr="001129A9">
              <w:rPr>
                <w:rFonts w:ascii="Times New Roman" w:hAnsi="Times New Roman" w:cs="Times New Roman"/>
              </w:rPr>
              <w:t>України</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від</w:t>
            </w:r>
            <w:proofErr w:type="spellEnd"/>
            <w:r w:rsidRPr="001129A9">
              <w:rPr>
                <w:rFonts w:ascii="Times New Roman" w:hAnsi="Times New Roman" w:cs="Times New Roman"/>
              </w:rPr>
              <w:t xml:space="preserve"> 07.06.2017 № 804</w:t>
            </w:r>
          </w:p>
        </w:tc>
      </w:tr>
      <w:tr w:rsidR="001129A9" w:rsidRPr="001129A9" w14:paraId="2CA6B3FD" w14:textId="77777777" w:rsidTr="004373A6">
        <w:tc>
          <w:tcPr>
            <w:tcW w:w="709" w:type="dxa"/>
          </w:tcPr>
          <w:p w14:paraId="27F4B66D" w14:textId="77777777" w:rsidR="00E63F10" w:rsidRPr="001129A9" w:rsidRDefault="00E63F10" w:rsidP="006E39B7">
            <w:pPr>
              <w:pStyle w:val="a3"/>
              <w:spacing w:before="0" w:beforeAutospacing="0" w:after="0" w:afterAutospacing="0"/>
              <w:jc w:val="center"/>
              <w:textAlignment w:val="baseline"/>
              <w:rPr>
                <w:lang w:val="uk-UA"/>
              </w:rPr>
            </w:pPr>
            <w:r w:rsidRPr="001129A9">
              <w:rPr>
                <w:lang w:val="uk-UA"/>
              </w:rPr>
              <w:t>2</w:t>
            </w:r>
          </w:p>
        </w:tc>
        <w:tc>
          <w:tcPr>
            <w:tcW w:w="2976" w:type="dxa"/>
          </w:tcPr>
          <w:p w14:paraId="7207498A" w14:textId="77777777" w:rsidR="00E63F10" w:rsidRPr="001129A9" w:rsidRDefault="003F7656" w:rsidP="00AF574C">
            <w:pPr>
              <w:numPr>
                <w:ilvl w:val="0"/>
                <w:numId w:val="31"/>
              </w:numPr>
              <w:shd w:val="clear" w:color="auto" w:fill="FFFFFF"/>
              <w:spacing w:beforeAutospacing="1" w:after="0" w:line="300" w:lineRule="atLeast"/>
              <w:ind w:left="0"/>
              <w:rPr>
                <w:rFonts w:ascii="Times New Roman" w:hAnsi="Times New Roman" w:cs="Times New Roman"/>
              </w:rPr>
            </w:pPr>
            <w:hyperlink r:id="rId14" w:history="1">
              <w:proofErr w:type="spellStart"/>
              <w:r w:rsidR="00E63F10" w:rsidRPr="001129A9">
                <w:rPr>
                  <w:rStyle w:val="ac"/>
                  <w:rFonts w:ascii="Times New Roman" w:hAnsi="Times New Roman" w:cs="Times New Roman"/>
                  <w:color w:val="auto"/>
                  <w:bdr w:val="none" w:sz="0" w:space="0" w:color="auto" w:frame="1"/>
                </w:rPr>
                <w:t>Українська</w:t>
              </w:r>
              <w:proofErr w:type="spellEnd"/>
              <w:r w:rsidR="00E63F10" w:rsidRPr="001129A9">
                <w:rPr>
                  <w:rStyle w:val="ac"/>
                  <w:rFonts w:ascii="Times New Roman" w:hAnsi="Times New Roman" w:cs="Times New Roman"/>
                  <w:color w:val="auto"/>
                  <w:bdr w:val="none" w:sz="0" w:space="0" w:color="auto" w:frame="1"/>
                </w:rPr>
                <w:t xml:space="preserve"> </w:t>
              </w:r>
              <w:proofErr w:type="spellStart"/>
              <w:r w:rsidR="00E63F10" w:rsidRPr="001129A9">
                <w:rPr>
                  <w:rStyle w:val="ac"/>
                  <w:rFonts w:ascii="Times New Roman" w:hAnsi="Times New Roman" w:cs="Times New Roman"/>
                  <w:color w:val="auto"/>
                  <w:bdr w:val="none" w:sz="0" w:space="0" w:color="auto" w:frame="1"/>
                </w:rPr>
                <w:t>література</w:t>
              </w:r>
              <w:proofErr w:type="spellEnd"/>
            </w:hyperlink>
          </w:p>
          <w:p w14:paraId="1C9D1A16" w14:textId="77777777" w:rsidR="00E63F10" w:rsidRPr="001129A9" w:rsidRDefault="00E63F10" w:rsidP="006E39B7">
            <w:pPr>
              <w:pStyle w:val="a3"/>
              <w:spacing w:before="0" w:beforeAutospacing="0" w:after="0" w:afterAutospacing="0"/>
              <w:textAlignment w:val="baseline"/>
              <w:rPr>
                <w:lang w:val="uk-UA"/>
              </w:rPr>
            </w:pPr>
          </w:p>
        </w:tc>
        <w:tc>
          <w:tcPr>
            <w:tcW w:w="6060" w:type="dxa"/>
          </w:tcPr>
          <w:p w14:paraId="51FE87A5" w14:textId="77777777" w:rsidR="00E63F10" w:rsidRPr="001129A9" w:rsidRDefault="00E63F10" w:rsidP="006E39B7">
            <w:pPr>
              <w:pStyle w:val="a3"/>
              <w:spacing w:before="0" w:beforeAutospacing="0" w:after="0" w:afterAutospacing="0"/>
              <w:jc w:val="both"/>
              <w:textAlignment w:val="baseline"/>
              <w:rPr>
                <w:lang w:val="uk-UA"/>
              </w:rPr>
            </w:pPr>
            <w:proofErr w:type="spellStart"/>
            <w:r w:rsidRPr="001129A9">
              <w:t>Програма</w:t>
            </w:r>
            <w:proofErr w:type="spellEnd"/>
            <w:r w:rsidRPr="001129A9">
              <w:t xml:space="preserve"> </w:t>
            </w:r>
            <w:proofErr w:type="spellStart"/>
            <w:r w:rsidRPr="001129A9">
              <w:t>затверджена</w:t>
            </w:r>
            <w:proofErr w:type="spellEnd"/>
            <w:r w:rsidRPr="001129A9">
              <w:t xml:space="preserve"> Наказом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w:t>
            </w:r>
            <w:proofErr w:type="spellStart"/>
            <w:r w:rsidRPr="001129A9">
              <w:t>від</w:t>
            </w:r>
            <w:proofErr w:type="spellEnd"/>
            <w:r w:rsidRPr="001129A9">
              <w:t xml:space="preserve"> 07.06.2017 № 804</w:t>
            </w:r>
          </w:p>
        </w:tc>
      </w:tr>
      <w:tr w:rsidR="001129A9" w:rsidRPr="001129A9" w14:paraId="6F0C7D67" w14:textId="77777777" w:rsidTr="004373A6">
        <w:tc>
          <w:tcPr>
            <w:tcW w:w="709" w:type="dxa"/>
          </w:tcPr>
          <w:p w14:paraId="1253ABBB" w14:textId="77777777" w:rsidR="00E63F10" w:rsidRPr="001129A9" w:rsidRDefault="00E63F10" w:rsidP="006E39B7">
            <w:pPr>
              <w:pStyle w:val="a3"/>
              <w:spacing w:before="0" w:beforeAutospacing="0" w:after="0" w:afterAutospacing="0"/>
              <w:jc w:val="center"/>
              <w:textAlignment w:val="baseline"/>
              <w:rPr>
                <w:lang w:val="uk-UA"/>
              </w:rPr>
            </w:pPr>
            <w:r w:rsidRPr="001129A9">
              <w:rPr>
                <w:lang w:val="uk-UA"/>
              </w:rPr>
              <w:t>3</w:t>
            </w:r>
          </w:p>
        </w:tc>
        <w:tc>
          <w:tcPr>
            <w:tcW w:w="2976" w:type="dxa"/>
          </w:tcPr>
          <w:p w14:paraId="2EEFEEF7" w14:textId="77777777" w:rsidR="00E63F10" w:rsidRPr="001129A9" w:rsidRDefault="003F7656" w:rsidP="00AF574C">
            <w:pPr>
              <w:numPr>
                <w:ilvl w:val="0"/>
                <w:numId w:val="31"/>
              </w:numPr>
              <w:shd w:val="clear" w:color="auto" w:fill="FFFFFF"/>
              <w:spacing w:beforeAutospacing="1" w:after="0" w:line="300" w:lineRule="atLeast"/>
              <w:ind w:left="0"/>
              <w:rPr>
                <w:rFonts w:ascii="Times New Roman" w:hAnsi="Times New Roman" w:cs="Times New Roman"/>
              </w:rPr>
            </w:pPr>
            <w:hyperlink r:id="rId15" w:history="1">
              <w:proofErr w:type="spellStart"/>
              <w:r w:rsidR="00E63F10" w:rsidRPr="001129A9">
                <w:rPr>
                  <w:rStyle w:val="ac"/>
                  <w:rFonts w:ascii="Times New Roman" w:hAnsi="Times New Roman" w:cs="Times New Roman"/>
                  <w:color w:val="auto"/>
                  <w:bdr w:val="none" w:sz="0" w:space="0" w:color="auto" w:frame="1"/>
                </w:rPr>
                <w:t>Історія</w:t>
              </w:r>
              <w:proofErr w:type="spellEnd"/>
              <w:r w:rsidR="00E63F10" w:rsidRPr="001129A9">
                <w:rPr>
                  <w:rStyle w:val="ac"/>
                  <w:rFonts w:ascii="Times New Roman" w:hAnsi="Times New Roman" w:cs="Times New Roman"/>
                  <w:color w:val="auto"/>
                  <w:bdr w:val="none" w:sz="0" w:space="0" w:color="auto" w:frame="1"/>
                </w:rPr>
                <w:t xml:space="preserve"> </w:t>
              </w:r>
              <w:proofErr w:type="spellStart"/>
              <w:r w:rsidR="00E63F10" w:rsidRPr="001129A9">
                <w:rPr>
                  <w:rStyle w:val="ac"/>
                  <w:rFonts w:ascii="Times New Roman" w:hAnsi="Times New Roman" w:cs="Times New Roman"/>
                  <w:color w:val="auto"/>
                  <w:bdr w:val="none" w:sz="0" w:space="0" w:color="auto" w:frame="1"/>
                </w:rPr>
                <w:t>України</w:t>
              </w:r>
              <w:proofErr w:type="spellEnd"/>
              <w:r w:rsidR="00E63F10" w:rsidRPr="001129A9">
                <w:rPr>
                  <w:rStyle w:val="ac"/>
                  <w:rFonts w:ascii="Times New Roman" w:hAnsi="Times New Roman" w:cs="Times New Roman"/>
                  <w:color w:val="auto"/>
                  <w:bdr w:val="none" w:sz="0" w:space="0" w:color="auto" w:frame="1"/>
                </w:rPr>
                <w:t xml:space="preserve">. </w:t>
              </w:r>
              <w:proofErr w:type="spellStart"/>
              <w:r w:rsidR="00E63F10" w:rsidRPr="001129A9">
                <w:rPr>
                  <w:rStyle w:val="ac"/>
                  <w:rFonts w:ascii="Times New Roman" w:hAnsi="Times New Roman" w:cs="Times New Roman"/>
                  <w:color w:val="auto"/>
                  <w:bdr w:val="none" w:sz="0" w:space="0" w:color="auto" w:frame="1"/>
                </w:rPr>
                <w:t>Всесвітня</w:t>
              </w:r>
              <w:proofErr w:type="spellEnd"/>
              <w:r w:rsidR="00E63F10" w:rsidRPr="001129A9">
                <w:rPr>
                  <w:rStyle w:val="ac"/>
                  <w:rFonts w:ascii="Times New Roman" w:hAnsi="Times New Roman" w:cs="Times New Roman"/>
                  <w:color w:val="auto"/>
                  <w:bdr w:val="none" w:sz="0" w:space="0" w:color="auto" w:frame="1"/>
                </w:rPr>
                <w:t xml:space="preserve"> </w:t>
              </w:r>
              <w:proofErr w:type="spellStart"/>
              <w:r w:rsidR="00E63F10" w:rsidRPr="001129A9">
                <w:rPr>
                  <w:rStyle w:val="ac"/>
                  <w:rFonts w:ascii="Times New Roman" w:hAnsi="Times New Roman" w:cs="Times New Roman"/>
                  <w:color w:val="auto"/>
                  <w:bdr w:val="none" w:sz="0" w:space="0" w:color="auto" w:frame="1"/>
                </w:rPr>
                <w:t>історія</w:t>
              </w:r>
              <w:proofErr w:type="spellEnd"/>
            </w:hyperlink>
          </w:p>
        </w:tc>
        <w:tc>
          <w:tcPr>
            <w:tcW w:w="6060" w:type="dxa"/>
          </w:tcPr>
          <w:p w14:paraId="45AF3EE4" w14:textId="77777777" w:rsidR="00E63F10" w:rsidRPr="001129A9" w:rsidRDefault="00E63F10" w:rsidP="006E39B7">
            <w:pPr>
              <w:pStyle w:val="a3"/>
              <w:spacing w:before="0" w:beforeAutospacing="0" w:after="0" w:afterAutospacing="0"/>
              <w:jc w:val="both"/>
              <w:textAlignment w:val="baseline"/>
              <w:rPr>
                <w:lang w:val="uk-UA"/>
              </w:rPr>
            </w:pPr>
            <w:proofErr w:type="spellStart"/>
            <w:r w:rsidRPr="001129A9">
              <w:t>Програма</w:t>
            </w:r>
            <w:proofErr w:type="spellEnd"/>
            <w:r w:rsidRPr="001129A9">
              <w:t xml:space="preserve"> </w:t>
            </w:r>
            <w:proofErr w:type="spellStart"/>
            <w:r w:rsidRPr="001129A9">
              <w:t>затверджена</w:t>
            </w:r>
            <w:proofErr w:type="spellEnd"/>
            <w:r w:rsidRPr="001129A9">
              <w:t xml:space="preserve"> наказ</w:t>
            </w:r>
            <w:proofErr w:type="spellStart"/>
            <w:r w:rsidRPr="001129A9">
              <w:rPr>
                <w:lang w:val="uk-UA"/>
              </w:rPr>
              <w:t>ом</w:t>
            </w:r>
            <w:proofErr w:type="spellEnd"/>
            <w:r w:rsidRPr="001129A9">
              <w:t xml:space="preserve">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 698 </w:t>
            </w:r>
            <w:proofErr w:type="spellStart"/>
            <w:r w:rsidRPr="001129A9">
              <w:t>від</w:t>
            </w:r>
            <w:proofErr w:type="spellEnd"/>
            <w:r w:rsidRPr="001129A9">
              <w:t xml:space="preserve"> 03 </w:t>
            </w:r>
            <w:proofErr w:type="spellStart"/>
            <w:r w:rsidRPr="001129A9">
              <w:t>серпня</w:t>
            </w:r>
            <w:proofErr w:type="spellEnd"/>
            <w:r w:rsidRPr="001129A9">
              <w:t xml:space="preserve"> 2022 року</w:t>
            </w:r>
          </w:p>
        </w:tc>
      </w:tr>
      <w:tr w:rsidR="001129A9" w:rsidRPr="001129A9" w14:paraId="019FF715" w14:textId="77777777" w:rsidTr="004373A6">
        <w:tc>
          <w:tcPr>
            <w:tcW w:w="709" w:type="dxa"/>
          </w:tcPr>
          <w:p w14:paraId="4D33CAAF" w14:textId="77777777" w:rsidR="00E63F10" w:rsidRPr="001129A9" w:rsidRDefault="00E63F10" w:rsidP="006E39B7">
            <w:pPr>
              <w:pStyle w:val="a3"/>
              <w:spacing w:before="0" w:beforeAutospacing="0" w:after="0" w:afterAutospacing="0"/>
              <w:jc w:val="center"/>
              <w:textAlignment w:val="baseline"/>
              <w:rPr>
                <w:lang w:val="uk-UA"/>
              </w:rPr>
            </w:pPr>
            <w:r w:rsidRPr="001129A9">
              <w:rPr>
                <w:lang w:val="uk-UA"/>
              </w:rPr>
              <w:t>4</w:t>
            </w:r>
          </w:p>
        </w:tc>
        <w:tc>
          <w:tcPr>
            <w:tcW w:w="2976" w:type="dxa"/>
          </w:tcPr>
          <w:p w14:paraId="56F37590" w14:textId="77777777" w:rsidR="00E63F10" w:rsidRPr="001129A9" w:rsidRDefault="003F7656" w:rsidP="00AF574C">
            <w:pPr>
              <w:numPr>
                <w:ilvl w:val="0"/>
                <w:numId w:val="31"/>
              </w:numPr>
              <w:shd w:val="clear" w:color="auto" w:fill="FFFFFF"/>
              <w:spacing w:beforeAutospacing="1" w:after="0" w:line="300" w:lineRule="atLeast"/>
              <w:ind w:left="0"/>
              <w:rPr>
                <w:rFonts w:ascii="Times New Roman" w:hAnsi="Times New Roman" w:cs="Times New Roman"/>
              </w:rPr>
            </w:pPr>
            <w:hyperlink r:id="rId16" w:history="1">
              <w:r w:rsidR="00E63F10" w:rsidRPr="001129A9">
                <w:rPr>
                  <w:rStyle w:val="ac"/>
                  <w:rFonts w:ascii="Times New Roman" w:hAnsi="Times New Roman" w:cs="Times New Roman"/>
                  <w:color w:val="auto"/>
                  <w:bdr w:val="none" w:sz="0" w:space="0" w:color="auto" w:frame="1"/>
                </w:rPr>
                <w:t>Математика</w:t>
              </w:r>
            </w:hyperlink>
          </w:p>
          <w:p w14:paraId="54F1F4EC" w14:textId="77777777" w:rsidR="00E63F10" w:rsidRPr="001129A9" w:rsidRDefault="00E63F10" w:rsidP="006E39B7">
            <w:pPr>
              <w:pStyle w:val="a3"/>
              <w:spacing w:before="0" w:beforeAutospacing="0" w:after="0" w:afterAutospacing="0"/>
              <w:textAlignment w:val="baseline"/>
              <w:rPr>
                <w:lang w:val="uk-UA"/>
              </w:rPr>
            </w:pPr>
          </w:p>
        </w:tc>
        <w:tc>
          <w:tcPr>
            <w:tcW w:w="6060" w:type="dxa"/>
          </w:tcPr>
          <w:p w14:paraId="614DD2E1" w14:textId="77777777" w:rsidR="00E63F10" w:rsidRPr="001129A9" w:rsidRDefault="00E63F10" w:rsidP="006E39B7">
            <w:pPr>
              <w:pStyle w:val="a3"/>
              <w:spacing w:before="0" w:beforeAutospacing="0" w:after="0" w:afterAutospacing="0"/>
              <w:jc w:val="both"/>
              <w:textAlignment w:val="baseline"/>
              <w:rPr>
                <w:lang w:val="uk-UA"/>
              </w:rPr>
            </w:pPr>
            <w:proofErr w:type="spellStart"/>
            <w:r w:rsidRPr="001129A9">
              <w:t>Програма</w:t>
            </w:r>
            <w:proofErr w:type="spellEnd"/>
            <w:r w:rsidRPr="001129A9">
              <w:t xml:space="preserve"> </w:t>
            </w:r>
            <w:proofErr w:type="spellStart"/>
            <w:r w:rsidRPr="001129A9">
              <w:t>затверджена</w:t>
            </w:r>
            <w:proofErr w:type="spellEnd"/>
            <w:r w:rsidRPr="001129A9">
              <w:t xml:space="preserve"> Наказом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w:t>
            </w:r>
            <w:proofErr w:type="spellStart"/>
            <w:r w:rsidRPr="001129A9">
              <w:t>від</w:t>
            </w:r>
            <w:proofErr w:type="spellEnd"/>
            <w:r w:rsidRPr="001129A9">
              <w:t xml:space="preserve"> 07.06.2017 № 804</w:t>
            </w:r>
          </w:p>
        </w:tc>
      </w:tr>
      <w:tr w:rsidR="001129A9" w:rsidRPr="001129A9" w14:paraId="372B6AB8" w14:textId="77777777" w:rsidTr="004373A6">
        <w:tc>
          <w:tcPr>
            <w:tcW w:w="709" w:type="dxa"/>
          </w:tcPr>
          <w:p w14:paraId="70D67EF9" w14:textId="77777777" w:rsidR="00E63F10" w:rsidRPr="001129A9" w:rsidRDefault="00E63F10" w:rsidP="006E39B7">
            <w:pPr>
              <w:pStyle w:val="a3"/>
              <w:spacing w:before="0" w:beforeAutospacing="0" w:after="0" w:afterAutospacing="0"/>
              <w:jc w:val="center"/>
              <w:textAlignment w:val="baseline"/>
              <w:rPr>
                <w:lang w:val="uk-UA"/>
              </w:rPr>
            </w:pPr>
            <w:r w:rsidRPr="001129A9">
              <w:rPr>
                <w:lang w:val="uk-UA"/>
              </w:rPr>
              <w:t>5</w:t>
            </w:r>
          </w:p>
        </w:tc>
        <w:tc>
          <w:tcPr>
            <w:tcW w:w="2976" w:type="dxa"/>
          </w:tcPr>
          <w:p w14:paraId="6FD205F3" w14:textId="77777777" w:rsidR="00E63F10" w:rsidRPr="001129A9" w:rsidRDefault="003F7656" w:rsidP="00AF574C">
            <w:pPr>
              <w:numPr>
                <w:ilvl w:val="0"/>
                <w:numId w:val="31"/>
              </w:numPr>
              <w:shd w:val="clear" w:color="auto" w:fill="FFFFFF"/>
              <w:spacing w:beforeAutospacing="1" w:after="0" w:line="300" w:lineRule="atLeast"/>
              <w:ind w:left="0"/>
              <w:rPr>
                <w:rFonts w:ascii="Times New Roman" w:hAnsi="Times New Roman" w:cs="Times New Roman"/>
              </w:rPr>
            </w:pPr>
            <w:hyperlink r:id="rId17" w:history="1">
              <w:proofErr w:type="spellStart"/>
              <w:r w:rsidR="00E63F10" w:rsidRPr="001129A9">
                <w:rPr>
                  <w:rStyle w:val="ac"/>
                  <w:rFonts w:ascii="Times New Roman" w:hAnsi="Times New Roman" w:cs="Times New Roman"/>
                  <w:color w:val="auto"/>
                  <w:bdr w:val="none" w:sz="0" w:space="0" w:color="auto" w:frame="1"/>
                </w:rPr>
                <w:t>Фізика</w:t>
              </w:r>
              <w:proofErr w:type="spellEnd"/>
            </w:hyperlink>
          </w:p>
          <w:p w14:paraId="673B2B71" w14:textId="77777777" w:rsidR="00E63F10" w:rsidRPr="001129A9" w:rsidRDefault="00E63F10" w:rsidP="006E39B7">
            <w:pPr>
              <w:pStyle w:val="a3"/>
              <w:spacing w:before="0" w:beforeAutospacing="0" w:after="0" w:afterAutospacing="0"/>
              <w:textAlignment w:val="baseline"/>
              <w:rPr>
                <w:lang w:val="uk-UA"/>
              </w:rPr>
            </w:pPr>
          </w:p>
        </w:tc>
        <w:tc>
          <w:tcPr>
            <w:tcW w:w="6060" w:type="dxa"/>
          </w:tcPr>
          <w:p w14:paraId="63FE8B1B" w14:textId="77777777" w:rsidR="00E63F10" w:rsidRPr="001129A9" w:rsidRDefault="00E63F10" w:rsidP="006E39B7">
            <w:pPr>
              <w:pStyle w:val="a3"/>
              <w:spacing w:before="0" w:beforeAutospacing="0" w:after="0" w:afterAutospacing="0"/>
              <w:jc w:val="both"/>
              <w:textAlignment w:val="baseline"/>
              <w:rPr>
                <w:lang w:val="uk-UA"/>
              </w:rPr>
            </w:pPr>
            <w:proofErr w:type="spellStart"/>
            <w:r w:rsidRPr="001129A9">
              <w:t>Програма</w:t>
            </w:r>
            <w:proofErr w:type="spellEnd"/>
            <w:r w:rsidRPr="001129A9">
              <w:t xml:space="preserve"> </w:t>
            </w:r>
            <w:proofErr w:type="spellStart"/>
            <w:r w:rsidRPr="001129A9">
              <w:t>затверджена</w:t>
            </w:r>
            <w:proofErr w:type="spellEnd"/>
            <w:r w:rsidRPr="001129A9">
              <w:t xml:space="preserve"> Наказом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w:t>
            </w:r>
            <w:proofErr w:type="spellStart"/>
            <w:r w:rsidRPr="001129A9">
              <w:t>від</w:t>
            </w:r>
            <w:proofErr w:type="spellEnd"/>
            <w:r w:rsidRPr="001129A9">
              <w:t xml:space="preserve"> 07.06.2017 № 804</w:t>
            </w:r>
          </w:p>
        </w:tc>
      </w:tr>
      <w:tr w:rsidR="001129A9" w:rsidRPr="001129A9" w14:paraId="45A1361B" w14:textId="77777777" w:rsidTr="004373A6">
        <w:tc>
          <w:tcPr>
            <w:tcW w:w="709" w:type="dxa"/>
          </w:tcPr>
          <w:p w14:paraId="17A9DB81" w14:textId="77777777" w:rsidR="00E63F10" w:rsidRPr="001129A9" w:rsidRDefault="00E63F10" w:rsidP="006E39B7">
            <w:pPr>
              <w:pStyle w:val="a3"/>
              <w:spacing w:before="0" w:beforeAutospacing="0" w:after="0" w:afterAutospacing="0"/>
              <w:jc w:val="center"/>
              <w:textAlignment w:val="baseline"/>
              <w:rPr>
                <w:lang w:val="uk-UA"/>
              </w:rPr>
            </w:pPr>
            <w:r w:rsidRPr="001129A9">
              <w:rPr>
                <w:lang w:val="uk-UA"/>
              </w:rPr>
              <w:t>6</w:t>
            </w:r>
          </w:p>
        </w:tc>
        <w:tc>
          <w:tcPr>
            <w:tcW w:w="2976" w:type="dxa"/>
          </w:tcPr>
          <w:p w14:paraId="6A56A25A" w14:textId="77777777" w:rsidR="00E63F10" w:rsidRPr="001129A9" w:rsidRDefault="003F7656" w:rsidP="00AF574C">
            <w:pPr>
              <w:numPr>
                <w:ilvl w:val="0"/>
                <w:numId w:val="31"/>
              </w:numPr>
              <w:shd w:val="clear" w:color="auto" w:fill="FFFFFF"/>
              <w:spacing w:beforeAutospacing="1" w:after="0" w:line="300" w:lineRule="atLeast"/>
              <w:ind w:left="0"/>
              <w:rPr>
                <w:rFonts w:ascii="Times New Roman" w:hAnsi="Times New Roman" w:cs="Times New Roman"/>
              </w:rPr>
            </w:pPr>
            <w:hyperlink r:id="rId18" w:history="1">
              <w:proofErr w:type="spellStart"/>
              <w:r w:rsidR="00E63F10" w:rsidRPr="001129A9">
                <w:rPr>
                  <w:rStyle w:val="ac"/>
                  <w:rFonts w:ascii="Times New Roman" w:hAnsi="Times New Roman" w:cs="Times New Roman"/>
                  <w:color w:val="auto"/>
                  <w:bdr w:val="none" w:sz="0" w:space="0" w:color="auto" w:frame="1"/>
                </w:rPr>
                <w:t>Хімія</w:t>
              </w:r>
              <w:proofErr w:type="spellEnd"/>
            </w:hyperlink>
          </w:p>
          <w:p w14:paraId="189F4345" w14:textId="77777777" w:rsidR="00E63F10" w:rsidRPr="001129A9" w:rsidRDefault="00E63F10" w:rsidP="006E39B7">
            <w:pPr>
              <w:pStyle w:val="a3"/>
              <w:spacing w:before="0" w:beforeAutospacing="0" w:after="0" w:afterAutospacing="0"/>
              <w:textAlignment w:val="baseline"/>
              <w:rPr>
                <w:lang w:val="uk-UA"/>
              </w:rPr>
            </w:pPr>
          </w:p>
        </w:tc>
        <w:tc>
          <w:tcPr>
            <w:tcW w:w="6060" w:type="dxa"/>
          </w:tcPr>
          <w:p w14:paraId="30E4691C" w14:textId="77777777" w:rsidR="00E63F10" w:rsidRPr="001129A9" w:rsidRDefault="00E63F10" w:rsidP="006E39B7">
            <w:pPr>
              <w:pStyle w:val="a3"/>
              <w:spacing w:before="0" w:beforeAutospacing="0" w:after="0" w:afterAutospacing="0"/>
              <w:jc w:val="both"/>
              <w:textAlignment w:val="baseline"/>
              <w:rPr>
                <w:lang w:val="uk-UA"/>
              </w:rPr>
            </w:pPr>
            <w:proofErr w:type="spellStart"/>
            <w:r w:rsidRPr="001129A9">
              <w:t>Програма</w:t>
            </w:r>
            <w:proofErr w:type="spellEnd"/>
            <w:r w:rsidRPr="001129A9">
              <w:t xml:space="preserve"> </w:t>
            </w:r>
            <w:proofErr w:type="spellStart"/>
            <w:r w:rsidRPr="001129A9">
              <w:t>затверджена</w:t>
            </w:r>
            <w:proofErr w:type="spellEnd"/>
            <w:r w:rsidRPr="001129A9">
              <w:t xml:space="preserve"> Наказом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w:t>
            </w:r>
            <w:proofErr w:type="spellStart"/>
            <w:r w:rsidRPr="001129A9">
              <w:t>від</w:t>
            </w:r>
            <w:proofErr w:type="spellEnd"/>
            <w:r w:rsidRPr="001129A9">
              <w:t xml:space="preserve"> 07.06.2017 № 804</w:t>
            </w:r>
          </w:p>
        </w:tc>
      </w:tr>
      <w:tr w:rsidR="001129A9" w:rsidRPr="001129A9" w14:paraId="01C84E6D" w14:textId="77777777" w:rsidTr="004373A6">
        <w:tc>
          <w:tcPr>
            <w:tcW w:w="709" w:type="dxa"/>
          </w:tcPr>
          <w:p w14:paraId="54A588F7" w14:textId="77777777" w:rsidR="00E63F10" w:rsidRPr="001129A9" w:rsidRDefault="00E63F10" w:rsidP="006E39B7">
            <w:pPr>
              <w:pStyle w:val="a3"/>
              <w:spacing w:before="0" w:beforeAutospacing="0" w:after="0" w:afterAutospacing="0"/>
              <w:jc w:val="center"/>
              <w:textAlignment w:val="baseline"/>
              <w:rPr>
                <w:lang w:val="uk-UA"/>
              </w:rPr>
            </w:pPr>
            <w:r w:rsidRPr="001129A9">
              <w:rPr>
                <w:lang w:val="uk-UA"/>
              </w:rPr>
              <w:t>7</w:t>
            </w:r>
          </w:p>
        </w:tc>
        <w:tc>
          <w:tcPr>
            <w:tcW w:w="2976" w:type="dxa"/>
          </w:tcPr>
          <w:p w14:paraId="6D845FCB" w14:textId="77777777" w:rsidR="00E63F10" w:rsidRPr="001129A9" w:rsidRDefault="003F7656" w:rsidP="00AF574C">
            <w:pPr>
              <w:numPr>
                <w:ilvl w:val="0"/>
                <w:numId w:val="31"/>
              </w:numPr>
              <w:shd w:val="clear" w:color="auto" w:fill="FFFFFF"/>
              <w:spacing w:beforeAutospacing="1" w:after="0" w:line="300" w:lineRule="atLeast"/>
              <w:ind w:left="0"/>
              <w:rPr>
                <w:rFonts w:ascii="Times New Roman" w:hAnsi="Times New Roman" w:cs="Times New Roman"/>
              </w:rPr>
            </w:pPr>
            <w:hyperlink r:id="rId19" w:history="1">
              <w:proofErr w:type="spellStart"/>
              <w:r w:rsidR="00E63F10" w:rsidRPr="001129A9">
                <w:rPr>
                  <w:rStyle w:val="ac"/>
                  <w:rFonts w:ascii="Times New Roman" w:hAnsi="Times New Roman" w:cs="Times New Roman"/>
                  <w:color w:val="auto"/>
                  <w:bdr w:val="none" w:sz="0" w:space="0" w:color="auto" w:frame="1"/>
                </w:rPr>
                <w:t>Біологія</w:t>
              </w:r>
              <w:proofErr w:type="spellEnd"/>
            </w:hyperlink>
          </w:p>
          <w:p w14:paraId="0A5BD673" w14:textId="77777777" w:rsidR="00E63F10" w:rsidRPr="001129A9" w:rsidRDefault="00E63F10" w:rsidP="00AF574C">
            <w:pPr>
              <w:numPr>
                <w:ilvl w:val="0"/>
                <w:numId w:val="31"/>
              </w:numPr>
              <w:shd w:val="clear" w:color="auto" w:fill="FFFFFF"/>
              <w:spacing w:beforeAutospacing="1" w:after="0" w:line="300" w:lineRule="atLeast"/>
              <w:ind w:left="0"/>
              <w:rPr>
                <w:rFonts w:ascii="Times New Roman" w:hAnsi="Times New Roman" w:cs="Times New Roman"/>
              </w:rPr>
            </w:pPr>
          </w:p>
        </w:tc>
        <w:tc>
          <w:tcPr>
            <w:tcW w:w="6060" w:type="dxa"/>
          </w:tcPr>
          <w:p w14:paraId="003EBC3E" w14:textId="77777777" w:rsidR="00E63F10" w:rsidRPr="001129A9" w:rsidRDefault="00E63F10" w:rsidP="006E39B7">
            <w:pPr>
              <w:pStyle w:val="a3"/>
              <w:spacing w:before="0" w:beforeAutospacing="0" w:after="0" w:afterAutospacing="0"/>
              <w:jc w:val="both"/>
              <w:textAlignment w:val="baseline"/>
              <w:rPr>
                <w:lang w:val="uk-UA"/>
              </w:rPr>
            </w:pPr>
            <w:proofErr w:type="spellStart"/>
            <w:r w:rsidRPr="001129A9">
              <w:t>Програма</w:t>
            </w:r>
            <w:proofErr w:type="spellEnd"/>
            <w:r w:rsidRPr="001129A9">
              <w:t xml:space="preserve"> </w:t>
            </w:r>
            <w:proofErr w:type="spellStart"/>
            <w:r w:rsidRPr="001129A9">
              <w:t>затверджена</w:t>
            </w:r>
            <w:proofErr w:type="spellEnd"/>
            <w:r w:rsidRPr="001129A9">
              <w:t xml:space="preserve"> Наказом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w:t>
            </w:r>
            <w:proofErr w:type="spellStart"/>
            <w:r w:rsidRPr="001129A9">
              <w:t>від</w:t>
            </w:r>
            <w:proofErr w:type="spellEnd"/>
            <w:r w:rsidRPr="001129A9">
              <w:t xml:space="preserve"> 07.06.2017 № 804</w:t>
            </w:r>
          </w:p>
        </w:tc>
      </w:tr>
      <w:tr w:rsidR="001129A9" w:rsidRPr="001129A9" w14:paraId="15464CDD" w14:textId="77777777" w:rsidTr="004373A6">
        <w:tc>
          <w:tcPr>
            <w:tcW w:w="709" w:type="dxa"/>
          </w:tcPr>
          <w:p w14:paraId="7C754C0A" w14:textId="77777777" w:rsidR="00E63F10" w:rsidRPr="001129A9" w:rsidRDefault="00E63F10" w:rsidP="006E39B7">
            <w:pPr>
              <w:pStyle w:val="a3"/>
              <w:spacing w:before="0" w:beforeAutospacing="0" w:after="0" w:afterAutospacing="0"/>
              <w:jc w:val="center"/>
              <w:textAlignment w:val="baseline"/>
              <w:rPr>
                <w:lang w:val="uk-UA"/>
              </w:rPr>
            </w:pPr>
            <w:r w:rsidRPr="001129A9">
              <w:rPr>
                <w:lang w:val="uk-UA"/>
              </w:rPr>
              <w:t>8</w:t>
            </w:r>
          </w:p>
        </w:tc>
        <w:tc>
          <w:tcPr>
            <w:tcW w:w="2976" w:type="dxa"/>
          </w:tcPr>
          <w:p w14:paraId="3AF31CCC" w14:textId="77777777" w:rsidR="00E63F10" w:rsidRPr="001129A9" w:rsidRDefault="003F7656" w:rsidP="00AF574C">
            <w:pPr>
              <w:numPr>
                <w:ilvl w:val="0"/>
                <w:numId w:val="31"/>
              </w:numPr>
              <w:shd w:val="clear" w:color="auto" w:fill="FFFFFF"/>
              <w:spacing w:after="0" w:line="300" w:lineRule="atLeast"/>
              <w:ind w:left="0"/>
              <w:rPr>
                <w:rFonts w:ascii="Times New Roman" w:hAnsi="Times New Roman" w:cs="Times New Roman"/>
              </w:rPr>
            </w:pPr>
            <w:hyperlink r:id="rId20" w:history="1">
              <w:proofErr w:type="spellStart"/>
              <w:r w:rsidR="00E63F10" w:rsidRPr="001129A9">
                <w:rPr>
                  <w:rStyle w:val="ac"/>
                  <w:rFonts w:ascii="Times New Roman" w:hAnsi="Times New Roman" w:cs="Times New Roman"/>
                  <w:color w:val="auto"/>
                  <w:bdr w:val="none" w:sz="0" w:space="0" w:color="auto" w:frame="1"/>
                </w:rPr>
                <w:t>Інформатика</w:t>
              </w:r>
              <w:proofErr w:type="spellEnd"/>
              <w:r w:rsidR="00E63F10" w:rsidRPr="001129A9">
                <w:rPr>
                  <w:rStyle w:val="ac"/>
                  <w:rFonts w:ascii="Times New Roman" w:hAnsi="Times New Roman" w:cs="Times New Roman"/>
                  <w:color w:val="auto"/>
                  <w:bdr w:val="none" w:sz="0" w:space="0" w:color="auto" w:frame="1"/>
                </w:rPr>
                <w:t xml:space="preserve"> (початок </w:t>
              </w:r>
              <w:proofErr w:type="spellStart"/>
              <w:r w:rsidR="00E63F10" w:rsidRPr="001129A9">
                <w:rPr>
                  <w:rStyle w:val="ac"/>
                  <w:rFonts w:ascii="Times New Roman" w:hAnsi="Times New Roman" w:cs="Times New Roman"/>
                  <w:color w:val="auto"/>
                  <w:bdr w:val="none" w:sz="0" w:space="0" w:color="auto" w:frame="1"/>
                </w:rPr>
                <w:t>вивчення</w:t>
              </w:r>
              <w:proofErr w:type="spellEnd"/>
              <w:r w:rsidR="00E63F10" w:rsidRPr="001129A9">
                <w:rPr>
                  <w:rStyle w:val="ac"/>
                  <w:rFonts w:ascii="Times New Roman" w:hAnsi="Times New Roman" w:cs="Times New Roman"/>
                  <w:color w:val="auto"/>
                  <w:bdr w:val="none" w:sz="0" w:space="0" w:color="auto" w:frame="1"/>
                </w:rPr>
                <w:t xml:space="preserve"> з 2 </w:t>
              </w:r>
              <w:proofErr w:type="spellStart"/>
              <w:r w:rsidR="00E63F10" w:rsidRPr="001129A9">
                <w:rPr>
                  <w:rStyle w:val="ac"/>
                  <w:rFonts w:ascii="Times New Roman" w:hAnsi="Times New Roman" w:cs="Times New Roman"/>
                  <w:color w:val="auto"/>
                  <w:bdr w:val="none" w:sz="0" w:space="0" w:color="auto" w:frame="1"/>
                </w:rPr>
                <w:t>класу</w:t>
              </w:r>
              <w:proofErr w:type="spellEnd"/>
              <w:r w:rsidR="00E63F10" w:rsidRPr="001129A9">
                <w:rPr>
                  <w:rStyle w:val="ac"/>
                  <w:rFonts w:ascii="Times New Roman" w:hAnsi="Times New Roman" w:cs="Times New Roman"/>
                  <w:color w:val="auto"/>
                  <w:bdr w:val="none" w:sz="0" w:space="0" w:color="auto" w:frame="1"/>
                </w:rPr>
                <w:t>)</w:t>
              </w:r>
            </w:hyperlink>
          </w:p>
        </w:tc>
        <w:tc>
          <w:tcPr>
            <w:tcW w:w="6060" w:type="dxa"/>
          </w:tcPr>
          <w:p w14:paraId="1BA49DCC" w14:textId="77777777" w:rsidR="00E63F10" w:rsidRPr="001129A9" w:rsidRDefault="00E63F10" w:rsidP="006E39B7">
            <w:pPr>
              <w:pStyle w:val="a3"/>
              <w:spacing w:before="0" w:beforeAutospacing="0" w:after="0" w:afterAutospacing="0"/>
              <w:jc w:val="both"/>
              <w:textAlignment w:val="baseline"/>
              <w:rPr>
                <w:lang w:val="uk-UA"/>
              </w:rPr>
            </w:pPr>
            <w:proofErr w:type="spellStart"/>
            <w:r w:rsidRPr="001129A9">
              <w:t>Програма</w:t>
            </w:r>
            <w:proofErr w:type="spellEnd"/>
            <w:r w:rsidRPr="001129A9">
              <w:t xml:space="preserve"> </w:t>
            </w:r>
            <w:proofErr w:type="spellStart"/>
            <w:r w:rsidRPr="001129A9">
              <w:t>затверджена</w:t>
            </w:r>
            <w:proofErr w:type="spellEnd"/>
            <w:r w:rsidRPr="001129A9">
              <w:t xml:space="preserve"> Наказом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w:t>
            </w:r>
            <w:proofErr w:type="spellStart"/>
            <w:r w:rsidRPr="001129A9">
              <w:t>від</w:t>
            </w:r>
            <w:proofErr w:type="spellEnd"/>
            <w:r w:rsidRPr="001129A9">
              <w:t xml:space="preserve"> 07.06.2017 № 804</w:t>
            </w:r>
          </w:p>
        </w:tc>
      </w:tr>
      <w:tr w:rsidR="001129A9" w:rsidRPr="001129A9" w14:paraId="2FECDB06" w14:textId="77777777" w:rsidTr="004373A6">
        <w:tc>
          <w:tcPr>
            <w:tcW w:w="709" w:type="dxa"/>
          </w:tcPr>
          <w:p w14:paraId="44FF8523" w14:textId="77777777" w:rsidR="00E63F10" w:rsidRPr="001129A9" w:rsidRDefault="00E63F10" w:rsidP="006E39B7">
            <w:pPr>
              <w:pStyle w:val="a3"/>
              <w:spacing w:before="0" w:beforeAutospacing="0" w:after="0" w:afterAutospacing="0"/>
              <w:jc w:val="center"/>
              <w:textAlignment w:val="baseline"/>
              <w:rPr>
                <w:lang w:val="uk-UA"/>
              </w:rPr>
            </w:pPr>
            <w:r w:rsidRPr="001129A9">
              <w:rPr>
                <w:lang w:val="uk-UA"/>
              </w:rPr>
              <w:t>9</w:t>
            </w:r>
          </w:p>
        </w:tc>
        <w:tc>
          <w:tcPr>
            <w:tcW w:w="2976" w:type="dxa"/>
          </w:tcPr>
          <w:p w14:paraId="19A37B2A" w14:textId="77777777" w:rsidR="00E63F10" w:rsidRPr="001129A9" w:rsidRDefault="003F7656" w:rsidP="00AF574C">
            <w:pPr>
              <w:numPr>
                <w:ilvl w:val="0"/>
                <w:numId w:val="31"/>
              </w:numPr>
              <w:shd w:val="clear" w:color="auto" w:fill="FFFFFF"/>
              <w:spacing w:beforeAutospacing="1" w:after="0" w:line="300" w:lineRule="atLeast"/>
              <w:ind w:left="0"/>
              <w:rPr>
                <w:rFonts w:ascii="Times New Roman" w:hAnsi="Times New Roman" w:cs="Times New Roman"/>
              </w:rPr>
            </w:pPr>
            <w:hyperlink r:id="rId21" w:history="1">
              <w:proofErr w:type="spellStart"/>
              <w:r w:rsidR="00E63F10" w:rsidRPr="001129A9">
                <w:rPr>
                  <w:rStyle w:val="ac"/>
                  <w:rFonts w:ascii="Times New Roman" w:hAnsi="Times New Roman" w:cs="Times New Roman"/>
                  <w:color w:val="auto"/>
                  <w:bdr w:val="none" w:sz="0" w:space="0" w:color="auto" w:frame="1"/>
                </w:rPr>
                <w:t>Іноземні</w:t>
              </w:r>
              <w:proofErr w:type="spellEnd"/>
              <w:r w:rsidR="00E63F10" w:rsidRPr="001129A9">
                <w:rPr>
                  <w:rStyle w:val="ac"/>
                  <w:rFonts w:ascii="Times New Roman" w:hAnsi="Times New Roman" w:cs="Times New Roman"/>
                  <w:color w:val="auto"/>
                  <w:bdr w:val="none" w:sz="0" w:space="0" w:color="auto" w:frame="1"/>
                </w:rPr>
                <w:t xml:space="preserve"> </w:t>
              </w:r>
              <w:proofErr w:type="spellStart"/>
              <w:r w:rsidR="00E63F10" w:rsidRPr="001129A9">
                <w:rPr>
                  <w:rStyle w:val="ac"/>
                  <w:rFonts w:ascii="Times New Roman" w:hAnsi="Times New Roman" w:cs="Times New Roman"/>
                  <w:color w:val="auto"/>
                  <w:bdr w:val="none" w:sz="0" w:space="0" w:color="auto" w:frame="1"/>
                </w:rPr>
                <w:t>мови</w:t>
              </w:r>
              <w:proofErr w:type="spellEnd"/>
            </w:hyperlink>
            <w:r w:rsidR="00E63F10" w:rsidRPr="001129A9">
              <w:rPr>
                <w:rFonts w:ascii="Times New Roman" w:hAnsi="Times New Roman" w:cs="Times New Roman"/>
                <w:lang w:val="uk-UA"/>
              </w:rPr>
              <w:t xml:space="preserve"> </w:t>
            </w:r>
          </w:p>
          <w:p w14:paraId="2FB8BFDE" w14:textId="77777777" w:rsidR="00E63F10" w:rsidRPr="001129A9" w:rsidRDefault="00E63F10" w:rsidP="00AF574C">
            <w:pPr>
              <w:numPr>
                <w:ilvl w:val="0"/>
                <w:numId w:val="31"/>
              </w:numPr>
              <w:shd w:val="clear" w:color="auto" w:fill="FFFFFF"/>
              <w:spacing w:beforeAutospacing="1" w:after="0" w:line="300" w:lineRule="atLeast"/>
              <w:ind w:left="0"/>
              <w:rPr>
                <w:rFonts w:ascii="Times New Roman" w:hAnsi="Times New Roman" w:cs="Times New Roman"/>
              </w:rPr>
            </w:pPr>
          </w:p>
        </w:tc>
        <w:tc>
          <w:tcPr>
            <w:tcW w:w="6060" w:type="dxa"/>
          </w:tcPr>
          <w:p w14:paraId="5DA577AC" w14:textId="77777777" w:rsidR="00E63F10" w:rsidRPr="001129A9" w:rsidRDefault="00E63F10" w:rsidP="006E39B7">
            <w:pPr>
              <w:pStyle w:val="a3"/>
              <w:spacing w:before="0" w:beforeAutospacing="0" w:after="0" w:afterAutospacing="0"/>
              <w:jc w:val="both"/>
              <w:textAlignment w:val="baseline"/>
              <w:rPr>
                <w:lang w:val="uk-UA"/>
              </w:rPr>
            </w:pPr>
            <w:proofErr w:type="spellStart"/>
            <w:r w:rsidRPr="001129A9">
              <w:t>Програма</w:t>
            </w:r>
            <w:proofErr w:type="spellEnd"/>
            <w:r w:rsidRPr="001129A9">
              <w:t xml:space="preserve"> </w:t>
            </w:r>
            <w:proofErr w:type="spellStart"/>
            <w:r w:rsidRPr="001129A9">
              <w:t>затверджена</w:t>
            </w:r>
            <w:proofErr w:type="spellEnd"/>
            <w:r w:rsidRPr="001129A9">
              <w:t xml:space="preserve"> Наказом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w:t>
            </w:r>
            <w:proofErr w:type="spellStart"/>
            <w:r w:rsidRPr="001129A9">
              <w:t>від</w:t>
            </w:r>
            <w:proofErr w:type="spellEnd"/>
            <w:r w:rsidRPr="001129A9">
              <w:t xml:space="preserve"> 07.06.2017 № 804</w:t>
            </w:r>
          </w:p>
        </w:tc>
      </w:tr>
      <w:tr w:rsidR="001129A9" w:rsidRPr="001129A9" w14:paraId="3084E94B" w14:textId="77777777" w:rsidTr="004373A6">
        <w:tc>
          <w:tcPr>
            <w:tcW w:w="709" w:type="dxa"/>
          </w:tcPr>
          <w:p w14:paraId="2C9B5158" w14:textId="77777777" w:rsidR="00E63F10" w:rsidRPr="001129A9" w:rsidRDefault="00E63F10" w:rsidP="006E39B7">
            <w:pPr>
              <w:pStyle w:val="a3"/>
              <w:spacing w:before="0" w:beforeAutospacing="0" w:after="0" w:afterAutospacing="0"/>
              <w:jc w:val="center"/>
              <w:textAlignment w:val="baseline"/>
              <w:rPr>
                <w:lang w:val="uk-UA"/>
              </w:rPr>
            </w:pPr>
            <w:r w:rsidRPr="001129A9">
              <w:rPr>
                <w:lang w:val="uk-UA"/>
              </w:rPr>
              <w:t>10</w:t>
            </w:r>
          </w:p>
        </w:tc>
        <w:tc>
          <w:tcPr>
            <w:tcW w:w="2976" w:type="dxa"/>
          </w:tcPr>
          <w:p w14:paraId="5D8C607A" w14:textId="77777777" w:rsidR="00E63F10" w:rsidRPr="001129A9" w:rsidRDefault="003F7656" w:rsidP="00AF574C">
            <w:pPr>
              <w:numPr>
                <w:ilvl w:val="0"/>
                <w:numId w:val="31"/>
              </w:numPr>
              <w:shd w:val="clear" w:color="auto" w:fill="FFFFFF"/>
              <w:spacing w:beforeAutospacing="1" w:after="0" w:line="300" w:lineRule="atLeast"/>
              <w:ind w:left="0"/>
              <w:rPr>
                <w:rFonts w:ascii="Times New Roman" w:hAnsi="Times New Roman" w:cs="Times New Roman"/>
              </w:rPr>
            </w:pPr>
            <w:hyperlink r:id="rId22" w:history="1">
              <w:proofErr w:type="spellStart"/>
              <w:r w:rsidR="00E63F10" w:rsidRPr="001129A9">
                <w:rPr>
                  <w:rStyle w:val="ac"/>
                  <w:rFonts w:ascii="Times New Roman" w:hAnsi="Times New Roman" w:cs="Times New Roman"/>
                  <w:color w:val="auto"/>
                  <w:bdr w:val="none" w:sz="0" w:space="0" w:color="auto" w:frame="1"/>
                </w:rPr>
                <w:t>Географія</w:t>
              </w:r>
              <w:proofErr w:type="spellEnd"/>
            </w:hyperlink>
          </w:p>
          <w:p w14:paraId="6D5E1B68" w14:textId="77777777" w:rsidR="00E63F10" w:rsidRPr="001129A9" w:rsidRDefault="00E63F10" w:rsidP="00AF574C">
            <w:pPr>
              <w:numPr>
                <w:ilvl w:val="0"/>
                <w:numId w:val="31"/>
              </w:numPr>
              <w:shd w:val="clear" w:color="auto" w:fill="FFFFFF"/>
              <w:spacing w:beforeAutospacing="1" w:after="0" w:line="300" w:lineRule="atLeast"/>
              <w:ind w:left="0"/>
              <w:rPr>
                <w:rFonts w:ascii="Times New Roman" w:hAnsi="Times New Roman" w:cs="Times New Roman"/>
              </w:rPr>
            </w:pPr>
          </w:p>
        </w:tc>
        <w:tc>
          <w:tcPr>
            <w:tcW w:w="6060" w:type="dxa"/>
          </w:tcPr>
          <w:p w14:paraId="4E4E64FC" w14:textId="77777777" w:rsidR="00E63F10" w:rsidRPr="001129A9" w:rsidRDefault="00E63F10" w:rsidP="006E39B7">
            <w:pPr>
              <w:pStyle w:val="a3"/>
              <w:spacing w:before="0" w:beforeAutospacing="0" w:after="0" w:afterAutospacing="0"/>
              <w:jc w:val="both"/>
              <w:textAlignment w:val="baseline"/>
              <w:rPr>
                <w:lang w:val="uk-UA"/>
              </w:rPr>
            </w:pPr>
            <w:proofErr w:type="spellStart"/>
            <w:r w:rsidRPr="001129A9">
              <w:t>Програма</w:t>
            </w:r>
            <w:proofErr w:type="spellEnd"/>
            <w:r w:rsidRPr="001129A9">
              <w:t xml:space="preserve"> </w:t>
            </w:r>
            <w:proofErr w:type="spellStart"/>
            <w:r w:rsidRPr="001129A9">
              <w:t>затверджена</w:t>
            </w:r>
            <w:proofErr w:type="spellEnd"/>
            <w:r w:rsidRPr="001129A9">
              <w:t xml:space="preserve"> наказ</w:t>
            </w:r>
            <w:proofErr w:type="spellStart"/>
            <w:r w:rsidRPr="001129A9">
              <w:rPr>
                <w:lang w:val="uk-UA"/>
              </w:rPr>
              <w:t>ом</w:t>
            </w:r>
            <w:proofErr w:type="spellEnd"/>
            <w:r w:rsidRPr="001129A9">
              <w:t xml:space="preserve">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 698 </w:t>
            </w:r>
            <w:proofErr w:type="spellStart"/>
            <w:r w:rsidRPr="001129A9">
              <w:t>від</w:t>
            </w:r>
            <w:proofErr w:type="spellEnd"/>
            <w:r w:rsidRPr="001129A9">
              <w:t xml:space="preserve"> 03 </w:t>
            </w:r>
            <w:proofErr w:type="spellStart"/>
            <w:r w:rsidRPr="001129A9">
              <w:t>серпня</w:t>
            </w:r>
            <w:proofErr w:type="spellEnd"/>
            <w:r w:rsidRPr="001129A9">
              <w:t xml:space="preserve"> 2022 року</w:t>
            </w:r>
          </w:p>
        </w:tc>
      </w:tr>
      <w:tr w:rsidR="001129A9" w:rsidRPr="001129A9" w14:paraId="012051A8" w14:textId="77777777" w:rsidTr="004373A6">
        <w:tc>
          <w:tcPr>
            <w:tcW w:w="709" w:type="dxa"/>
          </w:tcPr>
          <w:p w14:paraId="75F6C29A" w14:textId="77777777" w:rsidR="00E63F10" w:rsidRPr="001129A9" w:rsidRDefault="00E63F10" w:rsidP="006E39B7">
            <w:pPr>
              <w:pStyle w:val="a3"/>
              <w:spacing w:before="0" w:beforeAutospacing="0" w:after="0" w:afterAutospacing="0"/>
              <w:jc w:val="center"/>
              <w:textAlignment w:val="baseline"/>
              <w:rPr>
                <w:lang w:val="uk-UA"/>
              </w:rPr>
            </w:pPr>
            <w:r w:rsidRPr="001129A9">
              <w:rPr>
                <w:lang w:val="uk-UA"/>
              </w:rPr>
              <w:t>11</w:t>
            </w:r>
          </w:p>
        </w:tc>
        <w:tc>
          <w:tcPr>
            <w:tcW w:w="2976" w:type="dxa"/>
          </w:tcPr>
          <w:p w14:paraId="16947E6A" w14:textId="77777777" w:rsidR="00E63F10" w:rsidRPr="001129A9" w:rsidRDefault="003F7656" w:rsidP="00AF574C">
            <w:pPr>
              <w:numPr>
                <w:ilvl w:val="0"/>
                <w:numId w:val="31"/>
              </w:numPr>
              <w:shd w:val="clear" w:color="auto" w:fill="FFFFFF"/>
              <w:spacing w:beforeAutospacing="1" w:after="0" w:line="300" w:lineRule="atLeast"/>
              <w:ind w:left="0"/>
              <w:rPr>
                <w:rFonts w:ascii="Times New Roman" w:hAnsi="Times New Roman" w:cs="Times New Roman"/>
              </w:rPr>
            </w:pPr>
            <w:hyperlink r:id="rId23" w:history="1">
              <w:proofErr w:type="spellStart"/>
              <w:r w:rsidR="00E63F10" w:rsidRPr="001129A9">
                <w:rPr>
                  <w:rStyle w:val="ac"/>
                  <w:rFonts w:ascii="Times New Roman" w:hAnsi="Times New Roman" w:cs="Times New Roman"/>
                  <w:color w:val="auto"/>
                  <w:bdr w:val="none" w:sz="0" w:space="0" w:color="auto" w:frame="1"/>
                </w:rPr>
                <w:t>Зарубіжна</w:t>
              </w:r>
              <w:proofErr w:type="spellEnd"/>
              <w:r w:rsidR="00E63F10" w:rsidRPr="001129A9">
                <w:rPr>
                  <w:rStyle w:val="ac"/>
                  <w:rFonts w:ascii="Times New Roman" w:hAnsi="Times New Roman" w:cs="Times New Roman"/>
                  <w:color w:val="auto"/>
                  <w:bdr w:val="none" w:sz="0" w:space="0" w:color="auto" w:frame="1"/>
                </w:rPr>
                <w:t xml:space="preserve"> </w:t>
              </w:r>
              <w:proofErr w:type="spellStart"/>
              <w:r w:rsidR="00E63F10" w:rsidRPr="001129A9">
                <w:rPr>
                  <w:rStyle w:val="ac"/>
                  <w:rFonts w:ascii="Times New Roman" w:hAnsi="Times New Roman" w:cs="Times New Roman"/>
                  <w:color w:val="auto"/>
                  <w:bdr w:val="none" w:sz="0" w:space="0" w:color="auto" w:frame="1"/>
                </w:rPr>
                <w:t>література</w:t>
              </w:r>
              <w:proofErr w:type="spellEnd"/>
            </w:hyperlink>
          </w:p>
          <w:p w14:paraId="59C274B5" w14:textId="77777777" w:rsidR="00E63F10" w:rsidRPr="001129A9" w:rsidRDefault="00E63F10" w:rsidP="00AF574C">
            <w:pPr>
              <w:numPr>
                <w:ilvl w:val="0"/>
                <w:numId w:val="31"/>
              </w:numPr>
              <w:shd w:val="clear" w:color="auto" w:fill="FFFFFF"/>
              <w:spacing w:beforeAutospacing="1" w:after="0" w:line="300" w:lineRule="atLeast"/>
              <w:ind w:left="0"/>
              <w:rPr>
                <w:rFonts w:ascii="Times New Roman" w:hAnsi="Times New Roman" w:cs="Times New Roman"/>
              </w:rPr>
            </w:pPr>
          </w:p>
        </w:tc>
        <w:tc>
          <w:tcPr>
            <w:tcW w:w="6060" w:type="dxa"/>
          </w:tcPr>
          <w:p w14:paraId="1404398B" w14:textId="77777777" w:rsidR="00E63F10" w:rsidRPr="001129A9" w:rsidRDefault="00E63F10" w:rsidP="006E39B7">
            <w:pPr>
              <w:pStyle w:val="a3"/>
              <w:spacing w:before="0" w:beforeAutospacing="0" w:after="0" w:afterAutospacing="0"/>
              <w:jc w:val="both"/>
              <w:textAlignment w:val="baseline"/>
              <w:rPr>
                <w:lang w:val="uk-UA"/>
              </w:rPr>
            </w:pPr>
            <w:proofErr w:type="spellStart"/>
            <w:r w:rsidRPr="001129A9">
              <w:t>Програма</w:t>
            </w:r>
            <w:proofErr w:type="spellEnd"/>
            <w:r w:rsidRPr="001129A9">
              <w:t xml:space="preserve"> </w:t>
            </w:r>
            <w:proofErr w:type="spellStart"/>
            <w:r w:rsidRPr="001129A9">
              <w:t>затверджена</w:t>
            </w:r>
            <w:proofErr w:type="spellEnd"/>
            <w:r w:rsidRPr="001129A9">
              <w:t xml:space="preserve"> наказ</w:t>
            </w:r>
            <w:proofErr w:type="spellStart"/>
            <w:r w:rsidRPr="001129A9">
              <w:rPr>
                <w:lang w:val="uk-UA"/>
              </w:rPr>
              <w:t>ом</w:t>
            </w:r>
            <w:proofErr w:type="spellEnd"/>
            <w:r w:rsidRPr="001129A9">
              <w:t xml:space="preserve">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 698 </w:t>
            </w:r>
            <w:proofErr w:type="spellStart"/>
            <w:r w:rsidRPr="001129A9">
              <w:t>від</w:t>
            </w:r>
            <w:proofErr w:type="spellEnd"/>
            <w:r w:rsidRPr="001129A9">
              <w:t xml:space="preserve"> 03 </w:t>
            </w:r>
            <w:proofErr w:type="spellStart"/>
            <w:r w:rsidRPr="001129A9">
              <w:t>серпня</w:t>
            </w:r>
            <w:proofErr w:type="spellEnd"/>
            <w:r w:rsidRPr="001129A9">
              <w:t xml:space="preserve"> 2022 року</w:t>
            </w:r>
          </w:p>
        </w:tc>
      </w:tr>
      <w:tr w:rsidR="001129A9" w:rsidRPr="001129A9" w14:paraId="1EEE430B" w14:textId="77777777" w:rsidTr="004373A6">
        <w:tc>
          <w:tcPr>
            <w:tcW w:w="709" w:type="dxa"/>
          </w:tcPr>
          <w:p w14:paraId="4FE94A6F" w14:textId="77777777" w:rsidR="00E63F10" w:rsidRPr="001129A9" w:rsidRDefault="00E63F10" w:rsidP="006E39B7">
            <w:pPr>
              <w:pStyle w:val="a3"/>
              <w:spacing w:before="0" w:beforeAutospacing="0" w:after="0" w:afterAutospacing="0"/>
              <w:jc w:val="center"/>
              <w:textAlignment w:val="baseline"/>
              <w:rPr>
                <w:lang w:val="uk-UA"/>
              </w:rPr>
            </w:pPr>
            <w:r w:rsidRPr="001129A9">
              <w:rPr>
                <w:lang w:val="uk-UA"/>
              </w:rPr>
              <w:t>12</w:t>
            </w:r>
          </w:p>
        </w:tc>
        <w:tc>
          <w:tcPr>
            <w:tcW w:w="2976" w:type="dxa"/>
          </w:tcPr>
          <w:p w14:paraId="43D96B34" w14:textId="77777777" w:rsidR="00E63F10" w:rsidRPr="001129A9" w:rsidRDefault="003F7656" w:rsidP="00AF574C">
            <w:pPr>
              <w:numPr>
                <w:ilvl w:val="0"/>
                <w:numId w:val="31"/>
              </w:numPr>
              <w:shd w:val="clear" w:color="auto" w:fill="FFFFFF"/>
              <w:spacing w:beforeAutospacing="1" w:after="0" w:line="300" w:lineRule="atLeast"/>
              <w:ind w:left="0"/>
              <w:rPr>
                <w:rFonts w:ascii="Times New Roman" w:hAnsi="Times New Roman" w:cs="Times New Roman"/>
              </w:rPr>
            </w:pPr>
            <w:hyperlink r:id="rId24" w:history="1">
              <w:proofErr w:type="spellStart"/>
              <w:r w:rsidR="00E63F10" w:rsidRPr="001129A9">
                <w:rPr>
                  <w:rStyle w:val="ac"/>
                  <w:rFonts w:ascii="Times New Roman" w:hAnsi="Times New Roman" w:cs="Times New Roman"/>
                  <w:color w:val="auto"/>
                  <w:bdr w:val="none" w:sz="0" w:space="0" w:color="auto" w:frame="1"/>
                </w:rPr>
                <w:t>Мистецтво</w:t>
              </w:r>
              <w:proofErr w:type="spellEnd"/>
            </w:hyperlink>
          </w:p>
        </w:tc>
        <w:tc>
          <w:tcPr>
            <w:tcW w:w="6060" w:type="dxa"/>
          </w:tcPr>
          <w:p w14:paraId="06F277E5" w14:textId="77777777" w:rsidR="00E63F10" w:rsidRPr="001129A9" w:rsidRDefault="00E63F10" w:rsidP="006E39B7">
            <w:pPr>
              <w:pStyle w:val="a3"/>
              <w:spacing w:before="0" w:beforeAutospacing="0" w:after="0" w:afterAutospacing="0"/>
              <w:jc w:val="both"/>
              <w:textAlignment w:val="baseline"/>
              <w:rPr>
                <w:lang w:val="uk-UA"/>
              </w:rPr>
            </w:pPr>
            <w:proofErr w:type="spellStart"/>
            <w:r w:rsidRPr="001129A9">
              <w:t>Програма</w:t>
            </w:r>
            <w:proofErr w:type="spellEnd"/>
            <w:r w:rsidRPr="001129A9">
              <w:t xml:space="preserve"> </w:t>
            </w:r>
            <w:proofErr w:type="spellStart"/>
            <w:r w:rsidRPr="001129A9">
              <w:t>затверджена</w:t>
            </w:r>
            <w:proofErr w:type="spellEnd"/>
            <w:r w:rsidRPr="001129A9">
              <w:t xml:space="preserve"> Наказом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w:t>
            </w:r>
            <w:proofErr w:type="spellStart"/>
            <w:r w:rsidRPr="001129A9">
              <w:t>від</w:t>
            </w:r>
            <w:proofErr w:type="spellEnd"/>
            <w:r w:rsidRPr="001129A9">
              <w:t xml:space="preserve"> 07.06.2017 № 804</w:t>
            </w:r>
          </w:p>
        </w:tc>
      </w:tr>
      <w:tr w:rsidR="001129A9" w:rsidRPr="001129A9" w14:paraId="61E23D1A" w14:textId="77777777" w:rsidTr="004373A6">
        <w:tc>
          <w:tcPr>
            <w:tcW w:w="709" w:type="dxa"/>
          </w:tcPr>
          <w:p w14:paraId="358EAEF9" w14:textId="77777777" w:rsidR="00E63F10" w:rsidRPr="001129A9" w:rsidRDefault="00E63F10" w:rsidP="006E39B7">
            <w:pPr>
              <w:pStyle w:val="a3"/>
              <w:spacing w:before="0" w:beforeAutospacing="0" w:after="0" w:afterAutospacing="0"/>
              <w:jc w:val="center"/>
              <w:textAlignment w:val="baseline"/>
              <w:rPr>
                <w:lang w:val="uk-UA"/>
              </w:rPr>
            </w:pPr>
            <w:r w:rsidRPr="001129A9">
              <w:rPr>
                <w:lang w:val="uk-UA"/>
              </w:rPr>
              <w:t>13</w:t>
            </w:r>
          </w:p>
        </w:tc>
        <w:tc>
          <w:tcPr>
            <w:tcW w:w="2976" w:type="dxa"/>
          </w:tcPr>
          <w:p w14:paraId="3DDB6637" w14:textId="77777777" w:rsidR="00E63F10" w:rsidRPr="001129A9" w:rsidRDefault="003F7656" w:rsidP="00AF574C">
            <w:pPr>
              <w:numPr>
                <w:ilvl w:val="0"/>
                <w:numId w:val="31"/>
              </w:numPr>
              <w:shd w:val="clear" w:color="auto" w:fill="FFFFFF"/>
              <w:spacing w:beforeAutospacing="1" w:after="0" w:line="300" w:lineRule="atLeast"/>
              <w:ind w:left="0"/>
              <w:rPr>
                <w:rFonts w:ascii="Times New Roman" w:hAnsi="Times New Roman" w:cs="Times New Roman"/>
              </w:rPr>
            </w:pPr>
            <w:hyperlink r:id="rId25" w:history="1">
              <w:proofErr w:type="spellStart"/>
              <w:r w:rsidR="00E63F10" w:rsidRPr="001129A9">
                <w:rPr>
                  <w:rStyle w:val="ac"/>
                  <w:rFonts w:ascii="Times New Roman" w:hAnsi="Times New Roman" w:cs="Times New Roman"/>
                  <w:color w:val="auto"/>
                  <w:bdr w:val="none" w:sz="0" w:space="0" w:color="auto" w:frame="1"/>
                </w:rPr>
                <w:t>Трудове</w:t>
              </w:r>
              <w:proofErr w:type="spellEnd"/>
              <w:r w:rsidR="00E63F10" w:rsidRPr="001129A9">
                <w:rPr>
                  <w:rStyle w:val="ac"/>
                  <w:rFonts w:ascii="Times New Roman" w:hAnsi="Times New Roman" w:cs="Times New Roman"/>
                  <w:color w:val="auto"/>
                  <w:bdr w:val="none" w:sz="0" w:space="0" w:color="auto" w:frame="1"/>
                </w:rPr>
                <w:t xml:space="preserve"> </w:t>
              </w:r>
              <w:proofErr w:type="spellStart"/>
              <w:r w:rsidR="00E63F10" w:rsidRPr="001129A9">
                <w:rPr>
                  <w:rStyle w:val="ac"/>
                  <w:rFonts w:ascii="Times New Roman" w:hAnsi="Times New Roman" w:cs="Times New Roman"/>
                  <w:color w:val="auto"/>
                  <w:bdr w:val="none" w:sz="0" w:space="0" w:color="auto" w:frame="1"/>
                </w:rPr>
                <w:t>навчання</w:t>
              </w:r>
              <w:proofErr w:type="spellEnd"/>
            </w:hyperlink>
          </w:p>
          <w:p w14:paraId="24ED2B11" w14:textId="77777777" w:rsidR="00E63F10" w:rsidRPr="001129A9" w:rsidRDefault="00E63F10" w:rsidP="00AF574C">
            <w:pPr>
              <w:numPr>
                <w:ilvl w:val="0"/>
                <w:numId w:val="31"/>
              </w:numPr>
              <w:shd w:val="clear" w:color="auto" w:fill="FFFFFF"/>
              <w:spacing w:beforeAutospacing="1" w:after="0" w:line="300" w:lineRule="atLeast"/>
              <w:ind w:left="0"/>
              <w:rPr>
                <w:rFonts w:ascii="Times New Roman" w:hAnsi="Times New Roman" w:cs="Times New Roman"/>
              </w:rPr>
            </w:pPr>
          </w:p>
        </w:tc>
        <w:tc>
          <w:tcPr>
            <w:tcW w:w="6060" w:type="dxa"/>
          </w:tcPr>
          <w:p w14:paraId="3999F1E9" w14:textId="77777777" w:rsidR="00E63F10" w:rsidRPr="001129A9" w:rsidRDefault="00E63F10" w:rsidP="006E39B7">
            <w:pPr>
              <w:pStyle w:val="a3"/>
              <w:spacing w:before="0" w:beforeAutospacing="0" w:after="0" w:afterAutospacing="0"/>
              <w:jc w:val="both"/>
              <w:textAlignment w:val="baseline"/>
              <w:rPr>
                <w:lang w:val="uk-UA"/>
              </w:rPr>
            </w:pPr>
            <w:proofErr w:type="spellStart"/>
            <w:r w:rsidRPr="001129A9">
              <w:t>Програма</w:t>
            </w:r>
            <w:proofErr w:type="spellEnd"/>
            <w:r w:rsidRPr="001129A9">
              <w:t xml:space="preserve"> </w:t>
            </w:r>
            <w:proofErr w:type="spellStart"/>
            <w:r w:rsidRPr="001129A9">
              <w:t>затверджена</w:t>
            </w:r>
            <w:proofErr w:type="spellEnd"/>
            <w:r w:rsidRPr="001129A9">
              <w:t xml:space="preserve"> Наказом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w:t>
            </w:r>
            <w:proofErr w:type="spellStart"/>
            <w:r w:rsidRPr="001129A9">
              <w:t>від</w:t>
            </w:r>
            <w:proofErr w:type="spellEnd"/>
            <w:r w:rsidRPr="001129A9">
              <w:t xml:space="preserve"> 07.06.2017 № 804</w:t>
            </w:r>
          </w:p>
        </w:tc>
      </w:tr>
      <w:tr w:rsidR="001129A9" w:rsidRPr="001129A9" w14:paraId="21595E40" w14:textId="77777777" w:rsidTr="004373A6">
        <w:tc>
          <w:tcPr>
            <w:tcW w:w="709" w:type="dxa"/>
          </w:tcPr>
          <w:p w14:paraId="3F4EF6E5" w14:textId="77777777" w:rsidR="00E63F10" w:rsidRPr="001129A9" w:rsidRDefault="00E63F10" w:rsidP="006E39B7">
            <w:pPr>
              <w:pStyle w:val="a3"/>
              <w:spacing w:before="0" w:beforeAutospacing="0" w:after="0" w:afterAutospacing="0"/>
              <w:jc w:val="center"/>
              <w:textAlignment w:val="baseline"/>
              <w:rPr>
                <w:lang w:val="uk-UA"/>
              </w:rPr>
            </w:pPr>
            <w:r w:rsidRPr="001129A9">
              <w:rPr>
                <w:lang w:val="uk-UA"/>
              </w:rPr>
              <w:t>14</w:t>
            </w:r>
          </w:p>
        </w:tc>
        <w:tc>
          <w:tcPr>
            <w:tcW w:w="2976" w:type="dxa"/>
          </w:tcPr>
          <w:p w14:paraId="536290F9" w14:textId="77777777" w:rsidR="00E63F10" w:rsidRPr="001129A9" w:rsidRDefault="003F7656" w:rsidP="00AF574C">
            <w:pPr>
              <w:numPr>
                <w:ilvl w:val="0"/>
                <w:numId w:val="31"/>
              </w:numPr>
              <w:shd w:val="clear" w:color="auto" w:fill="FFFFFF"/>
              <w:spacing w:beforeAutospacing="1" w:after="0" w:line="300" w:lineRule="atLeast"/>
              <w:ind w:left="0"/>
              <w:rPr>
                <w:rFonts w:ascii="Times New Roman" w:hAnsi="Times New Roman" w:cs="Times New Roman"/>
              </w:rPr>
            </w:pPr>
            <w:hyperlink r:id="rId26" w:history="1">
              <w:proofErr w:type="spellStart"/>
              <w:r w:rsidR="00E63F10" w:rsidRPr="001129A9">
                <w:rPr>
                  <w:rStyle w:val="ac"/>
                  <w:rFonts w:ascii="Times New Roman" w:hAnsi="Times New Roman" w:cs="Times New Roman"/>
                  <w:color w:val="auto"/>
                  <w:bdr w:val="none" w:sz="0" w:space="0" w:color="auto" w:frame="1"/>
                </w:rPr>
                <w:t>Основи</w:t>
              </w:r>
              <w:proofErr w:type="spellEnd"/>
              <w:r w:rsidR="00E63F10" w:rsidRPr="001129A9">
                <w:rPr>
                  <w:rStyle w:val="ac"/>
                  <w:rFonts w:ascii="Times New Roman" w:hAnsi="Times New Roman" w:cs="Times New Roman"/>
                  <w:color w:val="auto"/>
                  <w:bdr w:val="none" w:sz="0" w:space="0" w:color="auto" w:frame="1"/>
                </w:rPr>
                <w:t xml:space="preserve"> </w:t>
              </w:r>
              <w:proofErr w:type="spellStart"/>
              <w:r w:rsidR="00E63F10" w:rsidRPr="001129A9">
                <w:rPr>
                  <w:rStyle w:val="ac"/>
                  <w:rFonts w:ascii="Times New Roman" w:hAnsi="Times New Roman" w:cs="Times New Roman"/>
                  <w:color w:val="auto"/>
                  <w:bdr w:val="none" w:sz="0" w:space="0" w:color="auto" w:frame="1"/>
                </w:rPr>
                <w:t>здоров'я</w:t>
              </w:r>
              <w:proofErr w:type="spellEnd"/>
            </w:hyperlink>
          </w:p>
          <w:p w14:paraId="07607BE0" w14:textId="77777777" w:rsidR="00E63F10" w:rsidRPr="001129A9" w:rsidRDefault="00E63F10" w:rsidP="00AF574C">
            <w:pPr>
              <w:numPr>
                <w:ilvl w:val="0"/>
                <w:numId w:val="31"/>
              </w:numPr>
              <w:shd w:val="clear" w:color="auto" w:fill="FFFFFF"/>
              <w:spacing w:beforeAutospacing="1" w:after="0" w:line="300" w:lineRule="atLeast"/>
              <w:ind w:left="0"/>
              <w:rPr>
                <w:rFonts w:ascii="Times New Roman" w:hAnsi="Times New Roman" w:cs="Times New Roman"/>
              </w:rPr>
            </w:pPr>
          </w:p>
        </w:tc>
        <w:tc>
          <w:tcPr>
            <w:tcW w:w="6060" w:type="dxa"/>
          </w:tcPr>
          <w:p w14:paraId="1B7CE491" w14:textId="77777777" w:rsidR="00E63F10" w:rsidRPr="001129A9" w:rsidRDefault="00E63F10" w:rsidP="006E39B7">
            <w:pPr>
              <w:pStyle w:val="a3"/>
              <w:spacing w:before="0" w:beforeAutospacing="0" w:after="0" w:afterAutospacing="0"/>
              <w:jc w:val="both"/>
              <w:textAlignment w:val="baseline"/>
              <w:rPr>
                <w:lang w:val="uk-UA"/>
              </w:rPr>
            </w:pPr>
            <w:proofErr w:type="spellStart"/>
            <w:r w:rsidRPr="001129A9">
              <w:t>Програма</w:t>
            </w:r>
            <w:proofErr w:type="spellEnd"/>
            <w:r w:rsidRPr="001129A9">
              <w:t xml:space="preserve"> </w:t>
            </w:r>
            <w:proofErr w:type="spellStart"/>
            <w:r w:rsidRPr="001129A9">
              <w:t>затверджена</w:t>
            </w:r>
            <w:proofErr w:type="spellEnd"/>
            <w:r w:rsidRPr="001129A9">
              <w:t xml:space="preserve"> Наказом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w:t>
            </w:r>
            <w:proofErr w:type="spellStart"/>
            <w:r w:rsidRPr="001129A9">
              <w:t>від</w:t>
            </w:r>
            <w:proofErr w:type="spellEnd"/>
            <w:r w:rsidRPr="001129A9">
              <w:t xml:space="preserve"> 07.06.2017 № 804</w:t>
            </w:r>
          </w:p>
        </w:tc>
      </w:tr>
      <w:tr w:rsidR="001129A9" w:rsidRPr="001129A9" w14:paraId="34E0D907" w14:textId="77777777" w:rsidTr="004373A6">
        <w:tc>
          <w:tcPr>
            <w:tcW w:w="709" w:type="dxa"/>
          </w:tcPr>
          <w:p w14:paraId="7C819357" w14:textId="77777777" w:rsidR="00E63F10" w:rsidRPr="001129A9" w:rsidRDefault="00E63F10" w:rsidP="006E39B7">
            <w:pPr>
              <w:pStyle w:val="a3"/>
              <w:spacing w:before="0" w:beforeAutospacing="0" w:after="0" w:afterAutospacing="0"/>
              <w:jc w:val="center"/>
              <w:textAlignment w:val="baseline"/>
              <w:rPr>
                <w:lang w:val="uk-UA"/>
              </w:rPr>
            </w:pPr>
            <w:r w:rsidRPr="001129A9">
              <w:rPr>
                <w:lang w:val="uk-UA"/>
              </w:rPr>
              <w:t>15</w:t>
            </w:r>
          </w:p>
        </w:tc>
        <w:tc>
          <w:tcPr>
            <w:tcW w:w="2976" w:type="dxa"/>
          </w:tcPr>
          <w:p w14:paraId="11FE657F" w14:textId="77777777" w:rsidR="00E63F10" w:rsidRPr="001129A9" w:rsidRDefault="003F7656" w:rsidP="00AF574C">
            <w:pPr>
              <w:numPr>
                <w:ilvl w:val="0"/>
                <w:numId w:val="31"/>
              </w:numPr>
              <w:shd w:val="clear" w:color="auto" w:fill="FFFFFF"/>
              <w:spacing w:beforeAutospacing="1" w:after="0" w:line="300" w:lineRule="atLeast"/>
              <w:ind w:left="0"/>
              <w:rPr>
                <w:rFonts w:ascii="Times New Roman" w:hAnsi="Times New Roman" w:cs="Times New Roman"/>
              </w:rPr>
            </w:pPr>
            <w:hyperlink r:id="rId27" w:history="1">
              <w:proofErr w:type="spellStart"/>
              <w:r w:rsidR="00E63F10" w:rsidRPr="001129A9">
                <w:rPr>
                  <w:rStyle w:val="ac"/>
                  <w:rFonts w:ascii="Times New Roman" w:hAnsi="Times New Roman" w:cs="Times New Roman"/>
                  <w:color w:val="auto"/>
                  <w:bdr w:val="none" w:sz="0" w:space="0" w:color="auto" w:frame="1"/>
                </w:rPr>
                <w:t>Фізична</w:t>
              </w:r>
              <w:proofErr w:type="spellEnd"/>
              <w:r w:rsidR="00E63F10" w:rsidRPr="001129A9">
                <w:rPr>
                  <w:rStyle w:val="ac"/>
                  <w:rFonts w:ascii="Times New Roman" w:hAnsi="Times New Roman" w:cs="Times New Roman"/>
                  <w:color w:val="auto"/>
                  <w:bdr w:val="none" w:sz="0" w:space="0" w:color="auto" w:frame="1"/>
                </w:rPr>
                <w:t xml:space="preserve"> культура</w:t>
              </w:r>
            </w:hyperlink>
          </w:p>
          <w:p w14:paraId="67887A66" w14:textId="77777777" w:rsidR="00E63F10" w:rsidRPr="001129A9" w:rsidRDefault="00E63F10" w:rsidP="00AF574C">
            <w:pPr>
              <w:numPr>
                <w:ilvl w:val="0"/>
                <w:numId w:val="31"/>
              </w:numPr>
              <w:shd w:val="clear" w:color="auto" w:fill="FFFFFF"/>
              <w:spacing w:beforeAutospacing="1" w:after="0" w:line="300" w:lineRule="atLeast"/>
              <w:ind w:left="0"/>
              <w:rPr>
                <w:rFonts w:ascii="Times New Roman" w:hAnsi="Times New Roman" w:cs="Times New Roman"/>
              </w:rPr>
            </w:pPr>
          </w:p>
        </w:tc>
        <w:tc>
          <w:tcPr>
            <w:tcW w:w="6060" w:type="dxa"/>
          </w:tcPr>
          <w:p w14:paraId="79CC7CE8" w14:textId="77777777" w:rsidR="00E63F10" w:rsidRPr="001129A9" w:rsidRDefault="00E63F10" w:rsidP="006E39B7">
            <w:pPr>
              <w:pStyle w:val="a3"/>
              <w:spacing w:before="0" w:beforeAutospacing="0" w:after="0" w:afterAutospacing="0"/>
              <w:jc w:val="both"/>
              <w:textAlignment w:val="baseline"/>
              <w:rPr>
                <w:lang w:val="uk-UA"/>
              </w:rPr>
            </w:pPr>
            <w:proofErr w:type="spellStart"/>
            <w:r w:rsidRPr="001129A9">
              <w:t>Програма</w:t>
            </w:r>
            <w:proofErr w:type="spellEnd"/>
            <w:r w:rsidRPr="001129A9">
              <w:t xml:space="preserve"> </w:t>
            </w:r>
            <w:proofErr w:type="spellStart"/>
            <w:r w:rsidRPr="001129A9">
              <w:t>затверджена</w:t>
            </w:r>
            <w:proofErr w:type="spellEnd"/>
            <w:r w:rsidRPr="001129A9">
              <w:t xml:space="preserve"> Наказом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w:t>
            </w:r>
            <w:proofErr w:type="spellStart"/>
            <w:r w:rsidRPr="001129A9">
              <w:t>від</w:t>
            </w:r>
            <w:proofErr w:type="spellEnd"/>
            <w:r w:rsidRPr="001129A9">
              <w:t xml:space="preserve"> 07.06.2017 № 804</w:t>
            </w:r>
          </w:p>
        </w:tc>
      </w:tr>
      <w:tr w:rsidR="001129A9" w:rsidRPr="001129A9" w14:paraId="5F0AAA81" w14:textId="77777777" w:rsidTr="004373A6">
        <w:tc>
          <w:tcPr>
            <w:tcW w:w="709" w:type="dxa"/>
          </w:tcPr>
          <w:p w14:paraId="30F2A80D" w14:textId="77777777" w:rsidR="00E63F10" w:rsidRPr="001129A9" w:rsidRDefault="00E63F10" w:rsidP="006E39B7">
            <w:pPr>
              <w:pStyle w:val="a3"/>
              <w:spacing w:before="0" w:beforeAutospacing="0" w:after="0" w:afterAutospacing="0"/>
              <w:jc w:val="center"/>
              <w:textAlignment w:val="baseline"/>
              <w:rPr>
                <w:lang w:val="uk-UA"/>
              </w:rPr>
            </w:pPr>
            <w:r w:rsidRPr="001129A9">
              <w:rPr>
                <w:lang w:val="uk-UA"/>
              </w:rPr>
              <w:t>16</w:t>
            </w:r>
          </w:p>
          <w:p w14:paraId="6825D1A3" w14:textId="77777777" w:rsidR="00E63F10" w:rsidRPr="001129A9" w:rsidRDefault="00E63F10" w:rsidP="006E39B7">
            <w:pPr>
              <w:pStyle w:val="a3"/>
              <w:spacing w:before="0" w:beforeAutospacing="0" w:after="0" w:afterAutospacing="0"/>
              <w:jc w:val="center"/>
              <w:textAlignment w:val="baseline"/>
              <w:rPr>
                <w:lang w:val="uk-UA"/>
              </w:rPr>
            </w:pPr>
          </w:p>
        </w:tc>
        <w:tc>
          <w:tcPr>
            <w:tcW w:w="2976" w:type="dxa"/>
          </w:tcPr>
          <w:p w14:paraId="0DE84F08" w14:textId="77777777" w:rsidR="00E63F10" w:rsidRPr="001129A9" w:rsidRDefault="003F7656" w:rsidP="00AF574C">
            <w:pPr>
              <w:numPr>
                <w:ilvl w:val="0"/>
                <w:numId w:val="31"/>
              </w:numPr>
              <w:shd w:val="clear" w:color="auto" w:fill="FFFFFF"/>
              <w:spacing w:beforeAutospacing="1" w:after="0" w:line="300" w:lineRule="atLeast"/>
              <w:ind w:left="0"/>
              <w:rPr>
                <w:rFonts w:ascii="Times New Roman" w:hAnsi="Times New Roman" w:cs="Times New Roman"/>
              </w:rPr>
            </w:pPr>
            <w:hyperlink r:id="rId28" w:history="1">
              <w:proofErr w:type="spellStart"/>
              <w:r w:rsidR="00E63F10" w:rsidRPr="001129A9">
                <w:rPr>
                  <w:rStyle w:val="ac"/>
                  <w:rFonts w:ascii="Times New Roman" w:hAnsi="Times New Roman" w:cs="Times New Roman"/>
                  <w:color w:val="auto"/>
                  <w:bdr w:val="none" w:sz="0" w:space="0" w:color="auto" w:frame="1"/>
                </w:rPr>
                <w:t>Основи</w:t>
              </w:r>
              <w:proofErr w:type="spellEnd"/>
              <w:r w:rsidR="00E63F10" w:rsidRPr="001129A9">
                <w:rPr>
                  <w:rStyle w:val="ac"/>
                  <w:rFonts w:ascii="Times New Roman" w:hAnsi="Times New Roman" w:cs="Times New Roman"/>
                  <w:color w:val="auto"/>
                  <w:bdr w:val="none" w:sz="0" w:space="0" w:color="auto" w:frame="1"/>
                </w:rPr>
                <w:t xml:space="preserve"> </w:t>
              </w:r>
              <w:proofErr w:type="spellStart"/>
              <w:r w:rsidR="00E63F10" w:rsidRPr="001129A9">
                <w:rPr>
                  <w:rStyle w:val="ac"/>
                  <w:rFonts w:ascii="Times New Roman" w:hAnsi="Times New Roman" w:cs="Times New Roman"/>
                  <w:color w:val="auto"/>
                  <w:bdr w:val="none" w:sz="0" w:space="0" w:color="auto" w:frame="1"/>
                </w:rPr>
                <w:t>Правознавство</w:t>
              </w:r>
              <w:proofErr w:type="spellEnd"/>
            </w:hyperlink>
          </w:p>
        </w:tc>
        <w:tc>
          <w:tcPr>
            <w:tcW w:w="6060" w:type="dxa"/>
          </w:tcPr>
          <w:p w14:paraId="242CA034" w14:textId="6DCEF663" w:rsidR="00E63F10" w:rsidRPr="001129A9" w:rsidRDefault="006E39B7" w:rsidP="006E39B7">
            <w:pPr>
              <w:pStyle w:val="a3"/>
              <w:spacing w:before="0" w:beforeAutospacing="0" w:after="0" w:afterAutospacing="0"/>
              <w:textAlignment w:val="baseline"/>
              <w:rPr>
                <w:lang w:val="uk-UA"/>
              </w:rPr>
            </w:pPr>
            <w:proofErr w:type="spellStart"/>
            <w:r w:rsidRPr="001129A9">
              <w:t>Програма</w:t>
            </w:r>
            <w:proofErr w:type="spellEnd"/>
            <w:r w:rsidRPr="001129A9">
              <w:t xml:space="preserve"> </w:t>
            </w:r>
            <w:proofErr w:type="spellStart"/>
            <w:r w:rsidRPr="001129A9">
              <w:t>затверджена</w:t>
            </w:r>
            <w:proofErr w:type="spellEnd"/>
            <w:r w:rsidRPr="001129A9">
              <w:t xml:space="preserve"> наказ</w:t>
            </w:r>
            <w:proofErr w:type="spellStart"/>
            <w:r w:rsidRPr="001129A9">
              <w:rPr>
                <w:lang w:val="uk-UA"/>
              </w:rPr>
              <w:t>ом</w:t>
            </w:r>
            <w:proofErr w:type="spellEnd"/>
            <w:r w:rsidRPr="001129A9">
              <w:t xml:space="preserve"> </w:t>
            </w:r>
            <w:proofErr w:type="spellStart"/>
            <w:r w:rsidRPr="001129A9">
              <w:t>Міністерства</w:t>
            </w:r>
            <w:proofErr w:type="spellEnd"/>
            <w:r w:rsidRPr="001129A9">
              <w:t xml:space="preserve"> </w:t>
            </w:r>
            <w:proofErr w:type="spellStart"/>
            <w:r w:rsidRPr="001129A9">
              <w:t>освіти</w:t>
            </w:r>
            <w:proofErr w:type="spellEnd"/>
            <w:r w:rsidRPr="001129A9">
              <w:t xml:space="preserve"> і науки </w:t>
            </w:r>
            <w:proofErr w:type="spellStart"/>
            <w:r w:rsidRPr="001129A9">
              <w:t>України</w:t>
            </w:r>
            <w:proofErr w:type="spellEnd"/>
            <w:r w:rsidRPr="001129A9">
              <w:t xml:space="preserve"> № 698 </w:t>
            </w:r>
            <w:proofErr w:type="spellStart"/>
            <w:r w:rsidRPr="001129A9">
              <w:t>від</w:t>
            </w:r>
            <w:proofErr w:type="spellEnd"/>
            <w:r w:rsidRPr="001129A9">
              <w:t xml:space="preserve"> 03 </w:t>
            </w:r>
            <w:proofErr w:type="spellStart"/>
            <w:r w:rsidRPr="001129A9">
              <w:t>серпня</w:t>
            </w:r>
            <w:proofErr w:type="spellEnd"/>
            <w:r w:rsidRPr="001129A9">
              <w:t xml:space="preserve"> 2022 року</w:t>
            </w:r>
          </w:p>
        </w:tc>
      </w:tr>
    </w:tbl>
    <w:p w14:paraId="373BF8DF" w14:textId="77777777" w:rsidR="00E63F10" w:rsidRPr="001129A9" w:rsidRDefault="00E63F10" w:rsidP="006E39B7">
      <w:pPr>
        <w:pStyle w:val="aa"/>
        <w:spacing w:after="0" w:line="240" w:lineRule="auto"/>
        <w:ind w:right="111"/>
        <w:jc w:val="both"/>
        <w:rPr>
          <w:sz w:val="32"/>
          <w:szCs w:val="24"/>
          <w:lang w:val="ru-RU"/>
        </w:rPr>
      </w:pPr>
    </w:p>
    <w:p w14:paraId="12C74CF8" w14:textId="77777777" w:rsidR="00E63F10" w:rsidRPr="001129A9" w:rsidRDefault="00E63F10" w:rsidP="006E39B7">
      <w:pPr>
        <w:pStyle w:val="aa"/>
        <w:spacing w:after="0" w:line="240" w:lineRule="auto"/>
        <w:ind w:right="111"/>
        <w:jc w:val="both"/>
        <w:rPr>
          <w:szCs w:val="24"/>
        </w:rPr>
      </w:pPr>
    </w:p>
    <w:p w14:paraId="02E0844A" w14:textId="77777777" w:rsidR="00E63F10" w:rsidRPr="001129A9" w:rsidRDefault="00E63F10" w:rsidP="006E39B7">
      <w:pPr>
        <w:pStyle w:val="aa"/>
        <w:spacing w:after="0" w:line="240" w:lineRule="auto"/>
        <w:ind w:right="111"/>
        <w:jc w:val="both"/>
        <w:rPr>
          <w:szCs w:val="24"/>
        </w:rPr>
      </w:pPr>
    </w:p>
    <w:p w14:paraId="7A3FB537" w14:textId="77777777" w:rsidR="00E63F10" w:rsidRPr="001129A9" w:rsidRDefault="00E63F10" w:rsidP="006E39B7">
      <w:pPr>
        <w:pStyle w:val="aa"/>
        <w:spacing w:after="0" w:line="240" w:lineRule="auto"/>
        <w:ind w:right="111"/>
        <w:jc w:val="both"/>
        <w:rPr>
          <w:szCs w:val="24"/>
        </w:rPr>
      </w:pPr>
    </w:p>
    <w:p w14:paraId="7917F0DF" w14:textId="77777777" w:rsidR="00E63F10" w:rsidRPr="001129A9" w:rsidRDefault="00E63F10" w:rsidP="006E39B7">
      <w:pPr>
        <w:pStyle w:val="aa"/>
        <w:spacing w:after="0" w:line="240" w:lineRule="auto"/>
        <w:ind w:right="111"/>
        <w:jc w:val="both"/>
        <w:rPr>
          <w:szCs w:val="24"/>
        </w:rPr>
      </w:pPr>
    </w:p>
    <w:p w14:paraId="26808F87" w14:textId="77777777" w:rsidR="00E63F10" w:rsidRPr="001129A9" w:rsidRDefault="00E63F10" w:rsidP="006E39B7">
      <w:pPr>
        <w:pStyle w:val="aa"/>
        <w:spacing w:after="0" w:line="240" w:lineRule="auto"/>
        <w:ind w:right="111"/>
        <w:jc w:val="both"/>
        <w:rPr>
          <w:szCs w:val="24"/>
        </w:rPr>
      </w:pPr>
    </w:p>
    <w:p w14:paraId="2D0EF2E7" w14:textId="71FA5145" w:rsidR="00E63F10" w:rsidRDefault="00E63F10" w:rsidP="00E63F10">
      <w:pPr>
        <w:pStyle w:val="aa"/>
        <w:spacing w:after="120" w:line="240" w:lineRule="auto"/>
        <w:ind w:right="111"/>
        <w:jc w:val="both"/>
        <w:rPr>
          <w:szCs w:val="24"/>
        </w:rPr>
      </w:pPr>
    </w:p>
    <w:p w14:paraId="0AB8407F" w14:textId="598F001B" w:rsidR="0064289F" w:rsidRDefault="0064289F" w:rsidP="00E63F10">
      <w:pPr>
        <w:pStyle w:val="aa"/>
        <w:spacing w:after="120" w:line="240" w:lineRule="auto"/>
        <w:ind w:right="111"/>
        <w:jc w:val="both"/>
        <w:rPr>
          <w:szCs w:val="24"/>
        </w:rPr>
      </w:pPr>
    </w:p>
    <w:p w14:paraId="0B4E182E" w14:textId="77777777" w:rsidR="00192021" w:rsidRDefault="00192021" w:rsidP="00E63F10">
      <w:pPr>
        <w:pStyle w:val="aa"/>
        <w:spacing w:after="120" w:line="240" w:lineRule="auto"/>
        <w:ind w:right="111"/>
        <w:jc w:val="both"/>
        <w:rPr>
          <w:szCs w:val="24"/>
        </w:rPr>
      </w:pPr>
    </w:p>
    <w:p w14:paraId="5E03FFF2" w14:textId="5A7ED595" w:rsidR="0064289F" w:rsidRDefault="0064289F" w:rsidP="00E63F10">
      <w:pPr>
        <w:pStyle w:val="aa"/>
        <w:spacing w:after="120" w:line="240" w:lineRule="auto"/>
        <w:ind w:right="111"/>
        <w:jc w:val="both"/>
        <w:rPr>
          <w:szCs w:val="24"/>
        </w:rPr>
      </w:pPr>
    </w:p>
    <w:p w14:paraId="4D1E5F03" w14:textId="77777777" w:rsidR="0064289F" w:rsidRPr="001129A9" w:rsidRDefault="0064289F" w:rsidP="0064289F">
      <w:pPr>
        <w:spacing w:after="0" w:line="240" w:lineRule="auto"/>
        <w:jc w:val="center"/>
        <w:rPr>
          <w:rFonts w:ascii="Times New Roman" w:hAnsi="Times New Roman" w:cs="Times New Roman"/>
          <w:sz w:val="24"/>
          <w:szCs w:val="24"/>
          <w:lang w:val="uk-UA"/>
        </w:rPr>
      </w:pPr>
      <w:r w:rsidRPr="001129A9">
        <w:rPr>
          <w:rFonts w:ascii="Times New Roman" w:hAnsi="Times New Roman" w:cs="Times New Roman"/>
          <w:sz w:val="24"/>
          <w:szCs w:val="24"/>
          <w:lang w:val="uk-UA"/>
        </w:rPr>
        <w:t xml:space="preserve">                                                                </w:t>
      </w:r>
    </w:p>
    <w:p w14:paraId="212FDFBE" w14:textId="77777777" w:rsidR="0064289F" w:rsidRPr="001129A9" w:rsidRDefault="0064289F" w:rsidP="0064289F">
      <w:pPr>
        <w:pStyle w:val="aa"/>
        <w:spacing w:after="0" w:line="240" w:lineRule="auto"/>
        <w:ind w:right="111"/>
        <w:jc w:val="both"/>
        <w:rPr>
          <w:szCs w:val="24"/>
        </w:rPr>
      </w:pPr>
      <w:r w:rsidRPr="001129A9">
        <w:rPr>
          <w:szCs w:val="24"/>
        </w:rPr>
        <w:lastRenderedPageBreak/>
        <w:t xml:space="preserve">                                                                                                                      Додаток </w:t>
      </w:r>
      <w:r>
        <w:rPr>
          <w:szCs w:val="24"/>
        </w:rPr>
        <w:t>3</w:t>
      </w:r>
    </w:p>
    <w:p w14:paraId="44A733D8" w14:textId="77777777" w:rsidR="0064289F" w:rsidRDefault="0064289F" w:rsidP="0064289F">
      <w:pPr>
        <w:spacing w:after="0" w:line="240" w:lineRule="auto"/>
        <w:rPr>
          <w:rFonts w:ascii="Times New Roman" w:hAnsi="Times New Roman" w:cs="Times New Roman"/>
          <w:sz w:val="24"/>
          <w:szCs w:val="24"/>
          <w:lang w:val="uk-UA"/>
        </w:rPr>
      </w:pPr>
      <w:r w:rsidRPr="001129A9">
        <w:rPr>
          <w:szCs w:val="24"/>
        </w:rPr>
        <w:t xml:space="preserve">                                                                                                     </w:t>
      </w:r>
      <w:r w:rsidRPr="001129A9">
        <w:rPr>
          <w:szCs w:val="24"/>
          <w:lang w:val="uk-UA"/>
        </w:rPr>
        <w:t xml:space="preserve">                                        </w:t>
      </w:r>
      <w:r w:rsidRPr="001129A9">
        <w:rPr>
          <w:szCs w:val="24"/>
        </w:rPr>
        <w:t xml:space="preserve">  </w:t>
      </w:r>
      <w:r w:rsidRPr="001129A9">
        <w:rPr>
          <w:rFonts w:ascii="Times New Roman" w:hAnsi="Times New Roman" w:cs="Times New Roman"/>
          <w:sz w:val="24"/>
          <w:szCs w:val="24"/>
        </w:rPr>
        <w:t xml:space="preserve">до </w:t>
      </w:r>
      <w:proofErr w:type="spellStart"/>
      <w:r w:rsidRPr="001129A9">
        <w:rPr>
          <w:rFonts w:ascii="Times New Roman" w:hAnsi="Times New Roman" w:cs="Times New Roman"/>
          <w:sz w:val="24"/>
          <w:szCs w:val="24"/>
        </w:rPr>
        <w:t>освітньої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програми</w:t>
      </w:r>
      <w:proofErr w:type="spellEnd"/>
    </w:p>
    <w:p w14:paraId="4E026205" w14:textId="77777777" w:rsidR="00192021" w:rsidRPr="00192021" w:rsidRDefault="00192021" w:rsidP="0064289F">
      <w:pPr>
        <w:spacing w:after="0" w:line="240" w:lineRule="auto"/>
        <w:rPr>
          <w:rFonts w:ascii="Times New Roman" w:hAnsi="Times New Roman" w:cs="Times New Roman"/>
          <w:b/>
          <w:sz w:val="32"/>
          <w:lang w:val="uk-UA"/>
        </w:rPr>
      </w:pPr>
    </w:p>
    <w:p w14:paraId="5D7CCBAB" w14:textId="77777777" w:rsidR="0064289F" w:rsidRPr="001129A9" w:rsidRDefault="0064289F" w:rsidP="006428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uk-UA" w:eastAsia="ru-RU"/>
        </w:rPr>
      </w:pPr>
      <w:r w:rsidRPr="001129A9">
        <w:rPr>
          <w:rFonts w:ascii="Times New Roman" w:eastAsia="Times New Roman" w:hAnsi="Times New Roman" w:cs="Times New Roman"/>
          <w:b/>
          <w:sz w:val="24"/>
          <w:szCs w:val="24"/>
          <w:lang w:eastAsia="ru-RU"/>
        </w:rPr>
        <w:t xml:space="preserve">КРИТЕРІЇ </w:t>
      </w:r>
      <w:r w:rsidRPr="001129A9">
        <w:rPr>
          <w:rFonts w:ascii="Times New Roman" w:eastAsia="Times New Roman" w:hAnsi="Times New Roman" w:cs="Times New Roman"/>
          <w:b/>
          <w:sz w:val="24"/>
          <w:szCs w:val="24"/>
          <w:lang w:eastAsia="ru-RU"/>
        </w:rPr>
        <w:br/>
        <w:t xml:space="preserve">              </w:t>
      </w:r>
      <w:proofErr w:type="spellStart"/>
      <w:r w:rsidRPr="001129A9">
        <w:rPr>
          <w:rFonts w:ascii="Times New Roman" w:eastAsia="Times New Roman" w:hAnsi="Times New Roman" w:cs="Times New Roman"/>
          <w:b/>
          <w:sz w:val="24"/>
          <w:szCs w:val="24"/>
          <w:lang w:eastAsia="ru-RU"/>
        </w:rPr>
        <w:t>оцінювання</w:t>
      </w:r>
      <w:proofErr w:type="spellEnd"/>
      <w:r w:rsidRPr="001129A9">
        <w:rPr>
          <w:rFonts w:ascii="Times New Roman" w:eastAsia="Times New Roman" w:hAnsi="Times New Roman" w:cs="Times New Roman"/>
          <w:b/>
          <w:sz w:val="24"/>
          <w:szCs w:val="24"/>
          <w:lang w:eastAsia="ru-RU"/>
        </w:rPr>
        <w:t xml:space="preserve"> </w:t>
      </w:r>
      <w:proofErr w:type="spellStart"/>
      <w:r w:rsidRPr="001129A9">
        <w:rPr>
          <w:rFonts w:ascii="Times New Roman" w:eastAsia="Times New Roman" w:hAnsi="Times New Roman" w:cs="Times New Roman"/>
          <w:b/>
          <w:sz w:val="24"/>
          <w:szCs w:val="24"/>
          <w:lang w:eastAsia="ru-RU"/>
        </w:rPr>
        <w:t>навчальних</w:t>
      </w:r>
      <w:proofErr w:type="spellEnd"/>
      <w:r w:rsidRPr="001129A9">
        <w:rPr>
          <w:rFonts w:ascii="Times New Roman" w:eastAsia="Times New Roman" w:hAnsi="Times New Roman" w:cs="Times New Roman"/>
          <w:b/>
          <w:sz w:val="24"/>
          <w:szCs w:val="24"/>
          <w:lang w:eastAsia="ru-RU"/>
        </w:rPr>
        <w:t xml:space="preserve"> </w:t>
      </w:r>
      <w:proofErr w:type="spellStart"/>
      <w:r w:rsidRPr="001129A9">
        <w:rPr>
          <w:rFonts w:ascii="Times New Roman" w:eastAsia="Times New Roman" w:hAnsi="Times New Roman" w:cs="Times New Roman"/>
          <w:b/>
          <w:sz w:val="24"/>
          <w:szCs w:val="24"/>
          <w:lang w:eastAsia="ru-RU"/>
        </w:rPr>
        <w:t>досягнень</w:t>
      </w:r>
      <w:proofErr w:type="spellEnd"/>
      <w:r w:rsidRPr="001129A9">
        <w:rPr>
          <w:rFonts w:ascii="Times New Roman" w:eastAsia="Times New Roman" w:hAnsi="Times New Roman" w:cs="Times New Roman"/>
          <w:b/>
          <w:sz w:val="24"/>
          <w:szCs w:val="24"/>
          <w:lang w:eastAsia="ru-RU"/>
        </w:rPr>
        <w:t xml:space="preserve"> </w:t>
      </w:r>
      <w:proofErr w:type="spellStart"/>
      <w:r w:rsidRPr="001129A9">
        <w:rPr>
          <w:rFonts w:ascii="Times New Roman" w:eastAsia="Times New Roman" w:hAnsi="Times New Roman" w:cs="Times New Roman"/>
          <w:b/>
          <w:sz w:val="24"/>
          <w:szCs w:val="24"/>
          <w:lang w:eastAsia="ru-RU"/>
        </w:rPr>
        <w:t>учнів</w:t>
      </w:r>
      <w:proofErr w:type="spellEnd"/>
      <w:r w:rsidRPr="001129A9">
        <w:rPr>
          <w:rFonts w:ascii="Times New Roman" w:eastAsia="Times New Roman" w:hAnsi="Times New Roman" w:cs="Times New Roman"/>
          <w:b/>
          <w:sz w:val="24"/>
          <w:szCs w:val="24"/>
          <w:lang w:eastAsia="ru-RU"/>
        </w:rPr>
        <w:t xml:space="preserve"> </w:t>
      </w:r>
      <w:r w:rsidRPr="001129A9">
        <w:rPr>
          <w:rFonts w:ascii="Times New Roman" w:eastAsia="Times New Roman" w:hAnsi="Times New Roman" w:cs="Times New Roman"/>
          <w:b/>
          <w:sz w:val="24"/>
          <w:szCs w:val="24"/>
          <w:lang w:val="uk-UA" w:eastAsia="ru-RU"/>
        </w:rPr>
        <w:t>основної і старшої школи</w:t>
      </w:r>
    </w:p>
    <w:p w14:paraId="179E5609" w14:textId="77777777" w:rsidR="0064289F" w:rsidRPr="001129A9" w:rsidRDefault="0064289F" w:rsidP="006428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p>
    <w:tbl>
      <w:tblPr>
        <w:tblW w:w="0" w:type="auto"/>
        <w:tblLook w:val="04A0" w:firstRow="1" w:lastRow="0" w:firstColumn="1" w:lastColumn="0" w:noHBand="0" w:noVBand="1"/>
      </w:tblPr>
      <w:tblGrid>
        <w:gridCol w:w="2376"/>
        <w:gridCol w:w="851"/>
        <w:gridCol w:w="6627"/>
      </w:tblGrid>
      <w:tr w:rsidR="0064289F" w:rsidRPr="001129A9" w14:paraId="46F234B4" w14:textId="77777777" w:rsidTr="00CF3001">
        <w:tc>
          <w:tcPr>
            <w:tcW w:w="2376" w:type="dxa"/>
          </w:tcPr>
          <w:p w14:paraId="305754DD"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1129A9">
              <w:rPr>
                <w:rFonts w:ascii="Times New Roman" w:hAnsi="Times New Roman" w:cs="Times New Roman"/>
                <w:lang w:val="uk-UA"/>
              </w:rPr>
              <w:t>Рівні навчальних досягнень</w:t>
            </w:r>
          </w:p>
        </w:tc>
        <w:tc>
          <w:tcPr>
            <w:tcW w:w="851" w:type="dxa"/>
          </w:tcPr>
          <w:p w14:paraId="215F619A"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1129A9">
              <w:rPr>
                <w:rFonts w:ascii="Times New Roman" w:hAnsi="Times New Roman" w:cs="Times New Roman"/>
                <w:lang w:val="uk-UA"/>
              </w:rPr>
              <w:t>Бали</w:t>
            </w:r>
          </w:p>
        </w:tc>
        <w:tc>
          <w:tcPr>
            <w:tcW w:w="6627" w:type="dxa"/>
          </w:tcPr>
          <w:p w14:paraId="63301714"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1129A9">
              <w:rPr>
                <w:rFonts w:ascii="Times New Roman" w:hAnsi="Times New Roman" w:cs="Times New Roman"/>
                <w:lang w:val="uk-UA"/>
              </w:rPr>
              <w:t>Вимоги до знань, умінь і навичок учнів</w:t>
            </w:r>
          </w:p>
        </w:tc>
      </w:tr>
      <w:tr w:rsidR="0064289F" w:rsidRPr="001129A9" w14:paraId="4CEE70B1" w14:textId="77777777" w:rsidTr="00CF3001">
        <w:tc>
          <w:tcPr>
            <w:tcW w:w="2376" w:type="dxa"/>
            <w:vMerge w:val="restart"/>
          </w:tcPr>
          <w:p w14:paraId="54DCC072"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uk-UA"/>
              </w:rPr>
            </w:pPr>
            <w:proofErr w:type="spellStart"/>
            <w:r w:rsidRPr="001129A9">
              <w:rPr>
                <w:rFonts w:ascii="Times New Roman" w:hAnsi="Times New Roman" w:cs="Times New Roman"/>
              </w:rPr>
              <w:t>Початковий</w:t>
            </w:r>
            <w:proofErr w:type="spellEnd"/>
          </w:p>
        </w:tc>
        <w:tc>
          <w:tcPr>
            <w:tcW w:w="851" w:type="dxa"/>
          </w:tcPr>
          <w:p w14:paraId="33CFB433"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1129A9">
              <w:rPr>
                <w:rFonts w:ascii="Times New Roman" w:hAnsi="Times New Roman" w:cs="Times New Roman"/>
                <w:lang w:val="uk-UA"/>
              </w:rPr>
              <w:t>1</w:t>
            </w:r>
          </w:p>
        </w:tc>
        <w:tc>
          <w:tcPr>
            <w:tcW w:w="6627" w:type="dxa"/>
          </w:tcPr>
          <w:p w14:paraId="4240D9C0"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uk-UA"/>
              </w:rPr>
            </w:pPr>
            <w:proofErr w:type="spellStart"/>
            <w:r w:rsidRPr="001129A9">
              <w:rPr>
                <w:rFonts w:ascii="Times New Roman" w:hAnsi="Times New Roman" w:cs="Times New Roman"/>
              </w:rPr>
              <w:t>Уч</w:t>
            </w:r>
            <w:r w:rsidRPr="001129A9">
              <w:rPr>
                <w:rFonts w:ascii="Times New Roman" w:hAnsi="Times New Roman" w:cs="Times New Roman"/>
                <w:lang w:val="uk-UA"/>
              </w:rPr>
              <w:t>ень</w:t>
            </w:r>
            <w:proofErr w:type="spellEnd"/>
            <w:r w:rsidRPr="001129A9">
              <w:rPr>
                <w:rFonts w:ascii="Times New Roman" w:hAnsi="Times New Roman" w:cs="Times New Roman"/>
                <w:lang w:val="uk-UA"/>
              </w:rPr>
              <w:t>/учениця</w:t>
            </w:r>
            <w:r w:rsidRPr="001129A9">
              <w:rPr>
                <w:rFonts w:ascii="Times New Roman" w:hAnsi="Times New Roman" w:cs="Times New Roman"/>
              </w:rPr>
              <w:t xml:space="preserve"> </w:t>
            </w:r>
            <w:proofErr w:type="spellStart"/>
            <w:r w:rsidRPr="001129A9">
              <w:rPr>
                <w:rFonts w:ascii="Times New Roman" w:hAnsi="Times New Roman" w:cs="Times New Roman"/>
              </w:rPr>
              <w:t>розрізня</w:t>
            </w:r>
            <w:proofErr w:type="spellEnd"/>
            <w:r w:rsidRPr="001129A9">
              <w:rPr>
                <w:rFonts w:ascii="Times New Roman" w:hAnsi="Times New Roman" w:cs="Times New Roman"/>
                <w:lang w:val="uk-UA"/>
              </w:rPr>
              <w:t>є</w:t>
            </w:r>
            <w:r w:rsidRPr="001129A9">
              <w:rPr>
                <w:rFonts w:ascii="Times New Roman" w:hAnsi="Times New Roman" w:cs="Times New Roman"/>
              </w:rPr>
              <w:t xml:space="preserve"> </w:t>
            </w:r>
            <w:proofErr w:type="spellStart"/>
            <w:r w:rsidRPr="001129A9">
              <w:rPr>
                <w:rFonts w:ascii="Times New Roman" w:hAnsi="Times New Roman" w:cs="Times New Roman"/>
              </w:rPr>
              <w:t>об'єкти</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вивчення</w:t>
            </w:r>
            <w:proofErr w:type="spellEnd"/>
          </w:p>
        </w:tc>
      </w:tr>
      <w:tr w:rsidR="0064289F" w:rsidRPr="001129A9" w14:paraId="02DF9B8F" w14:textId="77777777" w:rsidTr="00CF3001">
        <w:tc>
          <w:tcPr>
            <w:tcW w:w="2376" w:type="dxa"/>
            <w:vMerge/>
          </w:tcPr>
          <w:p w14:paraId="72661D40"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527D101E"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2</w:t>
            </w:r>
          </w:p>
        </w:tc>
        <w:tc>
          <w:tcPr>
            <w:tcW w:w="6627" w:type="dxa"/>
          </w:tcPr>
          <w:p w14:paraId="22E03015"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roofErr w:type="spellStart"/>
            <w:r w:rsidRPr="001129A9">
              <w:rPr>
                <w:rFonts w:ascii="Times New Roman" w:hAnsi="Times New Roman" w:cs="Times New Roman"/>
              </w:rPr>
              <w:t>Уч</w:t>
            </w:r>
            <w:r w:rsidRPr="001129A9">
              <w:rPr>
                <w:rFonts w:ascii="Times New Roman" w:hAnsi="Times New Roman" w:cs="Times New Roman"/>
                <w:lang w:val="uk-UA"/>
              </w:rPr>
              <w:t>ень</w:t>
            </w:r>
            <w:proofErr w:type="spellEnd"/>
            <w:r w:rsidRPr="001129A9">
              <w:rPr>
                <w:rFonts w:ascii="Times New Roman" w:hAnsi="Times New Roman" w:cs="Times New Roman"/>
                <w:lang w:val="uk-UA"/>
              </w:rPr>
              <w:t>/учениця</w:t>
            </w:r>
            <w:r w:rsidRPr="001129A9">
              <w:rPr>
                <w:rFonts w:ascii="Times New Roman" w:hAnsi="Times New Roman" w:cs="Times New Roman"/>
              </w:rPr>
              <w:t xml:space="preserve"> </w:t>
            </w:r>
            <w:proofErr w:type="spellStart"/>
            <w:r w:rsidRPr="001129A9">
              <w:rPr>
                <w:rFonts w:ascii="Times New Roman" w:hAnsi="Times New Roman" w:cs="Times New Roman"/>
              </w:rPr>
              <w:t>відтворю</w:t>
            </w:r>
            <w:proofErr w:type="spellEnd"/>
            <w:r w:rsidRPr="001129A9">
              <w:rPr>
                <w:rFonts w:ascii="Times New Roman" w:hAnsi="Times New Roman" w:cs="Times New Roman"/>
                <w:lang w:val="uk-UA"/>
              </w:rPr>
              <w:t>є</w:t>
            </w:r>
            <w:r w:rsidRPr="001129A9">
              <w:rPr>
                <w:rFonts w:ascii="Times New Roman" w:hAnsi="Times New Roman" w:cs="Times New Roman"/>
              </w:rPr>
              <w:t xml:space="preserve"> </w:t>
            </w:r>
            <w:proofErr w:type="spellStart"/>
            <w:r w:rsidRPr="001129A9">
              <w:rPr>
                <w:rFonts w:ascii="Times New Roman" w:hAnsi="Times New Roman" w:cs="Times New Roman"/>
              </w:rPr>
              <w:t>незначну</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частину</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навчального</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матеріалу</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ма</w:t>
            </w:r>
            <w:proofErr w:type="spellEnd"/>
            <w:r w:rsidRPr="001129A9">
              <w:rPr>
                <w:rFonts w:ascii="Times New Roman" w:hAnsi="Times New Roman" w:cs="Times New Roman"/>
                <w:lang w:val="uk-UA"/>
              </w:rPr>
              <w:t>є</w:t>
            </w:r>
            <w:r w:rsidRPr="001129A9">
              <w:rPr>
                <w:rFonts w:ascii="Times New Roman" w:hAnsi="Times New Roman" w:cs="Times New Roman"/>
              </w:rPr>
              <w:t xml:space="preserve"> </w:t>
            </w:r>
            <w:proofErr w:type="spellStart"/>
            <w:r w:rsidRPr="001129A9">
              <w:rPr>
                <w:rFonts w:ascii="Times New Roman" w:hAnsi="Times New Roman" w:cs="Times New Roman"/>
              </w:rPr>
              <w:t>нечіткі</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уявлення</w:t>
            </w:r>
            <w:proofErr w:type="spellEnd"/>
            <w:r w:rsidRPr="001129A9">
              <w:rPr>
                <w:rFonts w:ascii="Times New Roman" w:hAnsi="Times New Roman" w:cs="Times New Roman"/>
              </w:rPr>
              <w:t xml:space="preserve"> про </w:t>
            </w:r>
            <w:proofErr w:type="spellStart"/>
            <w:r w:rsidRPr="001129A9">
              <w:rPr>
                <w:rFonts w:ascii="Times New Roman" w:hAnsi="Times New Roman" w:cs="Times New Roman"/>
              </w:rPr>
              <w:t>об'єкт</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вивчення</w:t>
            </w:r>
            <w:proofErr w:type="spellEnd"/>
            <w:r w:rsidRPr="001129A9">
              <w:rPr>
                <w:rFonts w:ascii="Times New Roman" w:hAnsi="Times New Roman" w:cs="Times New Roman"/>
              </w:rPr>
              <w:t xml:space="preserve"> </w:t>
            </w:r>
          </w:p>
          <w:p w14:paraId="0DA15FA9"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rPr>
              <w:t xml:space="preserve">          </w:t>
            </w:r>
          </w:p>
        </w:tc>
      </w:tr>
      <w:tr w:rsidR="0064289F" w:rsidRPr="001129A9" w14:paraId="1C659A24" w14:textId="77777777" w:rsidTr="00CF3001">
        <w:tc>
          <w:tcPr>
            <w:tcW w:w="2376" w:type="dxa"/>
            <w:vMerge/>
          </w:tcPr>
          <w:p w14:paraId="575F6329"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016C0E2B"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3</w:t>
            </w:r>
          </w:p>
        </w:tc>
        <w:tc>
          <w:tcPr>
            <w:tcW w:w="6627" w:type="dxa"/>
          </w:tcPr>
          <w:p w14:paraId="29682BD0"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roofErr w:type="spellStart"/>
            <w:r w:rsidRPr="001129A9">
              <w:rPr>
                <w:rFonts w:ascii="Times New Roman" w:hAnsi="Times New Roman" w:cs="Times New Roman"/>
              </w:rPr>
              <w:t>Уч</w:t>
            </w:r>
            <w:r w:rsidRPr="001129A9">
              <w:rPr>
                <w:rFonts w:ascii="Times New Roman" w:hAnsi="Times New Roman" w:cs="Times New Roman"/>
                <w:lang w:val="uk-UA"/>
              </w:rPr>
              <w:t>ень</w:t>
            </w:r>
            <w:proofErr w:type="spellEnd"/>
            <w:r w:rsidRPr="001129A9">
              <w:rPr>
                <w:rFonts w:ascii="Times New Roman" w:hAnsi="Times New Roman" w:cs="Times New Roman"/>
                <w:lang w:val="uk-UA"/>
              </w:rPr>
              <w:t>/учениця</w:t>
            </w:r>
            <w:r w:rsidRPr="001129A9">
              <w:rPr>
                <w:rFonts w:ascii="Times New Roman" w:hAnsi="Times New Roman" w:cs="Times New Roman"/>
              </w:rPr>
              <w:t xml:space="preserve"> </w:t>
            </w:r>
            <w:proofErr w:type="spellStart"/>
            <w:r w:rsidRPr="001129A9">
              <w:rPr>
                <w:rFonts w:ascii="Times New Roman" w:hAnsi="Times New Roman" w:cs="Times New Roman"/>
              </w:rPr>
              <w:t>відтворю</w:t>
            </w:r>
            <w:proofErr w:type="spellEnd"/>
            <w:r w:rsidRPr="001129A9">
              <w:rPr>
                <w:rFonts w:ascii="Times New Roman" w:hAnsi="Times New Roman" w:cs="Times New Roman"/>
                <w:lang w:val="uk-UA"/>
              </w:rPr>
              <w:t>є</w:t>
            </w:r>
            <w:r w:rsidRPr="001129A9">
              <w:rPr>
                <w:rFonts w:ascii="Times New Roman" w:hAnsi="Times New Roman" w:cs="Times New Roman"/>
              </w:rPr>
              <w:t xml:space="preserve"> </w:t>
            </w:r>
            <w:proofErr w:type="spellStart"/>
            <w:r w:rsidRPr="001129A9">
              <w:rPr>
                <w:rFonts w:ascii="Times New Roman" w:hAnsi="Times New Roman" w:cs="Times New Roman"/>
              </w:rPr>
              <w:t>незначну</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частину</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навчального</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матеріалу</w:t>
            </w:r>
            <w:proofErr w:type="spellEnd"/>
            <w:r w:rsidRPr="001129A9">
              <w:rPr>
                <w:rFonts w:ascii="Times New Roman" w:hAnsi="Times New Roman" w:cs="Times New Roman"/>
              </w:rPr>
              <w:t xml:space="preserve">, з </w:t>
            </w:r>
            <w:proofErr w:type="spellStart"/>
            <w:r w:rsidRPr="001129A9">
              <w:rPr>
                <w:rFonts w:ascii="Times New Roman" w:hAnsi="Times New Roman" w:cs="Times New Roman"/>
              </w:rPr>
              <w:t>допомогою</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вчителя</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викону</w:t>
            </w:r>
            <w:proofErr w:type="spellEnd"/>
            <w:r w:rsidRPr="001129A9">
              <w:rPr>
                <w:rFonts w:ascii="Times New Roman" w:hAnsi="Times New Roman" w:cs="Times New Roman"/>
                <w:lang w:val="uk-UA"/>
              </w:rPr>
              <w:t>є</w:t>
            </w:r>
            <w:r w:rsidRPr="001129A9">
              <w:rPr>
                <w:rFonts w:ascii="Times New Roman" w:hAnsi="Times New Roman" w:cs="Times New Roman"/>
              </w:rPr>
              <w:t xml:space="preserve"> </w:t>
            </w:r>
            <w:proofErr w:type="spellStart"/>
            <w:r w:rsidRPr="001129A9">
              <w:rPr>
                <w:rFonts w:ascii="Times New Roman" w:hAnsi="Times New Roman" w:cs="Times New Roman"/>
              </w:rPr>
              <w:t>елементарні</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завдання</w:t>
            </w:r>
            <w:proofErr w:type="spellEnd"/>
          </w:p>
        </w:tc>
      </w:tr>
      <w:tr w:rsidR="0064289F" w:rsidRPr="001129A9" w14:paraId="4B03D8DC" w14:textId="77777777" w:rsidTr="00CF3001">
        <w:tc>
          <w:tcPr>
            <w:tcW w:w="2376" w:type="dxa"/>
            <w:vMerge w:val="restart"/>
          </w:tcPr>
          <w:p w14:paraId="00D71250"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roofErr w:type="spellStart"/>
            <w:r w:rsidRPr="001129A9">
              <w:rPr>
                <w:rFonts w:ascii="Times New Roman" w:hAnsi="Times New Roman" w:cs="Times New Roman"/>
              </w:rPr>
              <w:t>Середній</w:t>
            </w:r>
            <w:proofErr w:type="spellEnd"/>
          </w:p>
        </w:tc>
        <w:tc>
          <w:tcPr>
            <w:tcW w:w="851" w:type="dxa"/>
          </w:tcPr>
          <w:p w14:paraId="55E63DDF"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4</w:t>
            </w:r>
          </w:p>
        </w:tc>
        <w:tc>
          <w:tcPr>
            <w:tcW w:w="6627" w:type="dxa"/>
          </w:tcPr>
          <w:p w14:paraId="7CE07C0C"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roofErr w:type="spellStart"/>
            <w:r w:rsidRPr="001129A9">
              <w:rPr>
                <w:rFonts w:ascii="Times New Roman" w:hAnsi="Times New Roman" w:cs="Times New Roman"/>
              </w:rPr>
              <w:t>Уч</w:t>
            </w:r>
            <w:r w:rsidRPr="001129A9">
              <w:rPr>
                <w:rFonts w:ascii="Times New Roman" w:hAnsi="Times New Roman" w:cs="Times New Roman"/>
                <w:lang w:val="uk-UA"/>
              </w:rPr>
              <w:t>ень</w:t>
            </w:r>
            <w:proofErr w:type="spellEnd"/>
            <w:r w:rsidRPr="001129A9">
              <w:rPr>
                <w:rFonts w:ascii="Times New Roman" w:hAnsi="Times New Roman" w:cs="Times New Roman"/>
                <w:lang w:val="uk-UA"/>
              </w:rPr>
              <w:t xml:space="preserve">/учениця з допомогою вчителя </w:t>
            </w:r>
            <w:proofErr w:type="spellStart"/>
            <w:r w:rsidRPr="001129A9">
              <w:rPr>
                <w:rFonts w:ascii="Times New Roman" w:hAnsi="Times New Roman" w:cs="Times New Roman"/>
              </w:rPr>
              <w:t>відтворю</w:t>
            </w:r>
            <w:proofErr w:type="spellEnd"/>
            <w:r w:rsidRPr="001129A9">
              <w:rPr>
                <w:rFonts w:ascii="Times New Roman" w:hAnsi="Times New Roman" w:cs="Times New Roman"/>
                <w:lang w:val="uk-UA"/>
              </w:rPr>
              <w:t>є</w:t>
            </w:r>
            <w:r w:rsidRPr="001129A9">
              <w:rPr>
                <w:rFonts w:ascii="Times New Roman" w:hAnsi="Times New Roman" w:cs="Times New Roman"/>
              </w:rPr>
              <w:t xml:space="preserve"> </w:t>
            </w:r>
            <w:r w:rsidRPr="001129A9">
              <w:rPr>
                <w:rFonts w:ascii="Times New Roman" w:hAnsi="Times New Roman" w:cs="Times New Roman"/>
                <w:lang w:val="uk-UA"/>
              </w:rPr>
              <w:t xml:space="preserve">основний </w:t>
            </w:r>
            <w:proofErr w:type="spellStart"/>
            <w:r w:rsidRPr="001129A9">
              <w:rPr>
                <w:rFonts w:ascii="Times New Roman" w:hAnsi="Times New Roman" w:cs="Times New Roman"/>
              </w:rPr>
              <w:t>навчальн</w:t>
            </w:r>
            <w:r w:rsidRPr="001129A9">
              <w:rPr>
                <w:rFonts w:ascii="Times New Roman" w:hAnsi="Times New Roman" w:cs="Times New Roman"/>
                <w:lang w:val="uk-UA"/>
              </w:rPr>
              <w:t>ий</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матеріал</w:t>
            </w:r>
            <w:proofErr w:type="spellEnd"/>
            <w:r w:rsidRPr="001129A9">
              <w:rPr>
                <w:rFonts w:ascii="Times New Roman" w:hAnsi="Times New Roman" w:cs="Times New Roman"/>
              </w:rPr>
              <w:t xml:space="preserve">, </w:t>
            </w:r>
            <w:r w:rsidRPr="001129A9">
              <w:rPr>
                <w:rFonts w:ascii="Times New Roman" w:hAnsi="Times New Roman" w:cs="Times New Roman"/>
                <w:lang w:val="uk-UA"/>
              </w:rPr>
              <w:t xml:space="preserve">може </w:t>
            </w:r>
            <w:proofErr w:type="spellStart"/>
            <w:r w:rsidRPr="001129A9">
              <w:rPr>
                <w:rFonts w:ascii="Times New Roman" w:hAnsi="Times New Roman" w:cs="Times New Roman"/>
              </w:rPr>
              <w:t>повторити</w:t>
            </w:r>
            <w:proofErr w:type="spellEnd"/>
            <w:r w:rsidRPr="001129A9">
              <w:rPr>
                <w:rFonts w:ascii="Times New Roman" w:hAnsi="Times New Roman" w:cs="Times New Roman"/>
              </w:rPr>
              <w:t xml:space="preserve"> за </w:t>
            </w:r>
            <w:proofErr w:type="spellStart"/>
            <w:r w:rsidRPr="001129A9">
              <w:rPr>
                <w:rFonts w:ascii="Times New Roman" w:hAnsi="Times New Roman" w:cs="Times New Roman"/>
              </w:rPr>
              <w:t>зразком</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певну</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операцію</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дію</w:t>
            </w:r>
            <w:proofErr w:type="spellEnd"/>
            <w:r w:rsidRPr="001129A9">
              <w:rPr>
                <w:rFonts w:ascii="Times New Roman" w:hAnsi="Times New Roman" w:cs="Times New Roman"/>
              </w:rPr>
              <w:t xml:space="preserve">  </w:t>
            </w:r>
          </w:p>
        </w:tc>
      </w:tr>
      <w:tr w:rsidR="0064289F" w:rsidRPr="001129A9" w14:paraId="626F79AE" w14:textId="77777777" w:rsidTr="00CF3001">
        <w:tc>
          <w:tcPr>
            <w:tcW w:w="2376" w:type="dxa"/>
            <w:vMerge/>
          </w:tcPr>
          <w:p w14:paraId="6DA35D8A"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2F486D5F"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5</w:t>
            </w:r>
          </w:p>
        </w:tc>
        <w:tc>
          <w:tcPr>
            <w:tcW w:w="6627" w:type="dxa"/>
          </w:tcPr>
          <w:p w14:paraId="0898A145"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roofErr w:type="spellStart"/>
            <w:r w:rsidRPr="001129A9">
              <w:rPr>
                <w:rFonts w:ascii="Times New Roman" w:hAnsi="Times New Roman" w:cs="Times New Roman"/>
              </w:rPr>
              <w:t>Уч</w:t>
            </w:r>
            <w:r w:rsidRPr="001129A9">
              <w:rPr>
                <w:rFonts w:ascii="Times New Roman" w:hAnsi="Times New Roman" w:cs="Times New Roman"/>
                <w:lang w:val="uk-UA"/>
              </w:rPr>
              <w:t>ень</w:t>
            </w:r>
            <w:proofErr w:type="spellEnd"/>
            <w:r w:rsidRPr="001129A9">
              <w:rPr>
                <w:rFonts w:ascii="Times New Roman" w:hAnsi="Times New Roman" w:cs="Times New Roman"/>
                <w:lang w:val="uk-UA"/>
              </w:rPr>
              <w:t xml:space="preserve">/учениця </w:t>
            </w:r>
            <w:proofErr w:type="spellStart"/>
            <w:r w:rsidRPr="001129A9">
              <w:rPr>
                <w:rFonts w:ascii="Times New Roman" w:hAnsi="Times New Roman" w:cs="Times New Roman"/>
              </w:rPr>
              <w:t>відтворю</w:t>
            </w:r>
            <w:proofErr w:type="spellEnd"/>
            <w:r w:rsidRPr="001129A9">
              <w:rPr>
                <w:rFonts w:ascii="Times New Roman" w:hAnsi="Times New Roman" w:cs="Times New Roman"/>
                <w:lang w:val="uk-UA"/>
              </w:rPr>
              <w:t>є</w:t>
            </w:r>
            <w:r w:rsidRPr="001129A9">
              <w:rPr>
                <w:rFonts w:ascii="Times New Roman" w:hAnsi="Times New Roman" w:cs="Times New Roman"/>
              </w:rPr>
              <w:t xml:space="preserve"> </w:t>
            </w:r>
            <w:r w:rsidRPr="001129A9">
              <w:rPr>
                <w:rFonts w:ascii="Times New Roman" w:hAnsi="Times New Roman" w:cs="Times New Roman"/>
                <w:lang w:val="uk-UA"/>
              </w:rPr>
              <w:t xml:space="preserve">основний </w:t>
            </w:r>
            <w:proofErr w:type="spellStart"/>
            <w:r w:rsidRPr="001129A9">
              <w:rPr>
                <w:rFonts w:ascii="Times New Roman" w:hAnsi="Times New Roman" w:cs="Times New Roman"/>
              </w:rPr>
              <w:t>навчальн</w:t>
            </w:r>
            <w:r w:rsidRPr="001129A9">
              <w:rPr>
                <w:rFonts w:ascii="Times New Roman" w:hAnsi="Times New Roman" w:cs="Times New Roman"/>
                <w:lang w:val="uk-UA"/>
              </w:rPr>
              <w:t>ий</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матеріал</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здат</w:t>
            </w:r>
            <w:proofErr w:type="spellEnd"/>
            <w:r w:rsidRPr="001129A9">
              <w:rPr>
                <w:rFonts w:ascii="Times New Roman" w:hAnsi="Times New Roman" w:cs="Times New Roman"/>
                <w:lang w:val="uk-UA"/>
              </w:rPr>
              <w:t>ні</w:t>
            </w:r>
            <w:r w:rsidRPr="001129A9">
              <w:rPr>
                <w:rFonts w:ascii="Times New Roman" w:hAnsi="Times New Roman" w:cs="Times New Roman"/>
              </w:rPr>
              <w:t xml:space="preserve"> з </w:t>
            </w:r>
            <w:proofErr w:type="spellStart"/>
            <w:r w:rsidRPr="001129A9">
              <w:rPr>
                <w:rFonts w:ascii="Times New Roman" w:hAnsi="Times New Roman" w:cs="Times New Roman"/>
              </w:rPr>
              <w:t>помилками</w:t>
            </w:r>
            <w:proofErr w:type="spellEnd"/>
            <w:r w:rsidRPr="001129A9">
              <w:rPr>
                <w:rFonts w:ascii="Times New Roman" w:hAnsi="Times New Roman" w:cs="Times New Roman"/>
              </w:rPr>
              <w:t xml:space="preserve"> й неточностями </w:t>
            </w:r>
            <w:proofErr w:type="spellStart"/>
            <w:r w:rsidRPr="001129A9">
              <w:rPr>
                <w:rFonts w:ascii="Times New Roman" w:hAnsi="Times New Roman" w:cs="Times New Roman"/>
              </w:rPr>
              <w:t>дати</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визначення</w:t>
            </w:r>
            <w:proofErr w:type="spellEnd"/>
            <w:r w:rsidRPr="001129A9">
              <w:rPr>
                <w:rFonts w:ascii="Times New Roman" w:hAnsi="Times New Roman" w:cs="Times New Roman"/>
              </w:rPr>
              <w:t xml:space="preserve"> понять, </w:t>
            </w:r>
            <w:proofErr w:type="spellStart"/>
            <w:r w:rsidRPr="001129A9">
              <w:rPr>
                <w:rFonts w:ascii="Times New Roman" w:hAnsi="Times New Roman" w:cs="Times New Roman"/>
              </w:rPr>
              <w:t>сформулювати</w:t>
            </w:r>
            <w:proofErr w:type="spellEnd"/>
            <w:r w:rsidRPr="001129A9">
              <w:rPr>
                <w:rFonts w:ascii="Times New Roman" w:hAnsi="Times New Roman" w:cs="Times New Roman"/>
              </w:rPr>
              <w:t xml:space="preserve"> правил</w:t>
            </w:r>
            <w:r w:rsidRPr="001129A9">
              <w:rPr>
                <w:rFonts w:ascii="Times New Roman" w:hAnsi="Times New Roman" w:cs="Times New Roman"/>
                <w:lang w:val="uk-UA"/>
              </w:rPr>
              <w:t>о</w:t>
            </w:r>
            <w:r w:rsidRPr="001129A9">
              <w:rPr>
                <w:rFonts w:ascii="Times New Roman" w:hAnsi="Times New Roman" w:cs="Times New Roman"/>
              </w:rPr>
              <w:t xml:space="preserve">      </w:t>
            </w:r>
          </w:p>
        </w:tc>
      </w:tr>
      <w:tr w:rsidR="0064289F" w:rsidRPr="001129A9" w14:paraId="518F40EA" w14:textId="77777777" w:rsidTr="00CF3001">
        <w:tc>
          <w:tcPr>
            <w:tcW w:w="2376" w:type="dxa"/>
            <w:vMerge/>
          </w:tcPr>
          <w:p w14:paraId="699BE917"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1D4A123E"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6</w:t>
            </w:r>
          </w:p>
        </w:tc>
        <w:tc>
          <w:tcPr>
            <w:tcW w:w="6627" w:type="dxa"/>
          </w:tcPr>
          <w:p w14:paraId="3DAA83CE"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roofErr w:type="spellStart"/>
            <w:r w:rsidRPr="001129A9">
              <w:rPr>
                <w:rFonts w:ascii="Times New Roman" w:hAnsi="Times New Roman" w:cs="Times New Roman"/>
              </w:rPr>
              <w:t>Уч</w:t>
            </w:r>
            <w:r w:rsidRPr="001129A9">
              <w:rPr>
                <w:rFonts w:ascii="Times New Roman" w:hAnsi="Times New Roman" w:cs="Times New Roman"/>
                <w:lang w:val="uk-UA"/>
              </w:rPr>
              <w:t>ень</w:t>
            </w:r>
            <w:proofErr w:type="spellEnd"/>
            <w:r w:rsidRPr="001129A9">
              <w:rPr>
                <w:rFonts w:ascii="Times New Roman" w:hAnsi="Times New Roman" w:cs="Times New Roman"/>
                <w:lang w:val="uk-UA"/>
              </w:rPr>
              <w:t>/учениця</w:t>
            </w:r>
            <w:r w:rsidRPr="001129A9">
              <w:rPr>
                <w:rFonts w:ascii="Times New Roman" w:hAnsi="Times New Roman" w:cs="Times New Roman"/>
              </w:rPr>
              <w:t xml:space="preserve"> </w:t>
            </w:r>
            <w:proofErr w:type="spellStart"/>
            <w:r w:rsidRPr="001129A9">
              <w:rPr>
                <w:rFonts w:ascii="Times New Roman" w:hAnsi="Times New Roman" w:cs="Times New Roman"/>
              </w:rPr>
              <w:t>виявля</w:t>
            </w:r>
            <w:proofErr w:type="spellEnd"/>
            <w:r w:rsidRPr="001129A9">
              <w:rPr>
                <w:rFonts w:ascii="Times New Roman" w:hAnsi="Times New Roman" w:cs="Times New Roman"/>
                <w:lang w:val="uk-UA"/>
              </w:rPr>
              <w:t>є</w:t>
            </w:r>
            <w:r w:rsidRPr="001129A9">
              <w:rPr>
                <w:rFonts w:ascii="Times New Roman" w:hAnsi="Times New Roman" w:cs="Times New Roman"/>
              </w:rPr>
              <w:t xml:space="preserve"> </w:t>
            </w:r>
            <w:proofErr w:type="spellStart"/>
            <w:r w:rsidRPr="001129A9">
              <w:rPr>
                <w:rFonts w:ascii="Times New Roman" w:hAnsi="Times New Roman" w:cs="Times New Roman"/>
              </w:rPr>
              <w:t>знання</w:t>
            </w:r>
            <w:proofErr w:type="spellEnd"/>
            <w:r w:rsidRPr="001129A9">
              <w:rPr>
                <w:rFonts w:ascii="Times New Roman" w:hAnsi="Times New Roman" w:cs="Times New Roman"/>
              </w:rPr>
              <w:t xml:space="preserve"> й </w:t>
            </w:r>
            <w:proofErr w:type="spellStart"/>
            <w:r w:rsidRPr="001129A9">
              <w:rPr>
                <w:rFonts w:ascii="Times New Roman" w:hAnsi="Times New Roman" w:cs="Times New Roman"/>
              </w:rPr>
              <w:t>розуміння</w:t>
            </w:r>
            <w:proofErr w:type="spellEnd"/>
            <w:r w:rsidRPr="001129A9">
              <w:rPr>
                <w:rFonts w:ascii="Times New Roman" w:hAnsi="Times New Roman" w:cs="Times New Roman"/>
              </w:rPr>
              <w:t xml:space="preserve"> основ</w:t>
            </w:r>
            <w:r w:rsidRPr="001129A9">
              <w:rPr>
                <w:rFonts w:ascii="Times New Roman" w:hAnsi="Times New Roman" w:cs="Times New Roman"/>
                <w:lang w:val="uk-UA"/>
              </w:rPr>
              <w:t xml:space="preserve">них </w:t>
            </w:r>
            <w:proofErr w:type="spellStart"/>
            <w:r w:rsidRPr="001129A9">
              <w:rPr>
                <w:rFonts w:ascii="Times New Roman" w:hAnsi="Times New Roman" w:cs="Times New Roman"/>
              </w:rPr>
              <w:t>положень</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навчального</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матеріалу</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Відповіді</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правильні</w:t>
            </w:r>
            <w:proofErr w:type="spellEnd"/>
            <w:r w:rsidRPr="001129A9">
              <w:rPr>
                <w:rFonts w:ascii="Times New Roman" w:hAnsi="Times New Roman" w:cs="Times New Roman"/>
              </w:rPr>
              <w:t xml:space="preserve">, але </w:t>
            </w:r>
            <w:proofErr w:type="spellStart"/>
            <w:r w:rsidRPr="001129A9">
              <w:rPr>
                <w:rFonts w:ascii="Times New Roman" w:hAnsi="Times New Roman" w:cs="Times New Roman"/>
              </w:rPr>
              <w:t>недостатньо</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осмислені</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Вмі</w:t>
            </w:r>
            <w:proofErr w:type="spellEnd"/>
            <w:r w:rsidRPr="001129A9">
              <w:rPr>
                <w:rFonts w:ascii="Times New Roman" w:hAnsi="Times New Roman" w:cs="Times New Roman"/>
                <w:lang w:val="uk-UA"/>
              </w:rPr>
              <w:t>є</w:t>
            </w:r>
            <w:r w:rsidRPr="001129A9">
              <w:rPr>
                <w:rFonts w:ascii="Times New Roman" w:hAnsi="Times New Roman" w:cs="Times New Roman"/>
              </w:rPr>
              <w:t xml:space="preserve"> </w:t>
            </w:r>
            <w:proofErr w:type="spellStart"/>
            <w:r w:rsidRPr="001129A9">
              <w:rPr>
                <w:rFonts w:ascii="Times New Roman" w:hAnsi="Times New Roman" w:cs="Times New Roman"/>
              </w:rPr>
              <w:t>застосовувати</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знання</w:t>
            </w:r>
            <w:proofErr w:type="spellEnd"/>
            <w:r w:rsidRPr="001129A9">
              <w:rPr>
                <w:rFonts w:ascii="Times New Roman" w:hAnsi="Times New Roman" w:cs="Times New Roman"/>
              </w:rPr>
              <w:t xml:space="preserve"> при </w:t>
            </w:r>
            <w:proofErr w:type="spellStart"/>
            <w:r w:rsidRPr="001129A9">
              <w:rPr>
                <w:rFonts w:ascii="Times New Roman" w:hAnsi="Times New Roman" w:cs="Times New Roman"/>
              </w:rPr>
              <w:t>виконанні</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завдань</w:t>
            </w:r>
            <w:proofErr w:type="spellEnd"/>
            <w:r w:rsidRPr="001129A9">
              <w:rPr>
                <w:rFonts w:ascii="Times New Roman" w:hAnsi="Times New Roman" w:cs="Times New Roman"/>
              </w:rPr>
              <w:t xml:space="preserve"> за </w:t>
            </w:r>
            <w:proofErr w:type="spellStart"/>
            <w:r w:rsidRPr="001129A9">
              <w:rPr>
                <w:rFonts w:ascii="Times New Roman" w:hAnsi="Times New Roman" w:cs="Times New Roman"/>
              </w:rPr>
              <w:t>зразком</w:t>
            </w:r>
            <w:proofErr w:type="spellEnd"/>
            <w:r w:rsidRPr="001129A9">
              <w:rPr>
                <w:rFonts w:ascii="Times New Roman" w:hAnsi="Times New Roman" w:cs="Times New Roman"/>
              </w:rPr>
              <w:t xml:space="preserve">                        </w:t>
            </w:r>
          </w:p>
        </w:tc>
      </w:tr>
      <w:tr w:rsidR="0064289F" w:rsidRPr="003F7656" w14:paraId="49BD3A3E" w14:textId="77777777" w:rsidTr="00CF3001">
        <w:tc>
          <w:tcPr>
            <w:tcW w:w="2376" w:type="dxa"/>
            <w:vMerge w:val="restart"/>
          </w:tcPr>
          <w:p w14:paraId="7FBA2AFE"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roofErr w:type="spellStart"/>
            <w:r w:rsidRPr="001129A9">
              <w:rPr>
                <w:rFonts w:ascii="Times New Roman" w:hAnsi="Times New Roman" w:cs="Times New Roman"/>
              </w:rPr>
              <w:t>Достатній</w:t>
            </w:r>
            <w:proofErr w:type="spellEnd"/>
          </w:p>
        </w:tc>
        <w:tc>
          <w:tcPr>
            <w:tcW w:w="851" w:type="dxa"/>
          </w:tcPr>
          <w:p w14:paraId="2410583F"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7</w:t>
            </w:r>
          </w:p>
        </w:tc>
        <w:tc>
          <w:tcPr>
            <w:tcW w:w="6627" w:type="dxa"/>
          </w:tcPr>
          <w:p w14:paraId="22163A09"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lang w:val="uk-UA"/>
              </w:rPr>
              <w:t xml:space="preserve">Учень/учениця правильно відтворює навчальний матеріал, знає основоположні теорії і факти, вміє наводити окремі власні приклади на підтвердження певних думок, частково контролює власні навчальні дії             </w:t>
            </w:r>
          </w:p>
        </w:tc>
      </w:tr>
      <w:tr w:rsidR="0064289F" w:rsidRPr="001129A9" w14:paraId="0B0E020E" w14:textId="77777777" w:rsidTr="00CF3001">
        <w:trPr>
          <w:trHeight w:val="1247"/>
        </w:trPr>
        <w:tc>
          <w:tcPr>
            <w:tcW w:w="2376" w:type="dxa"/>
            <w:vMerge/>
          </w:tcPr>
          <w:p w14:paraId="7B704798"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1D7781B7"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8</w:t>
            </w:r>
          </w:p>
        </w:tc>
        <w:tc>
          <w:tcPr>
            <w:tcW w:w="6627" w:type="dxa"/>
          </w:tcPr>
          <w:p w14:paraId="0CB807C0"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lang w:val="uk-UA"/>
              </w:rPr>
              <w:t xml:space="preserve">Знання учня/учениці є достатніми. Застосовують вивчений матеріал у стандартних ситуаціях, намагаються аналізувати, встановлювати найсуттєвіші зв'язки і залежність між явищами, фактами, робити висновки, загалом контролює власну діяльність. Відповіді логічні, хоч і мають неточності                                                      </w:t>
            </w:r>
          </w:p>
        </w:tc>
      </w:tr>
      <w:tr w:rsidR="0064289F" w:rsidRPr="003F7656" w14:paraId="1E80B25A" w14:textId="77777777" w:rsidTr="00CF3001">
        <w:tc>
          <w:tcPr>
            <w:tcW w:w="2376" w:type="dxa"/>
            <w:vMerge/>
          </w:tcPr>
          <w:p w14:paraId="33719A7E"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2840B196"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9</w:t>
            </w:r>
          </w:p>
        </w:tc>
        <w:tc>
          <w:tcPr>
            <w:tcW w:w="6627" w:type="dxa"/>
          </w:tcPr>
          <w:p w14:paraId="54E98ADA"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lang w:val="uk-UA"/>
              </w:rPr>
              <w:t xml:space="preserve">Учень/учениця добре володіє вивченим матеріалом, застосовує знання в стандартних ситуаціях, уміє аналізувати й систематизувати інформацію, використовує загальновідомі докази із самостійною і правильною аргументацією   </w:t>
            </w:r>
          </w:p>
        </w:tc>
      </w:tr>
      <w:tr w:rsidR="0064289F" w:rsidRPr="001129A9" w14:paraId="711054C3" w14:textId="77777777" w:rsidTr="00CF3001">
        <w:tc>
          <w:tcPr>
            <w:tcW w:w="2376" w:type="dxa"/>
            <w:vMerge w:val="restart"/>
          </w:tcPr>
          <w:p w14:paraId="4A46E26A"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lang w:val="uk-UA"/>
              </w:rPr>
              <w:t xml:space="preserve"> Високий   </w:t>
            </w:r>
          </w:p>
        </w:tc>
        <w:tc>
          <w:tcPr>
            <w:tcW w:w="851" w:type="dxa"/>
          </w:tcPr>
          <w:p w14:paraId="1C68CD6F"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10</w:t>
            </w:r>
          </w:p>
        </w:tc>
        <w:tc>
          <w:tcPr>
            <w:tcW w:w="6627" w:type="dxa"/>
          </w:tcPr>
          <w:p w14:paraId="7B9DD564"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lang w:val="uk-UA"/>
              </w:rPr>
              <w:t xml:space="preserve">Учень/учениця має повні, глибокі знання, </w:t>
            </w:r>
            <w:proofErr w:type="spellStart"/>
            <w:r w:rsidRPr="001129A9">
              <w:rPr>
                <w:rFonts w:ascii="Times New Roman" w:hAnsi="Times New Roman" w:cs="Times New Roman"/>
              </w:rPr>
              <w:t>використову</w:t>
            </w:r>
            <w:proofErr w:type="spellEnd"/>
            <w:r w:rsidRPr="001129A9">
              <w:rPr>
                <w:rFonts w:ascii="Times New Roman" w:hAnsi="Times New Roman" w:cs="Times New Roman"/>
                <w:lang w:val="uk-UA"/>
              </w:rPr>
              <w:t>є</w:t>
            </w:r>
            <w:r w:rsidRPr="001129A9">
              <w:rPr>
                <w:rFonts w:ascii="Times New Roman" w:hAnsi="Times New Roman" w:cs="Times New Roman"/>
              </w:rPr>
              <w:t xml:space="preserve"> </w:t>
            </w:r>
            <w:proofErr w:type="spellStart"/>
            <w:r w:rsidRPr="001129A9">
              <w:rPr>
                <w:rFonts w:ascii="Times New Roman" w:hAnsi="Times New Roman" w:cs="Times New Roman"/>
              </w:rPr>
              <w:t>їх</w:t>
            </w:r>
            <w:proofErr w:type="spellEnd"/>
            <w:r w:rsidRPr="001129A9">
              <w:rPr>
                <w:rFonts w:ascii="Times New Roman" w:hAnsi="Times New Roman" w:cs="Times New Roman"/>
              </w:rPr>
              <w:t xml:space="preserve"> у </w:t>
            </w:r>
            <w:proofErr w:type="spellStart"/>
            <w:r w:rsidRPr="001129A9">
              <w:rPr>
                <w:rFonts w:ascii="Times New Roman" w:hAnsi="Times New Roman" w:cs="Times New Roman"/>
              </w:rPr>
              <w:t>практичній</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діяльності</w:t>
            </w:r>
            <w:proofErr w:type="spellEnd"/>
            <w:r w:rsidRPr="001129A9">
              <w:rPr>
                <w:rFonts w:ascii="Times New Roman" w:hAnsi="Times New Roman" w:cs="Times New Roman"/>
              </w:rPr>
              <w:t>, робит</w:t>
            </w:r>
            <w:r w:rsidRPr="001129A9">
              <w:rPr>
                <w:rFonts w:ascii="Times New Roman" w:hAnsi="Times New Roman" w:cs="Times New Roman"/>
                <w:lang w:val="uk-UA"/>
              </w:rPr>
              <w:t>ь</w:t>
            </w:r>
            <w:r w:rsidRPr="001129A9">
              <w:rPr>
                <w:rFonts w:ascii="Times New Roman" w:hAnsi="Times New Roman" w:cs="Times New Roman"/>
              </w:rPr>
              <w:t xml:space="preserve"> </w:t>
            </w:r>
            <w:proofErr w:type="spellStart"/>
            <w:r w:rsidRPr="001129A9">
              <w:rPr>
                <w:rFonts w:ascii="Times New Roman" w:hAnsi="Times New Roman" w:cs="Times New Roman"/>
              </w:rPr>
              <w:t>висновки</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узагальнення</w:t>
            </w:r>
            <w:proofErr w:type="spellEnd"/>
            <w:r w:rsidRPr="001129A9">
              <w:rPr>
                <w:rFonts w:ascii="Times New Roman" w:hAnsi="Times New Roman" w:cs="Times New Roman"/>
              </w:rPr>
              <w:t xml:space="preserve">          </w:t>
            </w:r>
            <w:r w:rsidRPr="001129A9">
              <w:rPr>
                <w:rFonts w:ascii="Times New Roman" w:hAnsi="Times New Roman" w:cs="Times New Roman"/>
                <w:lang w:val="uk-UA"/>
              </w:rPr>
              <w:t xml:space="preserve">  </w:t>
            </w:r>
          </w:p>
        </w:tc>
      </w:tr>
      <w:tr w:rsidR="0064289F" w:rsidRPr="001129A9" w14:paraId="26AEFEDB" w14:textId="77777777" w:rsidTr="00CF3001">
        <w:tc>
          <w:tcPr>
            <w:tcW w:w="2376" w:type="dxa"/>
            <w:vMerge/>
          </w:tcPr>
          <w:p w14:paraId="1A90AB5D"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3B0ABF44"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11</w:t>
            </w:r>
          </w:p>
        </w:tc>
        <w:tc>
          <w:tcPr>
            <w:tcW w:w="6627" w:type="dxa"/>
          </w:tcPr>
          <w:p w14:paraId="26585B30"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1129A9">
              <w:rPr>
                <w:rFonts w:ascii="Times New Roman" w:hAnsi="Times New Roman" w:cs="Times New Roman"/>
                <w:lang w:val="uk-UA"/>
              </w:rPr>
              <w:t xml:space="preserve">Учень/учениця має гнучкі знання в межах вимог навчальних програм, аргументовано використовує їх у різних ситуаціях, уміє знаходити інформацію та аналізувати її, ставити і розв'язувати </w:t>
            </w:r>
            <w:proofErr w:type="spellStart"/>
            <w:r w:rsidRPr="001129A9">
              <w:rPr>
                <w:rFonts w:ascii="Times New Roman" w:hAnsi="Times New Roman" w:cs="Times New Roman"/>
              </w:rPr>
              <w:t>проблеми</w:t>
            </w:r>
            <w:proofErr w:type="spellEnd"/>
            <w:r w:rsidRPr="001129A9">
              <w:rPr>
                <w:rFonts w:ascii="Times New Roman" w:hAnsi="Times New Roman" w:cs="Times New Roman"/>
                <w:lang w:val="uk-UA"/>
              </w:rPr>
              <w:t xml:space="preserve">                          </w:t>
            </w:r>
          </w:p>
        </w:tc>
      </w:tr>
      <w:tr w:rsidR="0064289F" w:rsidRPr="003F7656" w14:paraId="43476A9C" w14:textId="77777777" w:rsidTr="00CF3001">
        <w:tc>
          <w:tcPr>
            <w:tcW w:w="2376" w:type="dxa"/>
            <w:vMerge/>
          </w:tcPr>
          <w:p w14:paraId="2273D6CD"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p>
        </w:tc>
        <w:tc>
          <w:tcPr>
            <w:tcW w:w="851" w:type="dxa"/>
          </w:tcPr>
          <w:p w14:paraId="510435A3"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lang w:val="uk-UA"/>
              </w:rPr>
            </w:pPr>
            <w:r w:rsidRPr="001129A9">
              <w:rPr>
                <w:rFonts w:ascii="Times New Roman" w:hAnsi="Times New Roman" w:cs="Times New Roman"/>
                <w:lang w:val="uk-UA"/>
              </w:rPr>
              <w:t>12</w:t>
            </w:r>
          </w:p>
        </w:tc>
        <w:tc>
          <w:tcPr>
            <w:tcW w:w="6627" w:type="dxa"/>
          </w:tcPr>
          <w:p w14:paraId="298A8CC7" w14:textId="77777777" w:rsidR="0064289F" w:rsidRPr="001129A9" w:rsidRDefault="0064289F" w:rsidP="00CF3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lang w:val="uk-UA"/>
              </w:rPr>
            </w:pPr>
            <w:r w:rsidRPr="001129A9">
              <w:rPr>
                <w:rFonts w:ascii="Times New Roman" w:hAnsi="Times New Roman" w:cs="Times New Roman"/>
                <w:lang w:val="uk-UA"/>
              </w:rPr>
              <w:t xml:space="preserve">Учень/учениця має системні, міцні знання в межах вимог навчальних програм, усвідомлено використовує їх у </w:t>
            </w:r>
            <w:proofErr w:type="spellStart"/>
            <w:r w:rsidRPr="001129A9">
              <w:rPr>
                <w:rFonts w:ascii="Times New Roman" w:hAnsi="Times New Roman" w:cs="Times New Roman"/>
              </w:rPr>
              <w:t>стандартних</w:t>
            </w:r>
            <w:proofErr w:type="spellEnd"/>
            <w:r w:rsidRPr="001129A9">
              <w:rPr>
                <w:rFonts w:ascii="Times New Roman" w:hAnsi="Times New Roman" w:cs="Times New Roman"/>
              </w:rPr>
              <w:t xml:space="preserve"> та </w:t>
            </w:r>
            <w:proofErr w:type="spellStart"/>
            <w:r w:rsidRPr="001129A9">
              <w:rPr>
                <w:rFonts w:ascii="Times New Roman" w:hAnsi="Times New Roman" w:cs="Times New Roman"/>
              </w:rPr>
              <w:t>нестандартних</w:t>
            </w:r>
            <w:proofErr w:type="spellEnd"/>
            <w:r w:rsidRPr="001129A9">
              <w:rPr>
                <w:rFonts w:ascii="Times New Roman" w:hAnsi="Times New Roman" w:cs="Times New Roman"/>
                <w:lang w:val="uk-UA"/>
              </w:rPr>
              <w:t xml:space="preserve"> ситуаціях. Уміє самостійно аналізувати, оцінювати, узагальнювати опанований матеріал, самостійно користуватися джерелами інформації, приймати рішення                     </w:t>
            </w:r>
          </w:p>
        </w:tc>
      </w:tr>
    </w:tbl>
    <w:p w14:paraId="7E0DC5EE" w14:textId="77777777" w:rsidR="00E63F10" w:rsidRPr="001129A9" w:rsidRDefault="00E63F10" w:rsidP="00E63F10">
      <w:pPr>
        <w:pStyle w:val="aa"/>
        <w:spacing w:after="120" w:line="240" w:lineRule="auto"/>
        <w:ind w:right="111"/>
        <w:jc w:val="both"/>
        <w:rPr>
          <w:szCs w:val="24"/>
        </w:rPr>
      </w:pPr>
    </w:p>
    <w:p w14:paraId="20F4BFAF" w14:textId="77777777" w:rsidR="006E39B7" w:rsidRPr="001129A9" w:rsidRDefault="006E39B7" w:rsidP="00E63F10">
      <w:pPr>
        <w:pStyle w:val="aa"/>
        <w:spacing w:after="120" w:line="240" w:lineRule="auto"/>
        <w:ind w:right="111"/>
        <w:jc w:val="both"/>
        <w:rPr>
          <w:szCs w:val="24"/>
        </w:rPr>
      </w:pPr>
    </w:p>
    <w:sectPr w:rsidR="006E39B7" w:rsidRPr="001129A9" w:rsidSect="004373A6">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CC"/>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19"/>
    <w:multiLevelType w:val="multilevel"/>
    <w:tmpl w:val="000000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1B"/>
    <w:multiLevelType w:val="multilevel"/>
    <w:tmpl w:val="0000001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1D"/>
    <w:multiLevelType w:val="multilevel"/>
    <w:tmpl w:val="0000001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000001E"/>
    <w:multiLevelType w:val="multilevel"/>
    <w:tmpl w:val="0000001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15:restartNumberingAfterBreak="0">
    <w:nsid w:val="0000001F"/>
    <w:multiLevelType w:val="multilevel"/>
    <w:tmpl w:val="0000001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15:restartNumberingAfterBreak="0">
    <w:nsid w:val="00000020"/>
    <w:multiLevelType w:val="multilevel"/>
    <w:tmpl w:val="000000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15:restartNumberingAfterBreak="0">
    <w:nsid w:val="00000021"/>
    <w:multiLevelType w:val="multilevel"/>
    <w:tmpl w:val="000000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15:restartNumberingAfterBreak="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15:restartNumberingAfterBreak="0">
    <w:nsid w:val="00000028"/>
    <w:multiLevelType w:val="multilevel"/>
    <w:tmpl w:val="0000002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15:restartNumberingAfterBreak="0">
    <w:nsid w:val="00000029"/>
    <w:multiLevelType w:val="multilevel"/>
    <w:tmpl w:val="0000002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15:restartNumberingAfterBreak="0">
    <w:nsid w:val="0000002A"/>
    <w:multiLevelType w:val="multilevel"/>
    <w:tmpl w:val="0000002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15:restartNumberingAfterBreak="0">
    <w:nsid w:val="0000002B"/>
    <w:multiLevelType w:val="multilevel"/>
    <w:tmpl w:val="0000002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 w15:restartNumberingAfterBreak="0">
    <w:nsid w:val="0000002C"/>
    <w:multiLevelType w:val="multilevel"/>
    <w:tmpl w:val="0000002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3" w15:restartNumberingAfterBreak="0">
    <w:nsid w:val="0000002E"/>
    <w:multiLevelType w:val="multilevel"/>
    <w:tmpl w:val="0000002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4" w15:restartNumberingAfterBreak="0">
    <w:nsid w:val="0000002F"/>
    <w:multiLevelType w:val="multilevel"/>
    <w:tmpl w:val="0206EF32"/>
    <w:lvl w:ilvl="0">
      <w:start w:val="1"/>
      <w:numFmt w:val="bullet"/>
      <w:lvlText w:val=""/>
      <w:lvlJc w:val="left"/>
      <w:rPr>
        <w:rFonts w:ascii="Symbol" w:hAnsi="Symbol" w:cs="OpenSymbol"/>
        <w:color w:val="auto"/>
      </w:rPr>
    </w:lvl>
    <w:lvl w:ilvl="1">
      <w:start w:val="1"/>
      <w:numFmt w:val="bullet"/>
      <w:lvlText w:val=""/>
      <w:lvlJc w:val="left"/>
      <w:pPr>
        <w:tabs>
          <w:tab w:val="num" w:pos="1571"/>
        </w:tabs>
        <w:ind w:left="1571" w:hanging="360"/>
      </w:pPr>
      <w:rPr>
        <w:rFonts w:ascii="Symbol" w:hAnsi="Symbol" w:cs="OpenSymbol"/>
      </w:rPr>
    </w:lvl>
    <w:lvl w:ilvl="2">
      <w:start w:val="1"/>
      <w:numFmt w:val="bullet"/>
      <w:lvlText w:val=""/>
      <w:lvlJc w:val="left"/>
      <w:pPr>
        <w:tabs>
          <w:tab w:val="num" w:pos="1931"/>
        </w:tabs>
        <w:ind w:left="1931" w:hanging="360"/>
      </w:pPr>
      <w:rPr>
        <w:rFonts w:ascii="Symbol" w:hAnsi="Symbol" w:cs="OpenSymbol"/>
      </w:rPr>
    </w:lvl>
    <w:lvl w:ilvl="3">
      <w:start w:val="1"/>
      <w:numFmt w:val="bullet"/>
      <w:lvlText w:val=""/>
      <w:lvlJc w:val="left"/>
      <w:pPr>
        <w:tabs>
          <w:tab w:val="num" w:pos="2291"/>
        </w:tabs>
        <w:ind w:left="2291" w:hanging="360"/>
      </w:pPr>
      <w:rPr>
        <w:rFonts w:ascii="Symbol" w:hAnsi="Symbol" w:cs="OpenSymbol"/>
      </w:rPr>
    </w:lvl>
    <w:lvl w:ilvl="4">
      <w:start w:val="1"/>
      <w:numFmt w:val="bullet"/>
      <w:lvlText w:val=""/>
      <w:lvlJc w:val="left"/>
      <w:pPr>
        <w:tabs>
          <w:tab w:val="num" w:pos="2651"/>
        </w:tabs>
        <w:ind w:left="2651" w:hanging="360"/>
      </w:pPr>
      <w:rPr>
        <w:rFonts w:ascii="Symbol" w:hAnsi="Symbol" w:cs="OpenSymbol"/>
      </w:rPr>
    </w:lvl>
    <w:lvl w:ilvl="5">
      <w:start w:val="1"/>
      <w:numFmt w:val="bullet"/>
      <w:lvlText w:val=""/>
      <w:lvlJc w:val="left"/>
      <w:pPr>
        <w:tabs>
          <w:tab w:val="num" w:pos="3011"/>
        </w:tabs>
        <w:ind w:left="3011" w:hanging="360"/>
      </w:pPr>
      <w:rPr>
        <w:rFonts w:ascii="Symbol" w:hAnsi="Symbol" w:cs="OpenSymbol"/>
      </w:rPr>
    </w:lvl>
    <w:lvl w:ilvl="6">
      <w:start w:val="1"/>
      <w:numFmt w:val="bullet"/>
      <w:lvlText w:val=""/>
      <w:lvlJc w:val="left"/>
      <w:pPr>
        <w:tabs>
          <w:tab w:val="num" w:pos="3371"/>
        </w:tabs>
        <w:ind w:left="3371" w:hanging="360"/>
      </w:pPr>
      <w:rPr>
        <w:rFonts w:ascii="Symbol" w:hAnsi="Symbol" w:cs="OpenSymbol"/>
      </w:rPr>
    </w:lvl>
    <w:lvl w:ilvl="7">
      <w:start w:val="1"/>
      <w:numFmt w:val="bullet"/>
      <w:lvlText w:val=""/>
      <w:lvlJc w:val="left"/>
      <w:pPr>
        <w:tabs>
          <w:tab w:val="num" w:pos="3731"/>
        </w:tabs>
        <w:ind w:left="3731" w:hanging="360"/>
      </w:pPr>
      <w:rPr>
        <w:rFonts w:ascii="Symbol" w:hAnsi="Symbol" w:cs="OpenSymbol"/>
      </w:rPr>
    </w:lvl>
    <w:lvl w:ilvl="8">
      <w:start w:val="1"/>
      <w:numFmt w:val="bullet"/>
      <w:lvlText w:val=""/>
      <w:lvlJc w:val="left"/>
      <w:pPr>
        <w:tabs>
          <w:tab w:val="num" w:pos="4091"/>
        </w:tabs>
        <w:ind w:left="4091" w:hanging="360"/>
      </w:pPr>
      <w:rPr>
        <w:rFonts w:ascii="Symbol" w:hAnsi="Symbol" w:cs="OpenSymbol"/>
      </w:rPr>
    </w:lvl>
  </w:abstractNum>
  <w:abstractNum w:abstractNumId="25" w15:restartNumberingAfterBreak="0">
    <w:nsid w:val="00000030"/>
    <w:multiLevelType w:val="multilevel"/>
    <w:tmpl w:val="0000003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15:restartNumberingAfterBreak="0">
    <w:nsid w:val="00000031"/>
    <w:multiLevelType w:val="multilevel"/>
    <w:tmpl w:val="0000003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7" w15:restartNumberingAfterBreak="0">
    <w:nsid w:val="00000032"/>
    <w:multiLevelType w:val="multilevel"/>
    <w:tmpl w:val="000000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8" w15:restartNumberingAfterBreak="0">
    <w:nsid w:val="0000003D"/>
    <w:multiLevelType w:val="singleLevel"/>
    <w:tmpl w:val="0000003D"/>
    <w:name w:val="WW8Num3"/>
    <w:lvl w:ilvl="0">
      <w:numFmt w:val="bullet"/>
      <w:lvlText w:val="-"/>
      <w:lvlJc w:val="left"/>
      <w:pPr>
        <w:tabs>
          <w:tab w:val="num" w:pos="720"/>
        </w:tabs>
        <w:ind w:left="115" w:hanging="164"/>
      </w:pPr>
      <w:rPr>
        <w:rFonts w:ascii="Times New Roman" w:hAnsi="Times New Roman" w:cs="Times New Roman" w:hint="default"/>
        <w:w w:val="100"/>
        <w:sz w:val="28"/>
        <w:szCs w:val="28"/>
        <w:lang w:val="uk-UA" w:bidi="ar-SA"/>
      </w:rPr>
    </w:lvl>
  </w:abstractNum>
  <w:abstractNum w:abstractNumId="29" w15:restartNumberingAfterBreak="0">
    <w:nsid w:val="0000003E"/>
    <w:multiLevelType w:val="singleLevel"/>
    <w:tmpl w:val="0000003E"/>
    <w:name w:val="WW8Num2"/>
    <w:lvl w:ilvl="0">
      <w:start w:val="1"/>
      <w:numFmt w:val="bullet"/>
      <w:lvlText w:val=""/>
      <w:lvlJc w:val="left"/>
      <w:pPr>
        <w:tabs>
          <w:tab w:val="num" w:pos="0"/>
        </w:tabs>
        <w:ind w:left="1470" w:hanging="360"/>
      </w:pPr>
      <w:rPr>
        <w:rFonts w:ascii="Symbol" w:hAnsi="Symbol" w:cs="Symbol" w:hint="default"/>
      </w:rPr>
    </w:lvl>
  </w:abstractNum>
  <w:abstractNum w:abstractNumId="30" w15:restartNumberingAfterBreak="0">
    <w:nsid w:val="093309BB"/>
    <w:multiLevelType w:val="multilevel"/>
    <w:tmpl w:val="D724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C54409"/>
    <w:multiLevelType w:val="multilevel"/>
    <w:tmpl w:val="C368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C5C3D1E"/>
    <w:multiLevelType w:val="hybridMultilevel"/>
    <w:tmpl w:val="D076CA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24E92B16"/>
    <w:multiLevelType w:val="multilevel"/>
    <w:tmpl w:val="5720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AE3037"/>
    <w:multiLevelType w:val="hybridMultilevel"/>
    <w:tmpl w:val="75B28A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34251EE3"/>
    <w:multiLevelType w:val="hybridMultilevel"/>
    <w:tmpl w:val="8D9E5A5E"/>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395F34C4"/>
    <w:multiLevelType w:val="hybridMultilevel"/>
    <w:tmpl w:val="C4F6B4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496A2F90"/>
    <w:multiLevelType w:val="multilevel"/>
    <w:tmpl w:val="BA528B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5075632A"/>
    <w:multiLevelType w:val="multilevel"/>
    <w:tmpl w:val="2272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827215"/>
    <w:multiLevelType w:val="hybridMultilevel"/>
    <w:tmpl w:val="17403422"/>
    <w:lvl w:ilvl="0" w:tplc="8D96317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6B15FA0"/>
    <w:multiLevelType w:val="multilevel"/>
    <w:tmpl w:val="AA74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B5601D"/>
    <w:multiLevelType w:val="hybridMultilevel"/>
    <w:tmpl w:val="7E2CC028"/>
    <w:lvl w:ilvl="0" w:tplc="BFBE7A26">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8"/>
  </w:num>
  <w:num w:numId="2">
    <w:abstractNumId w:val="19"/>
  </w:num>
  <w:num w:numId="3">
    <w:abstractNumId w:val="20"/>
  </w:num>
  <w:num w:numId="4">
    <w:abstractNumId w:val="21"/>
  </w:num>
  <w:num w:numId="5">
    <w:abstractNumId w:val="22"/>
  </w:num>
  <w:num w:numId="6">
    <w:abstractNumId w:val="24"/>
  </w:num>
  <w:num w:numId="7">
    <w:abstractNumId w:val="25"/>
  </w:num>
  <w:num w:numId="8">
    <w:abstractNumId w:val="0"/>
  </w:num>
  <w:num w:numId="9">
    <w:abstractNumId w:val="1"/>
  </w:num>
  <w:num w:numId="10">
    <w:abstractNumId w:val="1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41"/>
  </w:num>
  <w:num w:numId="20">
    <w:abstractNumId w:val="34"/>
  </w:num>
  <w:num w:numId="21">
    <w:abstractNumId w:val="12"/>
  </w:num>
  <w:num w:numId="22">
    <w:abstractNumId w:val="13"/>
  </w:num>
  <w:num w:numId="23">
    <w:abstractNumId w:val="14"/>
  </w:num>
  <w:num w:numId="24">
    <w:abstractNumId w:val="15"/>
  </w:num>
  <w:num w:numId="25">
    <w:abstractNumId w:val="16"/>
  </w:num>
  <w:num w:numId="26">
    <w:abstractNumId w:val="32"/>
  </w:num>
  <w:num w:numId="27">
    <w:abstractNumId w:val="17"/>
  </w:num>
  <w:num w:numId="28">
    <w:abstractNumId w:val="28"/>
  </w:num>
  <w:num w:numId="29">
    <w:abstractNumId w:val="29"/>
  </w:num>
  <w:num w:numId="30">
    <w:abstractNumId w:val="31"/>
  </w:num>
  <w:num w:numId="31">
    <w:abstractNumId w:val="30"/>
  </w:num>
  <w:num w:numId="32">
    <w:abstractNumId w:val="40"/>
  </w:num>
  <w:num w:numId="33">
    <w:abstractNumId w:val="38"/>
  </w:num>
  <w:num w:numId="34">
    <w:abstractNumId w:val="33"/>
  </w:num>
  <w:num w:numId="35">
    <w:abstractNumId w:val="10"/>
  </w:num>
  <w:num w:numId="36">
    <w:abstractNumId w:val="23"/>
  </w:num>
  <w:num w:numId="37">
    <w:abstractNumId w:val="24"/>
  </w:num>
  <w:num w:numId="38">
    <w:abstractNumId w:val="25"/>
  </w:num>
  <w:num w:numId="39">
    <w:abstractNumId w:val="26"/>
  </w:num>
  <w:num w:numId="40">
    <w:abstractNumId w:val="27"/>
  </w:num>
  <w:num w:numId="41">
    <w:abstractNumId w:val="37"/>
  </w:num>
  <w:num w:numId="42">
    <w:abstractNumId w:val="36"/>
  </w:num>
  <w:num w:numId="43">
    <w:abstractNumId w:val="35"/>
  </w:num>
  <w:num w:numId="44">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F10"/>
    <w:rsid w:val="00014EBD"/>
    <w:rsid w:val="00047906"/>
    <w:rsid w:val="000A18C6"/>
    <w:rsid w:val="000E1D28"/>
    <w:rsid w:val="001129A9"/>
    <w:rsid w:val="001164C3"/>
    <w:rsid w:val="001344C6"/>
    <w:rsid w:val="001701C0"/>
    <w:rsid w:val="00192021"/>
    <w:rsid w:val="001A5394"/>
    <w:rsid w:val="001D07EE"/>
    <w:rsid w:val="001D1920"/>
    <w:rsid w:val="002867BB"/>
    <w:rsid w:val="00307101"/>
    <w:rsid w:val="00345BB4"/>
    <w:rsid w:val="003F7656"/>
    <w:rsid w:val="004373A6"/>
    <w:rsid w:val="00444C07"/>
    <w:rsid w:val="005C56BF"/>
    <w:rsid w:val="005D2CD9"/>
    <w:rsid w:val="0064289F"/>
    <w:rsid w:val="00694D35"/>
    <w:rsid w:val="006E39B7"/>
    <w:rsid w:val="00726D84"/>
    <w:rsid w:val="0079070C"/>
    <w:rsid w:val="007D2397"/>
    <w:rsid w:val="0083151E"/>
    <w:rsid w:val="008540FD"/>
    <w:rsid w:val="008724E0"/>
    <w:rsid w:val="008A410C"/>
    <w:rsid w:val="008D59E0"/>
    <w:rsid w:val="009451CC"/>
    <w:rsid w:val="0096114F"/>
    <w:rsid w:val="00A12B59"/>
    <w:rsid w:val="00A605C5"/>
    <w:rsid w:val="00A670CE"/>
    <w:rsid w:val="00AA4847"/>
    <w:rsid w:val="00AE0766"/>
    <w:rsid w:val="00AF574C"/>
    <w:rsid w:val="00B665EE"/>
    <w:rsid w:val="00BE01EF"/>
    <w:rsid w:val="00BF70A4"/>
    <w:rsid w:val="00C31C03"/>
    <w:rsid w:val="00C614FD"/>
    <w:rsid w:val="00CD5A80"/>
    <w:rsid w:val="00CF3001"/>
    <w:rsid w:val="00D0035A"/>
    <w:rsid w:val="00D328B7"/>
    <w:rsid w:val="00D4588C"/>
    <w:rsid w:val="00D64F44"/>
    <w:rsid w:val="00D7236D"/>
    <w:rsid w:val="00DA4A18"/>
    <w:rsid w:val="00DE21AE"/>
    <w:rsid w:val="00E2357A"/>
    <w:rsid w:val="00E6254B"/>
    <w:rsid w:val="00E63F10"/>
    <w:rsid w:val="00EC4F1B"/>
    <w:rsid w:val="00F10FDA"/>
    <w:rsid w:val="00FD782F"/>
    <w:rsid w:val="00FE55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D9D15"/>
  <w15:docId w15:val="{85EF7669-AD01-40F7-B177-CF435A401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F10"/>
    <w:pPr>
      <w:spacing w:after="200" w:line="276" w:lineRule="auto"/>
    </w:pPr>
    <w:rPr>
      <w:lang w:val="ru-RU"/>
    </w:rPr>
  </w:style>
  <w:style w:type="paragraph" w:styleId="1">
    <w:name w:val="heading 1"/>
    <w:basedOn w:val="a"/>
    <w:link w:val="10"/>
    <w:uiPriority w:val="9"/>
    <w:qFormat/>
    <w:rsid w:val="00E63F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63F1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E63F10"/>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3F10"/>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E63F10"/>
    <w:rPr>
      <w:rFonts w:asciiTheme="majorHAnsi" w:eastAsiaTheme="majorEastAsia" w:hAnsiTheme="majorHAnsi" w:cstheme="majorBidi"/>
      <w:b/>
      <w:bCs/>
      <w:color w:val="4472C4" w:themeColor="accent1"/>
      <w:sz w:val="26"/>
      <w:szCs w:val="26"/>
      <w:lang w:val="ru-RU"/>
    </w:rPr>
  </w:style>
  <w:style w:type="character" w:customStyle="1" w:styleId="30">
    <w:name w:val="Заголовок 3 Знак"/>
    <w:basedOn w:val="a0"/>
    <w:link w:val="3"/>
    <w:uiPriority w:val="9"/>
    <w:semiHidden/>
    <w:rsid w:val="00E63F10"/>
    <w:rPr>
      <w:rFonts w:asciiTheme="majorHAnsi" w:eastAsiaTheme="majorEastAsia" w:hAnsiTheme="majorHAnsi" w:cstheme="majorBidi"/>
      <w:b/>
      <w:bCs/>
      <w:color w:val="4472C4" w:themeColor="accent1"/>
      <w:lang w:val="ru-RU"/>
    </w:rPr>
  </w:style>
  <w:style w:type="paragraph" w:styleId="a3">
    <w:name w:val="Normal (Web)"/>
    <w:basedOn w:val="a"/>
    <w:uiPriority w:val="99"/>
    <w:unhideWhenUsed/>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63F10"/>
    <w:rPr>
      <w:b/>
      <w:bCs/>
    </w:rPr>
  </w:style>
  <w:style w:type="paragraph" w:styleId="a5">
    <w:name w:val="List Paragraph"/>
    <w:basedOn w:val="a"/>
    <w:link w:val="a6"/>
    <w:uiPriority w:val="1"/>
    <w:qFormat/>
    <w:rsid w:val="00E63F10"/>
    <w:pPr>
      <w:ind w:left="720"/>
      <w:contextualSpacing/>
    </w:pPr>
    <w:rPr>
      <w:lang w:val="uk-UA"/>
    </w:rPr>
  </w:style>
  <w:style w:type="character" w:customStyle="1" w:styleId="a7">
    <w:name w:val="Текст у виносці Знак"/>
    <w:basedOn w:val="a0"/>
    <w:link w:val="a8"/>
    <w:uiPriority w:val="99"/>
    <w:semiHidden/>
    <w:rsid w:val="00E63F10"/>
    <w:rPr>
      <w:rFonts w:ascii="Tahoma" w:hAnsi="Tahoma" w:cs="Tahoma"/>
      <w:sz w:val="16"/>
      <w:szCs w:val="16"/>
      <w:lang w:val="ru-RU"/>
    </w:rPr>
  </w:style>
  <w:style w:type="paragraph" w:styleId="a8">
    <w:name w:val="Balloon Text"/>
    <w:basedOn w:val="a"/>
    <w:link w:val="a7"/>
    <w:uiPriority w:val="99"/>
    <w:semiHidden/>
    <w:unhideWhenUsed/>
    <w:rsid w:val="00E63F10"/>
    <w:pPr>
      <w:spacing w:after="0" w:line="240" w:lineRule="auto"/>
    </w:pPr>
    <w:rPr>
      <w:rFonts w:ascii="Tahoma" w:hAnsi="Tahoma" w:cs="Tahoma"/>
      <w:sz w:val="16"/>
      <w:szCs w:val="16"/>
    </w:rPr>
  </w:style>
  <w:style w:type="character" w:styleId="a9">
    <w:name w:val="Emphasis"/>
    <w:uiPriority w:val="20"/>
    <w:qFormat/>
    <w:rsid w:val="00E63F10"/>
    <w:rPr>
      <w:i/>
      <w:iCs/>
    </w:rPr>
  </w:style>
  <w:style w:type="paragraph" w:styleId="aa">
    <w:name w:val="Body Text"/>
    <w:basedOn w:val="a"/>
    <w:link w:val="ab"/>
    <w:rsid w:val="00E63F10"/>
    <w:pPr>
      <w:widowControl w:val="0"/>
      <w:suppressAutoHyphens/>
      <w:spacing w:after="283"/>
    </w:pPr>
    <w:rPr>
      <w:rFonts w:ascii="Times New Roman" w:eastAsia="Times New Roman" w:hAnsi="Times New Roman" w:cs="Times New Roman"/>
      <w:sz w:val="24"/>
      <w:szCs w:val="20"/>
      <w:lang w:val="uk-UA" w:eastAsia="zh-CN" w:bidi="hi-IN"/>
    </w:rPr>
  </w:style>
  <w:style w:type="character" w:customStyle="1" w:styleId="ab">
    <w:name w:val="Основний текст Знак"/>
    <w:basedOn w:val="a0"/>
    <w:link w:val="aa"/>
    <w:rsid w:val="00E63F10"/>
    <w:rPr>
      <w:rFonts w:ascii="Times New Roman" w:eastAsia="Times New Roman" w:hAnsi="Times New Roman" w:cs="Times New Roman"/>
      <w:sz w:val="24"/>
      <w:szCs w:val="20"/>
      <w:lang w:eastAsia="zh-CN" w:bidi="hi-IN"/>
    </w:rPr>
  </w:style>
  <w:style w:type="character" w:styleId="ac">
    <w:name w:val="Hyperlink"/>
    <w:basedOn w:val="a0"/>
    <w:uiPriority w:val="99"/>
    <w:unhideWhenUsed/>
    <w:rsid w:val="00E63F10"/>
    <w:rPr>
      <w:color w:val="0000FF"/>
      <w:u w:val="single"/>
    </w:rPr>
  </w:style>
  <w:style w:type="paragraph" w:customStyle="1" w:styleId="rvps2">
    <w:name w:val="rvps2"/>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Нормальний текст"/>
    <w:basedOn w:val="a"/>
    <w:uiPriority w:val="99"/>
    <w:rsid w:val="00E63F10"/>
    <w:pPr>
      <w:spacing w:before="120" w:after="0" w:line="240" w:lineRule="auto"/>
      <w:ind w:firstLine="567"/>
    </w:pPr>
    <w:rPr>
      <w:rFonts w:ascii="Antiqua" w:eastAsia="Times New Roman" w:hAnsi="Antiqua" w:cs="Times New Roman"/>
      <w:sz w:val="26"/>
      <w:szCs w:val="20"/>
      <w:lang w:val="uk-UA" w:eastAsia="ru-RU"/>
    </w:rPr>
  </w:style>
  <w:style w:type="paragraph" w:customStyle="1" w:styleId="LO-normal">
    <w:name w:val="LO-normal"/>
    <w:rsid w:val="00E63F10"/>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Times New Roman" w:hAnsi="Times New Roman" w:cs="Arial Unicode MS"/>
      <w:color w:val="000000"/>
      <w:sz w:val="24"/>
      <w:szCs w:val="20"/>
      <w:u w:color="000000"/>
      <w:lang w:eastAsia="zh-CN" w:bidi="hi-IN"/>
    </w:rPr>
  </w:style>
  <w:style w:type="paragraph" w:customStyle="1" w:styleId="11">
    <w:name w:val="Обычный (веб)1"/>
    <w:basedOn w:val="a"/>
    <w:rsid w:val="00E63F10"/>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21">
    <w:name w:val="Обычный (веб)2"/>
    <w:basedOn w:val="a"/>
    <w:rsid w:val="00E63F10"/>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rvps7">
    <w:name w:val="rvps7"/>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E63F10"/>
  </w:style>
  <w:style w:type="character" w:customStyle="1" w:styleId="rvts11">
    <w:name w:val="rvts11"/>
    <w:basedOn w:val="a0"/>
    <w:rsid w:val="00E63F10"/>
  </w:style>
  <w:style w:type="paragraph" w:customStyle="1" w:styleId="rvps12">
    <w:name w:val="rvps12"/>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E63F10"/>
  </w:style>
  <w:style w:type="paragraph" w:customStyle="1" w:styleId="rvps14">
    <w:name w:val="rvps14"/>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8">
    <w:name w:val="rvts48"/>
    <w:basedOn w:val="a0"/>
    <w:rsid w:val="00E63F10"/>
  </w:style>
  <w:style w:type="table" w:styleId="ae">
    <w:name w:val="Table Grid"/>
    <w:basedOn w:val="a1"/>
    <w:uiPriority w:val="59"/>
    <w:rsid w:val="00E63F1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unhideWhenUsed/>
    <w:rsid w:val="00E63F10"/>
    <w:pPr>
      <w:spacing w:after="0" w:line="240" w:lineRule="auto"/>
    </w:pPr>
    <w:rPr>
      <w:rFonts w:ascii="Times New Roman" w:eastAsia="Times New Roman" w:hAnsi="Times New Roman" w:cs="Times New Roman"/>
      <w:sz w:val="24"/>
      <w:szCs w:val="24"/>
      <w:lang w:val="uk-UA" w:eastAsia="ru-RU"/>
    </w:rPr>
  </w:style>
  <w:style w:type="character" w:customStyle="1" w:styleId="af0">
    <w:name w:val="Текст виноски Знак"/>
    <w:basedOn w:val="a0"/>
    <w:link w:val="af"/>
    <w:uiPriority w:val="99"/>
    <w:rsid w:val="00E63F10"/>
    <w:rPr>
      <w:rFonts w:ascii="Times New Roman" w:eastAsia="Times New Roman" w:hAnsi="Times New Roman" w:cs="Times New Roman"/>
      <w:sz w:val="24"/>
      <w:szCs w:val="24"/>
      <w:lang w:eastAsia="ru-RU"/>
    </w:rPr>
  </w:style>
  <w:style w:type="paragraph" w:styleId="HTML">
    <w:name w:val="HTML Preformatted"/>
    <w:basedOn w:val="a"/>
    <w:link w:val="HTML0"/>
    <w:rsid w:val="00E63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0">
    <w:name w:val="Стандартний HTML Знак"/>
    <w:basedOn w:val="a0"/>
    <w:link w:val="HTML"/>
    <w:rsid w:val="00E63F10"/>
    <w:rPr>
      <w:rFonts w:ascii="Courier New" w:eastAsia="Times New Roman" w:hAnsi="Courier New" w:cs="Courier New"/>
      <w:color w:val="000000"/>
      <w:sz w:val="21"/>
      <w:szCs w:val="21"/>
      <w:lang w:val="ru-RU" w:eastAsia="ru-RU"/>
    </w:rPr>
  </w:style>
  <w:style w:type="paragraph" w:customStyle="1" w:styleId="12">
    <w:name w:val="Звичайний (веб)1"/>
    <w:basedOn w:val="a"/>
    <w:rsid w:val="00D7236D"/>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character" w:styleId="af1">
    <w:name w:val="FollowedHyperlink"/>
    <w:basedOn w:val="a0"/>
    <w:uiPriority w:val="99"/>
    <w:semiHidden/>
    <w:unhideWhenUsed/>
    <w:rsid w:val="006E39B7"/>
    <w:rPr>
      <w:color w:val="954F72" w:themeColor="followedHyperlink"/>
      <w:u w:val="single"/>
    </w:rPr>
  </w:style>
  <w:style w:type="character" w:customStyle="1" w:styleId="a6">
    <w:name w:val="Абзац списку Знак"/>
    <w:link w:val="a5"/>
    <w:uiPriority w:val="1"/>
    <w:locked/>
    <w:rsid w:val="00A67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77295">
      <w:bodyDiv w:val="1"/>
      <w:marLeft w:val="0"/>
      <w:marRight w:val="0"/>
      <w:marTop w:val="0"/>
      <w:marBottom w:val="0"/>
      <w:divBdr>
        <w:top w:val="none" w:sz="0" w:space="0" w:color="auto"/>
        <w:left w:val="none" w:sz="0" w:space="0" w:color="auto"/>
        <w:bottom w:val="none" w:sz="0" w:space="0" w:color="auto"/>
        <w:right w:val="none" w:sz="0" w:space="0" w:color="auto"/>
      </w:divBdr>
    </w:div>
    <w:div w:id="671881046">
      <w:bodyDiv w:val="1"/>
      <w:marLeft w:val="0"/>
      <w:marRight w:val="0"/>
      <w:marTop w:val="0"/>
      <w:marBottom w:val="0"/>
      <w:divBdr>
        <w:top w:val="none" w:sz="0" w:space="0" w:color="auto"/>
        <w:left w:val="none" w:sz="0" w:space="0" w:color="auto"/>
        <w:bottom w:val="none" w:sz="0" w:space="0" w:color="auto"/>
        <w:right w:val="none" w:sz="0" w:space="0" w:color="auto"/>
      </w:divBdr>
    </w:div>
    <w:div w:id="766732909">
      <w:bodyDiv w:val="1"/>
      <w:marLeft w:val="0"/>
      <w:marRight w:val="0"/>
      <w:marTop w:val="0"/>
      <w:marBottom w:val="0"/>
      <w:divBdr>
        <w:top w:val="none" w:sz="0" w:space="0" w:color="auto"/>
        <w:left w:val="none" w:sz="0" w:space="0" w:color="auto"/>
        <w:bottom w:val="none" w:sz="0" w:space="0" w:color="auto"/>
        <w:right w:val="none" w:sz="0" w:space="0" w:color="auto"/>
      </w:divBdr>
    </w:div>
    <w:div w:id="1140804726">
      <w:bodyDiv w:val="1"/>
      <w:marLeft w:val="0"/>
      <w:marRight w:val="0"/>
      <w:marTop w:val="0"/>
      <w:marBottom w:val="0"/>
      <w:divBdr>
        <w:top w:val="none" w:sz="0" w:space="0" w:color="auto"/>
        <w:left w:val="none" w:sz="0" w:space="0" w:color="auto"/>
        <w:bottom w:val="none" w:sz="0" w:space="0" w:color="auto"/>
        <w:right w:val="none" w:sz="0" w:space="0" w:color="auto"/>
      </w:divBdr>
    </w:div>
    <w:div w:id="152956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1392-2011-%D0%BF/sp:max50:nav7:font2" TargetMode="External"/><Relationship Id="rId13" Type="http://schemas.openxmlformats.org/officeDocument/2006/relationships/hyperlink" Target="https://mon.gov.ua/storage/app/media/zagalna%20serednya/programy-5-9-klas/onovlennya-12-2017/11.-ukrayinska-mova-onovlena-programa-dlya-5-9-kl.docx" TargetMode="External"/><Relationship Id="rId18" Type="http://schemas.openxmlformats.org/officeDocument/2006/relationships/hyperlink" Target="https://mon.gov.ua/storage/app/media/zagalna%20serednya/programy-5-9-klas/onovlennya-12-2017/10-ximiya-7-9.doc" TargetMode="External"/><Relationship Id="rId26" Type="http://schemas.openxmlformats.org/officeDocument/2006/relationships/hyperlink" Target="https://mon.gov.ua/storage/app/media/zagalna%20serednya/programy-5-9-klas/2022/08/15/Navch.progr.2022.osnovy.zdorovia-6-9.pdf" TargetMode="External"/><Relationship Id="rId3" Type="http://schemas.openxmlformats.org/officeDocument/2006/relationships/styles" Target="styles.xml"/><Relationship Id="rId21" Type="http://schemas.openxmlformats.org/officeDocument/2006/relationships/hyperlink" Target="https://mon.gov.ua/storage/app/media/zagalna%20serednya/programy-5-9-klas/programi-inozemni-movi-5-9-12.06.2017.pdf" TargetMode="External"/><Relationship Id="rId7" Type="http://schemas.openxmlformats.org/officeDocument/2006/relationships/hyperlink" Target="https://zakon.rada.gov.ua/rada/show/z0229-02/sp:max50:nav7:font2" TargetMode="External"/><Relationship Id="rId12" Type="http://schemas.openxmlformats.org/officeDocument/2006/relationships/hyperlink" Target="https://zakon.rada.gov.ua/laws/show/463-20" TargetMode="External"/><Relationship Id="rId17" Type="http://schemas.openxmlformats.org/officeDocument/2006/relationships/hyperlink" Target="https://mon.gov.ua/storage/app/media/zagalna%20serednya/programy-5-9-klas/onovlennya-12-2017/7-fizika.doc" TargetMode="External"/><Relationship Id="rId25" Type="http://schemas.openxmlformats.org/officeDocument/2006/relationships/hyperlink" Target="https://mon.gov.ua/storage/app/media/zagalna%20serednya/programy-5-9-klas/onovlennya-12-2017/2-trudove-navchannya-5-9.doc" TargetMode="External"/><Relationship Id="rId2" Type="http://schemas.openxmlformats.org/officeDocument/2006/relationships/numbering" Target="numbering.xml"/><Relationship Id="rId16" Type="http://schemas.openxmlformats.org/officeDocument/2006/relationships/hyperlink" Target="https://mon.gov.ua/storage/app/media/zagalna%20serednya/programy-5-9-klas/onovlennya-12-2017/5-programa-z-matematiki.docx" TargetMode="External"/><Relationship Id="rId20" Type="http://schemas.openxmlformats.org/officeDocument/2006/relationships/hyperlink" Target="https://mon.gov.ua/storage/app/media/zagalna%20serednya/programy-5-9-klas/onovlennya-12-2017/8-informatika.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zakon.rada.gov.ua/rada/show/651-14/sp:max50:nav7:font2" TargetMode="External"/><Relationship Id="rId11" Type="http://schemas.openxmlformats.org/officeDocument/2006/relationships/hyperlink" Target="http://search.ligazakon.ua/l_doc2.nsf/link1/T172145.html" TargetMode="External"/><Relationship Id="rId24" Type="http://schemas.openxmlformats.org/officeDocument/2006/relationships/hyperlink" Target="https://mon.gov.ua/storage/app/media/zagalna%20serednya/programy-5-9-klas/onovlennya-12-2017/9-mistecztvo-5-9.docx" TargetMode="External"/><Relationship Id="rId5" Type="http://schemas.openxmlformats.org/officeDocument/2006/relationships/webSettings" Target="webSettings.xml"/><Relationship Id="rId15" Type="http://schemas.openxmlformats.org/officeDocument/2006/relationships/hyperlink" Target="https://mon.gov.ua/storage/app/media/zagalna%20serednya/programy-5-9-klas/2022/08/15/Navch.progr.2022.WH.HU.6-11.pdf" TargetMode="External"/><Relationship Id="rId23" Type="http://schemas.openxmlformats.org/officeDocument/2006/relationships/hyperlink" Target="https://mon.gov.ua/storage/app/media/zagalna%20serednya/programy-5-9-klas/2022/08/15/navchalna.programa-2022.zarubizhna.literatura-6-9.pdf" TargetMode="External"/><Relationship Id="rId28" Type="http://schemas.openxmlformats.org/officeDocument/2006/relationships/hyperlink" Target="https://mon.gov.ua/storage/app/media/zagalna%20serednya/programy-5-9-klas/2022/08/15/navchalna.programa-2022.osnovy.pravoznavstva-9.pdf" TargetMode="External"/><Relationship Id="rId10" Type="http://schemas.openxmlformats.org/officeDocument/2006/relationships/hyperlink" Target="http://search.ligazakon.ua/l_doc2.nsf/link1/T172145.html" TargetMode="External"/><Relationship Id="rId19" Type="http://schemas.openxmlformats.org/officeDocument/2006/relationships/hyperlink" Target="https://mon.gov.ua/storage/app/media/zagalna%20serednya/programy-5-9-klas/onovlennya-12-2017/15.biologiya-6-9.docx" TargetMode="External"/><Relationship Id="rId4" Type="http://schemas.openxmlformats.org/officeDocument/2006/relationships/settings" Target="settings.xml"/><Relationship Id="rId9" Type="http://schemas.openxmlformats.org/officeDocument/2006/relationships/hyperlink" Target="https://mon.gov.ua/ua/osvita/zagalna-serednya-osvita/navchalni-programi" TargetMode="External"/><Relationship Id="rId14" Type="http://schemas.openxmlformats.org/officeDocument/2006/relationships/hyperlink" Target="https://mon.gov.ua/storage/app/media/zagalna%20serednya/programy-5-9-klas/onovlennya-12-2017/na-sajt-ukrayinska-literatura-5-9-z-chervonimdoc-2.pdf" TargetMode="External"/><Relationship Id="rId22" Type="http://schemas.openxmlformats.org/officeDocument/2006/relationships/hyperlink" Target="https://mon.gov.ua/storage/app/media/zagalna%20serednya/programy-5-9-klas/2022/08/15/navchalna.programa-2022.geography-6-9.pdf" TargetMode="External"/><Relationship Id="rId27" Type="http://schemas.openxmlformats.org/officeDocument/2006/relationships/hyperlink" Target="https://mon.gov.ua/storage/app/media/zagalna%20serednya/programy-5-9-klas/2022/08/15/navchalna.programa-2022.fizichna-kultura-6-9.pd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D560E-B6CE-4681-A31F-3962D653D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16</Pages>
  <Words>29728</Words>
  <Characters>16946</Characters>
  <Application>Microsoft Office Word</Application>
  <DocSecurity>0</DocSecurity>
  <Lines>141</Lines>
  <Paragraphs>93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2023-09-26T06:44:00Z</dcterms:created>
  <dcterms:modified xsi:type="dcterms:W3CDTF">2025-06-16T11:24:00Z</dcterms:modified>
</cp:coreProperties>
</file>