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1D2ADD" w14:textId="77777777" w:rsidR="00095EDF" w:rsidRDefault="00095EDF" w:rsidP="00095EDF">
      <w:pPr>
        <w:shd w:val="clear" w:color="auto" w:fill="FFFFFF"/>
        <w:spacing w:after="120"/>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СХВАЛЕНО                                                            ЗАТВЕРДЖЕНО</w:t>
      </w:r>
    </w:p>
    <w:p w14:paraId="46023A93" w14:textId="77777777" w:rsidR="00095EDF" w:rsidRDefault="00095EDF" w:rsidP="00095EDF">
      <w:pPr>
        <w:shd w:val="clear" w:color="auto" w:fill="FFFFFF"/>
        <w:spacing w:after="0"/>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Рішення педагогічної ради                              Наказ директора ліцею «Гармонія»</w:t>
      </w:r>
    </w:p>
    <w:p w14:paraId="5E8DEE85" w14:textId="77777777" w:rsidR="00095EDF" w:rsidRDefault="00095EDF" w:rsidP="00095EDF">
      <w:pPr>
        <w:shd w:val="clear" w:color="auto" w:fill="FFFFFF"/>
        <w:spacing w:after="0"/>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 xml:space="preserve">протокол № 1 від 31.08.2023                           Знам’янської міської ради </w:t>
      </w:r>
    </w:p>
    <w:p w14:paraId="06044B59" w14:textId="6EA8F162" w:rsidR="00095EDF" w:rsidRDefault="00095EDF" w:rsidP="00095EDF">
      <w:pPr>
        <w:shd w:val="clear" w:color="auto" w:fill="FFFFFF"/>
        <w:spacing w:after="0"/>
        <w:jc w:val="both"/>
        <w:rPr>
          <w:rFonts w:ascii="Times New Roman" w:eastAsia="Times New Roman" w:hAnsi="Times New Roman"/>
          <w:b/>
          <w:bCs/>
          <w:sz w:val="44"/>
          <w:szCs w:val="36"/>
          <w:lang w:val="uk-UA" w:eastAsia="ru-RU"/>
        </w:rPr>
      </w:pPr>
      <w:r>
        <w:rPr>
          <w:rFonts w:ascii="Times New Roman" w:eastAsia="Times New Roman" w:hAnsi="Times New Roman"/>
          <w:sz w:val="28"/>
          <w:szCs w:val="28"/>
          <w:lang w:val="uk-UA" w:eastAsia="ru-RU"/>
        </w:rPr>
        <w:t xml:space="preserve">                                            </w:t>
      </w:r>
      <w:r w:rsidR="0063408C">
        <w:rPr>
          <w:rFonts w:ascii="Times New Roman" w:eastAsia="Times New Roman" w:hAnsi="Times New Roman"/>
          <w:sz w:val="28"/>
          <w:szCs w:val="28"/>
          <w:lang w:val="uk-UA" w:eastAsia="ru-RU"/>
        </w:rPr>
        <w:t xml:space="preserve">                             </w:t>
      </w:r>
      <w:bookmarkStart w:id="0" w:name="_GoBack"/>
      <w:bookmarkEnd w:id="0"/>
      <w:r>
        <w:rPr>
          <w:rFonts w:ascii="Times New Roman" w:eastAsia="Times New Roman" w:hAnsi="Times New Roman"/>
          <w:sz w:val="28"/>
          <w:szCs w:val="28"/>
          <w:lang w:val="uk-UA" w:eastAsia="ru-RU"/>
        </w:rPr>
        <w:t>від 31.08.2023 року № 123-од</w:t>
      </w:r>
    </w:p>
    <w:p w14:paraId="6DCB3F70" w14:textId="77777777" w:rsidR="00095EDF" w:rsidRDefault="00095EDF" w:rsidP="00095EDF">
      <w:pPr>
        <w:shd w:val="clear" w:color="auto" w:fill="FFFFFF"/>
        <w:spacing w:after="0" w:line="240" w:lineRule="auto"/>
        <w:jc w:val="center"/>
        <w:rPr>
          <w:rFonts w:ascii="Times New Roman" w:eastAsia="Times New Roman" w:hAnsi="Times New Roman"/>
          <w:b/>
          <w:bCs/>
          <w:sz w:val="44"/>
          <w:szCs w:val="36"/>
          <w:lang w:val="uk-UA" w:eastAsia="ru-RU"/>
        </w:rPr>
      </w:pPr>
    </w:p>
    <w:p w14:paraId="50B42C6F" w14:textId="77777777" w:rsidR="00931155" w:rsidRDefault="00931155" w:rsidP="00931155">
      <w:pPr>
        <w:shd w:val="clear" w:color="auto" w:fill="FFFFFF"/>
        <w:spacing w:after="0" w:line="240" w:lineRule="auto"/>
        <w:jc w:val="center"/>
        <w:rPr>
          <w:rFonts w:ascii="Times New Roman" w:eastAsia="Times New Roman" w:hAnsi="Times New Roman"/>
          <w:b/>
          <w:bCs/>
          <w:sz w:val="44"/>
          <w:szCs w:val="36"/>
          <w:lang w:val="uk-UA" w:eastAsia="ru-RU"/>
        </w:rPr>
      </w:pPr>
    </w:p>
    <w:p w14:paraId="2B198CD8" w14:textId="77777777" w:rsidR="00931155" w:rsidRDefault="00931155" w:rsidP="00931155">
      <w:pPr>
        <w:shd w:val="clear" w:color="auto" w:fill="FFFFFF"/>
        <w:spacing w:after="0" w:line="240" w:lineRule="auto"/>
        <w:jc w:val="center"/>
        <w:rPr>
          <w:rFonts w:ascii="Times New Roman" w:eastAsia="Times New Roman" w:hAnsi="Times New Roman"/>
          <w:b/>
          <w:bCs/>
          <w:sz w:val="44"/>
          <w:szCs w:val="36"/>
          <w:lang w:val="uk-UA" w:eastAsia="ru-RU"/>
        </w:rPr>
      </w:pPr>
    </w:p>
    <w:p w14:paraId="0E3D113D" w14:textId="77777777" w:rsidR="00931155" w:rsidRDefault="00931155" w:rsidP="00931155">
      <w:pPr>
        <w:shd w:val="clear" w:color="auto" w:fill="FFFFFF"/>
        <w:spacing w:after="0" w:line="240" w:lineRule="auto"/>
        <w:jc w:val="center"/>
        <w:rPr>
          <w:rFonts w:ascii="Times New Roman" w:eastAsia="Times New Roman" w:hAnsi="Times New Roman"/>
          <w:b/>
          <w:bCs/>
          <w:sz w:val="44"/>
          <w:szCs w:val="36"/>
          <w:lang w:val="uk-UA" w:eastAsia="ru-RU"/>
        </w:rPr>
      </w:pPr>
    </w:p>
    <w:p w14:paraId="57CB11AC" w14:textId="77777777" w:rsidR="00931155" w:rsidRDefault="00931155" w:rsidP="00931155">
      <w:pPr>
        <w:shd w:val="clear" w:color="auto" w:fill="FFFFFF"/>
        <w:spacing w:after="0" w:line="240" w:lineRule="auto"/>
        <w:jc w:val="center"/>
        <w:rPr>
          <w:rFonts w:ascii="Times New Roman" w:eastAsia="Times New Roman" w:hAnsi="Times New Roman"/>
          <w:b/>
          <w:bCs/>
          <w:sz w:val="44"/>
          <w:szCs w:val="36"/>
          <w:lang w:val="uk-UA" w:eastAsia="ru-RU"/>
        </w:rPr>
      </w:pPr>
    </w:p>
    <w:p w14:paraId="2471DC63" w14:textId="77777777" w:rsidR="00931155" w:rsidRDefault="00931155" w:rsidP="00931155">
      <w:pPr>
        <w:shd w:val="clear" w:color="auto" w:fill="FFFFFF"/>
        <w:spacing w:after="0" w:line="240" w:lineRule="auto"/>
        <w:jc w:val="center"/>
        <w:rPr>
          <w:rFonts w:ascii="Times New Roman" w:eastAsia="Times New Roman" w:hAnsi="Times New Roman"/>
          <w:b/>
          <w:bCs/>
          <w:sz w:val="44"/>
          <w:szCs w:val="36"/>
          <w:lang w:val="uk-UA" w:eastAsia="ru-RU"/>
        </w:rPr>
      </w:pPr>
    </w:p>
    <w:p w14:paraId="3F2080D4" w14:textId="77777777" w:rsidR="00931155" w:rsidRDefault="00931155" w:rsidP="00931155">
      <w:pPr>
        <w:shd w:val="clear" w:color="auto" w:fill="FFFFFF"/>
        <w:spacing w:after="0" w:line="240" w:lineRule="auto"/>
        <w:jc w:val="center"/>
        <w:rPr>
          <w:rFonts w:ascii="Times New Roman" w:eastAsia="Times New Roman" w:hAnsi="Times New Roman"/>
          <w:b/>
          <w:bCs/>
          <w:sz w:val="44"/>
          <w:szCs w:val="36"/>
          <w:lang w:val="uk-UA" w:eastAsia="ru-RU"/>
        </w:rPr>
      </w:pPr>
    </w:p>
    <w:p w14:paraId="5CFB2E10" w14:textId="77777777" w:rsidR="00931155" w:rsidRDefault="00931155" w:rsidP="00931155">
      <w:pPr>
        <w:shd w:val="clear" w:color="auto" w:fill="FFFFFF"/>
        <w:spacing w:after="0" w:line="240" w:lineRule="auto"/>
        <w:jc w:val="center"/>
        <w:rPr>
          <w:rFonts w:ascii="Times New Roman" w:eastAsia="Times New Roman" w:hAnsi="Times New Roman"/>
          <w:b/>
          <w:bCs/>
          <w:sz w:val="44"/>
          <w:szCs w:val="36"/>
          <w:lang w:val="uk-UA" w:eastAsia="ru-RU"/>
        </w:rPr>
      </w:pPr>
    </w:p>
    <w:p w14:paraId="2B230EFB" w14:textId="77777777" w:rsidR="00931155" w:rsidRDefault="00931155" w:rsidP="00931155">
      <w:pPr>
        <w:shd w:val="clear" w:color="auto" w:fill="FFFFFF"/>
        <w:spacing w:after="0" w:line="240" w:lineRule="auto"/>
        <w:jc w:val="center"/>
        <w:rPr>
          <w:rFonts w:ascii="Times New Roman" w:eastAsia="Times New Roman" w:hAnsi="Times New Roman"/>
          <w:b/>
          <w:bCs/>
          <w:sz w:val="44"/>
          <w:szCs w:val="36"/>
          <w:lang w:val="uk-UA" w:eastAsia="ru-RU"/>
        </w:rPr>
      </w:pPr>
    </w:p>
    <w:p w14:paraId="7B026DA0" w14:textId="77777777" w:rsidR="00931155" w:rsidRDefault="00931155" w:rsidP="00931155">
      <w:pPr>
        <w:shd w:val="clear" w:color="auto" w:fill="FFFFFF"/>
        <w:spacing w:after="0" w:line="240" w:lineRule="auto"/>
        <w:jc w:val="center"/>
        <w:rPr>
          <w:rFonts w:ascii="Times New Roman" w:eastAsia="Times New Roman" w:hAnsi="Times New Roman"/>
          <w:b/>
          <w:bCs/>
          <w:sz w:val="44"/>
          <w:szCs w:val="36"/>
          <w:lang w:val="uk-UA" w:eastAsia="ru-RU"/>
        </w:rPr>
      </w:pPr>
    </w:p>
    <w:p w14:paraId="2734870A" w14:textId="294DAF0A" w:rsidR="00931155" w:rsidRDefault="00931155" w:rsidP="00931155">
      <w:pPr>
        <w:shd w:val="clear" w:color="auto" w:fill="FFFFFF"/>
        <w:spacing w:after="0" w:line="360" w:lineRule="auto"/>
        <w:jc w:val="center"/>
        <w:rPr>
          <w:rFonts w:ascii="Times New Roman" w:eastAsia="Times New Roman" w:hAnsi="Times New Roman"/>
          <w:b/>
          <w:bCs/>
          <w:sz w:val="72"/>
          <w:szCs w:val="36"/>
          <w:lang w:val="uk-UA" w:eastAsia="ru-RU"/>
        </w:rPr>
      </w:pPr>
      <w:r w:rsidRPr="001C4E81">
        <w:rPr>
          <w:rFonts w:ascii="Times New Roman" w:eastAsia="Times New Roman" w:hAnsi="Times New Roman"/>
          <w:b/>
          <w:bCs/>
          <w:sz w:val="72"/>
          <w:szCs w:val="36"/>
          <w:lang w:val="uk-UA" w:eastAsia="ru-RU"/>
        </w:rPr>
        <w:t>ОСВІТНЯ ПРОГРАМА</w:t>
      </w:r>
    </w:p>
    <w:p w14:paraId="252D6479" w14:textId="0534A923" w:rsidR="00931155" w:rsidRDefault="00931155" w:rsidP="00931155">
      <w:pPr>
        <w:shd w:val="clear" w:color="auto" w:fill="FFFFFF"/>
        <w:spacing w:after="120" w:line="240" w:lineRule="auto"/>
        <w:jc w:val="center"/>
        <w:rPr>
          <w:rFonts w:ascii="Times New Roman" w:hAnsi="Times New Roman" w:cs="Times New Roman"/>
          <w:b/>
          <w:sz w:val="52"/>
          <w:lang w:val="uk-UA"/>
        </w:rPr>
      </w:pPr>
      <w:r w:rsidRPr="00931155">
        <w:rPr>
          <w:rFonts w:ascii="Times New Roman" w:hAnsi="Times New Roman" w:cs="Times New Roman"/>
          <w:b/>
          <w:sz w:val="52"/>
          <w:lang w:val="uk-UA"/>
        </w:rPr>
        <w:t>ІІІ ступеня</w:t>
      </w:r>
    </w:p>
    <w:p w14:paraId="50494FEC" w14:textId="731762A6" w:rsidR="00095EDF" w:rsidRPr="00931155" w:rsidRDefault="00095EDF" w:rsidP="00931155">
      <w:pPr>
        <w:shd w:val="clear" w:color="auto" w:fill="FFFFFF"/>
        <w:spacing w:after="120" w:line="240" w:lineRule="auto"/>
        <w:jc w:val="center"/>
        <w:rPr>
          <w:rFonts w:ascii="Times New Roman" w:hAnsi="Times New Roman" w:cs="Times New Roman"/>
          <w:b/>
          <w:sz w:val="52"/>
          <w:lang w:val="uk-UA"/>
        </w:rPr>
      </w:pPr>
      <w:r>
        <w:rPr>
          <w:rFonts w:ascii="Times New Roman" w:hAnsi="Times New Roman" w:cs="Times New Roman"/>
          <w:b/>
          <w:sz w:val="52"/>
          <w:lang w:val="uk-UA"/>
        </w:rPr>
        <w:t>(10-11 класи)</w:t>
      </w:r>
    </w:p>
    <w:p w14:paraId="597447A1" w14:textId="77777777" w:rsidR="00931155" w:rsidRDefault="00931155" w:rsidP="00931155">
      <w:pPr>
        <w:shd w:val="clear" w:color="auto" w:fill="FFFFFF"/>
        <w:spacing w:after="120" w:line="240" w:lineRule="auto"/>
        <w:jc w:val="center"/>
        <w:rPr>
          <w:rFonts w:ascii="Times New Roman" w:hAnsi="Times New Roman" w:cs="Times New Roman"/>
          <w:sz w:val="40"/>
          <w:lang w:val="uk-UA"/>
        </w:rPr>
      </w:pPr>
    </w:p>
    <w:p w14:paraId="5CECC4E0" w14:textId="77777777" w:rsidR="00931155" w:rsidRPr="001D55EB" w:rsidRDefault="00931155" w:rsidP="00931155">
      <w:pPr>
        <w:shd w:val="clear" w:color="auto" w:fill="FFFFFF"/>
        <w:spacing w:after="120" w:line="240" w:lineRule="auto"/>
        <w:jc w:val="center"/>
        <w:rPr>
          <w:rFonts w:ascii="Times New Roman" w:hAnsi="Times New Roman"/>
          <w:sz w:val="40"/>
          <w:lang w:val="uk-UA"/>
        </w:rPr>
      </w:pPr>
      <w:r>
        <w:rPr>
          <w:rFonts w:ascii="Times New Roman" w:hAnsi="Times New Roman"/>
          <w:sz w:val="40"/>
          <w:lang w:val="uk-UA"/>
        </w:rPr>
        <w:t>ЛІЦЕЮ «ГАРМОНІЯ»</w:t>
      </w:r>
    </w:p>
    <w:p w14:paraId="0249B9F8" w14:textId="0CA885E9" w:rsidR="00931155" w:rsidRPr="00095EDF" w:rsidRDefault="00931155" w:rsidP="00095EDF">
      <w:pPr>
        <w:shd w:val="clear" w:color="auto" w:fill="FFFFFF"/>
        <w:spacing w:after="120" w:line="240" w:lineRule="auto"/>
        <w:jc w:val="center"/>
        <w:rPr>
          <w:rFonts w:ascii="Times New Roman" w:hAnsi="Times New Roman"/>
          <w:sz w:val="40"/>
          <w:lang w:val="uk-UA"/>
        </w:rPr>
      </w:pPr>
      <w:r>
        <w:rPr>
          <w:rFonts w:ascii="Times New Roman" w:hAnsi="Times New Roman"/>
          <w:sz w:val="40"/>
          <w:lang w:val="uk-UA"/>
        </w:rPr>
        <w:t>Знам'янської міської ради Кіровоградської області</w:t>
      </w:r>
      <w:r w:rsidRPr="001D55EB">
        <w:rPr>
          <w:rFonts w:ascii="Times New Roman" w:hAnsi="Times New Roman"/>
          <w:sz w:val="40"/>
          <w:szCs w:val="28"/>
          <w:lang w:val="uk-UA"/>
        </w:rPr>
        <w:t xml:space="preserve"> </w:t>
      </w:r>
    </w:p>
    <w:p w14:paraId="2168D507" w14:textId="77777777" w:rsidR="00931155" w:rsidRDefault="00931155" w:rsidP="00931155">
      <w:pPr>
        <w:shd w:val="clear" w:color="auto" w:fill="FFFFFF"/>
        <w:spacing w:after="0" w:line="360" w:lineRule="auto"/>
        <w:jc w:val="center"/>
        <w:rPr>
          <w:rFonts w:ascii="Times New Roman" w:eastAsia="Times New Roman" w:hAnsi="Times New Roman" w:cs="Times New Roman"/>
          <w:sz w:val="40"/>
          <w:szCs w:val="19"/>
          <w:lang w:val="uk-UA" w:eastAsia="ru-RU"/>
        </w:rPr>
      </w:pPr>
    </w:p>
    <w:p w14:paraId="0E3E8CDF" w14:textId="77777777" w:rsidR="00931155" w:rsidRDefault="00931155" w:rsidP="00931155">
      <w:pPr>
        <w:shd w:val="clear" w:color="auto" w:fill="FFFFFF"/>
        <w:spacing w:after="0" w:line="360" w:lineRule="auto"/>
        <w:jc w:val="center"/>
        <w:rPr>
          <w:rFonts w:ascii="Times New Roman" w:eastAsia="Times New Roman" w:hAnsi="Times New Roman" w:cs="Times New Roman"/>
          <w:sz w:val="40"/>
          <w:szCs w:val="19"/>
          <w:lang w:val="uk-UA" w:eastAsia="ru-RU"/>
        </w:rPr>
      </w:pPr>
    </w:p>
    <w:p w14:paraId="10AEF9AB" w14:textId="77777777" w:rsidR="00931155" w:rsidRDefault="00931155" w:rsidP="00931155">
      <w:pPr>
        <w:shd w:val="clear" w:color="auto" w:fill="FFFFFF"/>
        <w:spacing w:after="0" w:line="360" w:lineRule="auto"/>
        <w:jc w:val="center"/>
        <w:rPr>
          <w:rFonts w:ascii="Times New Roman" w:eastAsia="Times New Roman" w:hAnsi="Times New Roman" w:cs="Times New Roman"/>
          <w:sz w:val="40"/>
          <w:szCs w:val="19"/>
          <w:lang w:val="uk-UA" w:eastAsia="ru-RU"/>
        </w:rPr>
      </w:pPr>
    </w:p>
    <w:p w14:paraId="23ACC082" w14:textId="77777777" w:rsidR="00931155" w:rsidRDefault="00931155" w:rsidP="00931155">
      <w:pPr>
        <w:shd w:val="clear" w:color="auto" w:fill="FFFFFF"/>
        <w:spacing w:after="0" w:line="360" w:lineRule="auto"/>
        <w:jc w:val="center"/>
        <w:rPr>
          <w:rFonts w:ascii="Times New Roman" w:eastAsia="Times New Roman" w:hAnsi="Times New Roman" w:cs="Times New Roman"/>
          <w:sz w:val="40"/>
          <w:szCs w:val="19"/>
          <w:lang w:val="uk-UA" w:eastAsia="ru-RU"/>
        </w:rPr>
      </w:pPr>
    </w:p>
    <w:p w14:paraId="3561F539" w14:textId="77777777" w:rsidR="00931155" w:rsidRDefault="00931155" w:rsidP="00931155">
      <w:pPr>
        <w:shd w:val="clear" w:color="auto" w:fill="FFFFFF"/>
        <w:spacing w:after="0" w:line="360" w:lineRule="auto"/>
        <w:jc w:val="center"/>
        <w:rPr>
          <w:rFonts w:ascii="Times New Roman" w:eastAsia="Times New Roman" w:hAnsi="Times New Roman" w:cs="Times New Roman"/>
          <w:sz w:val="40"/>
          <w:szCs w:val="19"/>
          <w:lang w:val="uk-UA" w:eastAsia="ru-RU"/>
        </w:rPr>
      </w:pPr>
    </w:p>
    <w:p w14:paraId="1FA9CCB8" w14:textId="77777777" w:rsidR="00931155" w:rsidRPr="00931155" w:rsidRDefault="00931155" w:rsidP="00931155">
      <w:pPr>
        <w:spacing w:after="0" w:line="240" w:lineRule="auto"/>
        <w:rPr>
          <w:rFonts w:ascii="Times New Roman" w:hAnsi="Times New Roman" w:cs="Times New Roman"/>
          <w:b/>
          <w:sz w:val="24"/>
          <w:szCs w:val="24"/>
          <w:lang w:val="uk-UA"/>
        </w:rPr>
      </w:pPr>
    </w:p>
    <w:p w14:paraId="501F6996" w14:textId="77777777" w:rsidR="00931155" w:rsidRDefault="00931155" w:rsidP="00931155">
      <w:pPr>
        <w:pStyle w:val="a5"/>
        <w:spacing w:after="0" w:line="240" w:lineRule="auto"/>
        <w:rPr>
          <w:rFonts w:ascii="Times New Roman" w:hAnsi="Times New Roman" w:cs="Times New Roman"/>
          <w:b/>
          <w:sz w:val="24"/>
          <w:szCs w:val="24"/>
        </w:rPr>
      </w:pPr>
    </w:p>
    <w:p w14:paraId="3DB71101" w14:textId="2FDA535D" w:rsidR="00E63F10" w:rsidRPr="000A7069" w:rsidRDefault="00E63F10" w:rsidP="000A7069">
      <w:pPr>
        <w:pStyle w:val="a5"/>
        <w:numPr>
          <w:ilvl w:val="0"/>
          <w:numId w:val="42"/>
        </w:numPr>
        <w:spacing w:after="0" w:line="240" w:lineRule="auto"/>
        <w:jc w:val="center"/>
        <w:rPr>
          <w:rFonts w:ascii="Times New Roman" w:hAnsi="Times New Roman" w:cs="Times New Roman"/>
          <w:b/>
          <w:sz w:val="24"/>
          <w:szCs w:val="24"/>
        </w:rPr>
      </w:pPr>
      <w:r w:rsidRPr="000A7069">
        <w:rPr>
          <w:rFonts w:ascii="Times New Roman" w:hAnsi="Times New Roman" w:cs="Times New Roman"/>
          <w:b/>
          <w:sz w:val="24"/>
          <w:szCs w:val="24"/>
        </w:rPr>
        <w:lastRenderedPageBreak/>
        <w:t>Загальні положення</w:t>
      </w:r>
    </w:p>
    <w:p w14:paraId="3314165A" w14:textId="77777777" w:rsidR="00E63F10" w:rsidRPr="001129A9" w:rsidRDefault="00E63F10" w:rsidP="00E63F10">
      <w:pPr>
        <w:pStyle w:val="aa"/>
        <w:widowControl/>
        <w:spacing w:after="0" w:line="240" w:lineRule="auto"/>
        <w:ind w:firstLine="567"/>
        <w:jc w:val="both"/>
        <w:rPr>
          <w:rStyle w:val="a4"/>
          <w:rFonts w:eastAsiaTheme="majorEastAsia"/>
          <w:szCs w:val="24"/>
        </w:rPr>
      </w:pPr>
    </w:p>
    <w:p w14:paraId="6CE8D2CB" w14:textId="500EC7CB" w:rsidR="000A7069" w:rsidRDefault="00E63F10" w:rsidP="000A7069">
      <w:pPr>
        <w:pStyle w:val="rvps2"/>
        <w:shd w:val="clear" w:color="auto" w:fill="FFFFFF"/>
        <w:spacing w:before="0" w:beforeAutospacing="0" w:after="150" w:afterAutospacing="0"/>
        <w:ind w:firstLine="450"/>
        <w:jc w:val="both"/>
        <w:rPr>
          <w:lang w:val="uk-UA"/>
        </w:rPr>
      </w:pPr>
      <w:r w:rsidRPr="001129A9">
        <w:rPr>
          <w:lang w:val="uk-UA"/>
        </w:rPr>
        <w:t xml:space="preserve">Освітня програма </w:t>
      </w:r>
      <w:r w:rsidR="00DF7C0D">
        <w:rPr>
          <w:lang w:val="uk-UA"/>
        </w:rPr>
        <w:t xml:space="preserve">для 10-11 класів </w:t>
      </w:r>
      <w:r w:rsidRPr="001129A9">
        <w:rPr>
          <w:lang w:val="uk-UA"/>
        </w:rPr>
        <w:t>ліцею "Гармонія" Знам'янської міської ради Кіровоградської області (далі</w:t>
      </w:r>
      <w:r w:rsidRPr="001129A9">
        <w:t> </w:t>
      </w:r>
      <w:r w:rsidRPr="001129A9">
        <w:rPr>
          <w:lang w:val="uk-UA"/>
        </w:rPr>
        <w:t>–</w:t>
      </w:r>
      <w:r w:rsidRPr="001129A9">
        <w:t> </w:t>
      </w:r>
      <w:r w:rsidRPr="001129A9">
        <w:rPr>
          <w:lang w:val="uk-UA"/>
        </w:rPr>
        <w:t xml:space="preserve">заклад освіти, ліцей) </w:t>
      </w:r>
      <w:r w:rsidR="000A7069" w:rsidRPr="000A7069">
        <w:rPr>
          <w:lang w:val="uk-UA"/>
        </w:rPr>
        <w:t>окреслює підходи до планування й організації закладом освіти єдиного комплексу освітніх компонентів для досягнення учнями обов'язкових результатів навчання, визначених</w:t>
      </w:r>
      <w:r w:rsidR="000A7069" w:rsidRPr="000A7069">
        <w:t> </w:t>
      </w:r>
      <w:hyperlink r:id="rId7" w:anchor="n14" w:history="1">
        <w:r w:rsidR="000A7069" w:rsidRPr="000A7069">
          <w:rPr>
            <w:rStyle w:val="ac"/>
            <w:rFonts w:eastAsiaTheme="majorEastAsia"/>
            <w:color w:val="auto"/>
            <w:u w:val="none"/>
            <w:lang w:val="uk-UA"/>
          </w:rPr>
          <w:t>Державним стандартом базової та повної загальної середньої освіти</w:t>
        </w:r>
      </w:hyperlink>
      <w:r w:rsidR="000A7069" w:rsidRPr="000A7069">
        <w:rPr>
          <w:lang w:val="uk-UA"/>
        </w:rPr>
        <w:t>, затвердженим постановою Кабінету Міністрів України від 23 листопада 2011 року № 1392 (далі - Державний стандарт).</w:t>
      </w:r>
    </w:p>
    <w:p w14:paraId="1651DFB3" w14:textId="341BB2D6" w:rsidR="00E63F10" w:rsidRPr="00DA3688" w:rsidRDefault="00E63F10" w:rsidP="00DA3688">
      <w:pPr>
        <w:pStyle w:val="aa"/>
        <w:widowControl/>
        <w:pBdr>
          <w:top w:val="none" w:sz="0" w:space="0" w:color="000000"/>
          <w:left w:val="none" w:sz="0" w:space="0" w:color="000000"/>
          <w:bottom w:val="none" w:sz="0" w:space="0" w:color="000000"/>
          <w:right w:val="none" w:sz="0" w:space="0" w:color="000000"/>
        </w:pBdr>
        <w:spacing w:after="120" w:line="240" w:lineRule="auto"/>
        <w:jc w:val="both"/>
      </w:pPr>
      <w:r w:rsidRPr="001129A9">
        <w:rPr>
          <w:szCs w:val="28"/>
          <w:shd w:val="clear" w:color="auto" w:fill="FFFFFF"/>
        </w:rPr>
        <w:t xml:space="preserve">       Основою для розроблення освітньої програми</w:t>
      </w:r>
      <w:r w:rsidR="00AE76C9">
        <w:rPr>
          <w:szCs w:val="28"/>
          <w:shd w:val="clear" w:color="auto" w:fill="FFFFFF"/>
        </w:rPr>
        <w:t xml:space="preserve"> для 10-11 класів</w:t>
      </w:r>
      <w:r w:rsidRPr="001129A9">
        <w:rPr>
          <w:szCs w:val="28"/>
          <w:shd w:val="clear" w:color="auto" w:fill="FFFFFF"/>
        </w:rPr>
        <w:t xml:space="preserve">  є</w:t>
      </w:r>
      <w:r w:rsidRPr="001129A9">
        <w:rPr>
          <w:rStyle w:val="a4"/>
          <w:rFonts w:eastAsiaTheme="majorEastAsia"/>
          <w:szCs w:val="28"/>
          <w:bdr w:val="none" w:sz="0" w:space="0" w:color="auto" w:frame="1"/>
          <w:shd w:val="clear" w:color="auto" w:fill="FFFFFF"/>
        </w:rPr>
        <w:t> </w:t>
      </w:r>
      <w:r w:rsidR="000A7069">
        <w:rPr>
          <w:szCs w:val="24"/>
        </w:rPr>
        <w:t xml:space="preserve"> Т</w:t>
      </w:r>
      <w:r w:rsidRPr="001129A9">
        <w:rPr>
          <w:szCs w:val="24"/>
        </w:rPr>
        <w:t>ипова освітня програма закладів загальної середньої освіти ІІІ ступеня, затверджена на</w:t>
      </w:r>
      <w:r w:rsidR="000A7069">
        <w:rPr>
          <w:szCs w:val="24"/>
        </w:rPr>
        <w:t>казом МОН від 20.04.2018 № 408</w:t>
      </w:r>
      <w:r w:rsidR="00DA3688">
        <w:rPr>
          <w:szCs w:val="24"/>
        </w:rPr>
        <w:t xml:space="preserve"> </w:t>
      </w:r>
      <w:r w:rsidR="00DA3688" w:rsidRPr="00DA3688">
        <w:t>(у редакції наказу МОН від 28.11.2019 №1493 зі змінами, внесеними наказом МОН від 31.03.2020 № 464)</w:t>
      </w:r>
    </w:p>
    <w:p w14:paraId="5DFF8156" w14:textId="77777777" w:rsidR="00E63F10" w:rsidRPr="001129A9" w:rsidRDefault="00E63F10" w:rsidP="00A12B59">
      <w:pPr>
        <w:pStyle w:val="a5"/>
        <w:spacing w:after="120" w:line="240" w:lineRule="auto"/>
        <w:jc w:val="both"/>
        <w:rPr>
          <w:rFonts w:ascii="Times New Roman" w:eastAsia="Calibri" w:hAnsi="Times New Roman" w:cs="Times New Roman"/>
          <w:sz w:val="24"/>
          <w:szCs w:val="24"/>
        </w:rPr>
      </w:pPr>
      <w:r w:rsidRPr="001129A9">
        <w:rPr>
          <w:rFonts w:ascii="Times New Roman" w:eastAsia="Calibri" w:hAnsi="Times New Roman" w:cs="Times New Roman"/>
          <w:sz w:val="24"/>
          <w:szCs w:val="24"/>
        </w:rPr>
        <w:t xml:space="preserve">Освітня програма визначає: </w:t>
      </w:r>
    </w:p>
    <w:p w14:paraId="0F19140C" w14:textId="438F6F87" w:rsidR="000A7069" w:rsidRPr="000A7069" w:rsidRDefault="00E63F10" w:rsidP="000A7069">
      <w:pPr>
        <w:pStyle w:val="rvps2"/>
        <w:shd w:val="clear" w:color="auto" w:fill="FFFFFF"/>
        <w:spacing w:before="0" w:beforeAutospacing="0" w:after="0" w:afterAutospacing="0"/>
        <w:ind w:firstLine="450"/>
        <w:jc w:val="both"/>
        <w:rPr>
          <w:lang w:val="uk-UA"/>
        </w:rPr>
      </w:pPr>
      <w:r w:rsidRPr="001129A9">
        <w:rPr>
          <w:bdr w:val="none" w:sz="0" w:space="0" w:color="auto" w:frame="1"/>
          <w:lang w:val="uk-UA"/>
        </w:rPr>
        <w:t>- загальний</w:t>
      </w:r>
      <w:r w:rsidR="000A7069">
        <w:rPr>
          <w:bdr w:val="none" w:sz="0" w:space="0" w:color="auto" w:frame="1"/>
          <w:lang w:val="uk-UA"/>
        </w:rPr>
        <w:t xml:space="preserve"> обсяг навчального навантаження,</w:t>
      </w:r>
      <w:r w:rsidR="000A7069" w:rsidRPr="000A7069">
        <w:rPr>
          <w:color w:val="333333"/>
          <w:lang w:val="uk-UA"/>
        </w:rPr>
        <w:t xml:space="preserve"> </w:t>
      </w:r>
      <w:r w:rsidR="000A7069" w:rsidRPr="000A7069">
        <w:rPr>
          <w:lang w:val="uk-UA"/>
        </w:rPr>
        <w:t xml:space="preserve">орієнтовну тривалість і можливі </w:t>
      </w:r>
      <w:r w:rsidR="000A7069">
        <w:rPr>
          <w:lang w:val="uk-UA"/>
        </w:rPr>
        <w:t>взаємозв'язки окремих предметів</w:t>
      </w:r>
      <w:r w:rsidR="000A7069" w:rsidRPr="000A7069">
        <w:rPr>
          <w:lang w:val="uk-UA"/>
        </w:rPr>
        <w:t>;</w:t>
      </w:r>
    </w:p>
    <w:p w14:paraId="5022B8E5" w14:textId="5BDC5570" w:rsidR="000A7069" w:rsidRPr="000A7069" w:rsidRDefault="000A7069" w:rsidP="000A7069">
      <w:pPr>
        <w:pStyle w:val="rvps2"/>
        <w:shd w:val="clear" w:color="auto" w:fill="FFFFFF"/>
        <w:spacing w:before="0" w:beforeAutospacing="0" w:after="0" w:afterAutospacing="0"/>
        <w:ind w:firstLine="450"/>
        <w:jc w:val="both"/>
      </w:pPr>
      <w:bookmarkStart w:id="1" w:name="n141"/>
      <w:bookmarkEnd w:id="1"/>
      <w:r>
        <w:rPr>
          <w:lang w:val="uk-UA"/>
        </w:rPr>
        <w:t xml:space="preserve">- </w:t>
      </w:r>
      <w:r w:rsidRPr="000A7069">
        <w:t xml:space="preserve">очікувані результати навчання учнів, </w:t>
      </w:r>
      <w:r>
        <w:t xml:space="preserve">зміст </w:t>
      </w:r>
      <w:r>
        <w:rPr>
          <w:lang w:val="uk-UA"/>
        </w:rPr>
        <w:t xml:space="preserve">навчальних </w:t>
      </w:r>
      <w:r w:rsidRPr="000A7069">
        <w:t xml:space="preserve"> предметів, логічну послідовність їх вивчення;</w:t>
      </w:r>
    </w:p>
    <w:p w14:paraId="5F1C0D4B" w14:textId="140EFCEC" w:rsidR="000A7069" w:rsidRPr="000A7069" w:rsidRDefault="000A7069" w:rsidP="000A7069">
      <w:pPr>
        <w:pStyle w:val="rvps2"/>
        <w:shd w:val="clear" w:color="auto" w:fill="FFFFFF"/>
        <w:spacing w:before="0" w:beforeAutospacing="0" w:after="0" w:afterAutospacing="0"/>
        <w:ind w:firstLine="450"/>
        <w:jc w:val="both"/>
      </w:pPr>
      <w:bookmarkStart w:id="2" w:name="n142"/>
      <w:bookmarkEnd w:id="2"/>
      <w:r>
        <w:rPr>
          <w:lang w:val="uk-UA"/>
        </w:rPr>
        <w:t xml:space="preserve">- </w:t>
      </w:r>
      <w:r w:rsidRPr="000A7069">
        <w:t xml:space="preserve"> форми організації освітнього процесу та інструменти системи внутрішнього забезпечення якості освіти;</w:t>
      </w:r>
    </w:p>
    <w:p w14:paraId="5236E9DC" w14:textId="2D8A9EA3" w:rsidR="000A7069" w:rsidRPr="000A7069" w:rsidRDefault="000A7069" w:rsidP="000A7069">
      <w:pPr>
        <w:pStyle w:val="rvps2"/>
        <w:shd w:val="clear" w:color="auto" w:fill="FFFFFF"/>
        <w:spacing w:before="0" w:beforeAutospacing="0" w:after="0" w:afterAutospacing="0"/>
        <w:ind w:firstLine="450"/>
        <w:jc w:val="both"/>
        <w:rPr>
          <w:lang w:val="uk-UA"/>
        </w:rPr>
      </w:pPr>
      <w:bookmarkStart w:id="3" w:name="n143"/>
      <w:bookmarkEnd w:id="3"/>
      <w:r>
        <w:rPr>
          <w:lang w:val="uk-UA"/>
        </w:rPr>
        <w:t xml:space="preserve">- </w:t>
      </w:r>
      <w:r w:rsidRPr="000A7069">
        <w:t xml:space="preserve">вимоги до осіб, які можуть розпочати навчання за </w:t>
      </w:r>
      <w:r>
        <w:t>освітньою програмою</w:t>
      </w:r>
      <w:r>
        <w:rPr>
          <w:lang w:val="uk-UA"/>
        </w:rPr>
        <w:t>;</w:t>
      </w:r>
    </w:p>
    <w:p w14:paraId="2E1C58E3" w14:textId="39F4AF74" w:rsidR="000A7069" w:rsidRPr="001129A9" w:rsidRDefault="000A7069" w:rsidP="000A7069">
      <w:pPr>
        <w:spacing w:after="0" w:line="240" w:lineRule="auto"/>
        <w:ind w:firstLine="360"/>
        <w:jc w:val="both"/>
        <w:rPr>
          <w:rStyle w:val="a4"/>
          <w:rFonts w:ascii="Times New Roman" w:eastAsia="Times New Roman" w:hAnsi="Times New Roman" w:cs="Times New Roman"/>
          <w:b w:val="0"/>
          <w:bCs w:val="0"/>
          <w:sz w:val="24"/>
          <w:szCs w:val="24"/>
          <w:bdr w:val="none" w:sz="0" w:space="0" w:color="auto" w:frame="1"/>
          <w:lang w:val="uk-UA" w:eastAsia="ru-RU"/>
        </w:rPr>
      </w:pPr>
      <w:r>
        <w:rPr>
          <w:rFonts w:ascii="Times New Roman" w:eastAsia="Times New Roman" w:hAnsi="Times New Roman" w:cs="Times New Roman"/>
          <w:sz w:val="24"/>
          <w:szCs w:val="24"/>
          <w:bdr w:val="none" w:sz="0" w:space="0" w:color="auto" w:frame="1"/>
          <w:lang w:val="uk-UA" w:eastAsia="ru-RU"/>
        </w:rPr>
        <w:t xml:space="preserve"> - </w:t>
      </w:r>
      <w:r w:rsidRPr="001129A9">
        <w:rPr>
          <w:rFonts w:ascii="Times New Roman" w:eastAsia="Times New Roman" w:hAnsi="Times New Roman" w:cs="Times New Roman"/>
          <w:sz w:val="24"/>
          <w:szCs w:val="24"/>
          <w:bdr w:val="none" w:sz="0" w:space="0" w:color="auto" w:frame="1"/>
          <w:lang w:val="uk-UA" w:eastAsia="ru-RU"/>
        </w:rPr>
        <w:t>опис інструментарію оцінювання;</w:t>
      </w:r>
    </w:p>
    <w:p w14:paraId="23144E70" w14:textId="77777777" w:rsidR="00E63F10" w:rsidRPr="000A7069" w:rsidRDefault="00E63F10" w:rsidP="000A7069">
      <w:pPr>
        <w:spacing w:after="0" w:line="240" w:lineRule="auto"/>
        <w:rPr>
          <w:rFonts w:ascii="Times New Roman" w:eastAsia="Calibri" w:hAnsi="Times New Roman" w:cs="Times New Roman"/>
          <w:sz w:val="24"/>
          <w:szCs w:val="28"/>
          <w:lang w:val="uk-UA"/>
        </w:rPr>
      </w:pPr>
    </w:p>
    <w:p w14:paraId="5D11DAB5" w14:textId="7223D86B" w:rsidR="00E63F10" w:rsidRPr="00095EDF" w:rsidRDefault="00E63F10" w:rsidP="00095EDF">
      <w:pPr>
        <w:pStyle w:val="a5"/>
        <w:numPr>
          <w:ilvl w:val="0"/>
          <w:numId w:val="42"/>
        </w:numPr>
        <w:spacing w:after="120" w:line="240" w:lineRule="auto"/>
        <w:jc w:val="center"/>
        <w:rPr>
          <w:rFonts w:ascii="Times New Roman" w:hAnsi="Times New Roman" w:cs="Times New Roman"/>
          <w:b/>
          <w:sz w:val="24"/>
          <w:szCs w:val="24"/>
        </w:rPr>
      </w:pPr>
      <w:r w:rsidRPr="00095EDF">
        <w:rPr>
          <w:rFonts w:ascii="Times New Roman" w:hAnsi="Times New Roman" w:cs="Times New Roman"/>
          <w:b/>
          <w:sz w:val="24"/>
          <w:szCs w:val="24"/>
        </w:rPr>
        <w:t>Призначення закладу освіти та засоби його реалізації</w:t>
      </w:r>
      <w:r w:rsidR="003E0EA6" w:rsidRPr="00095EDF">
        <w:rPr>
          <w:rFonts w:ascii="Times New Roman" w:hAnsi="Times New Roman" w:cs="Times New Roman"/>
          <w:b/>
          <w:sz w:val="24"/>
          <w:szCs w:val="24"/>
        </w:rPr>
        <w:t xml:space="preserve">      </w:t>
      </w:r>
      <w:r w:rsidR="002865B0" w:rsidRPr="00095EDF">
        <w:rPr>
          <w:rFonts w:ascii="Times New Roman" w:hAnsi="Times New Roman" w:cs="Times New Roman"/>
          <w:b/>
          <w:sz w:val="24"/>
          <w:szCs w:val="24"/>
        </w:rPr>
        <w:t xml:space="preserve">  </w:t>
      </w:r>
    </w:p>
    <w:p w14:paraId="11002F31" w14:textId="77777777" w:rsidR="00E63F10" w:rsidRPr="001129A9" w:rsidRDefault="00E63F10" w:rsidP="00E63F10">
      <w:pPr>
        <w:spacing w:after="120" w:line="240" w:lineRule="auto"/>
        <w:jc w:val="both"/>
        <w:rPr>
          <w:rFonts w:ascii="Times New Roman" w:hAnsi="Times New Roman" w:cs="Times New Roman"/>
          <w:sz w:val="24"/>
          <w:szCs w:val="24"/>
          <w:lang w:val="uk-UA"/>
        </w:rPr>
      </w:pPr>
      <w:r w:rsidRPr="001129A9">
        <w:rPr>
          <w:rFonts w:ascii="Times New Roman" w:hAnsi="Times New Roman" w:cs="Times New Roman"/>
          <w:sz w:val="24"/>
          <w:szCs w:val="24"/>
          <w:lang w:val="uk-UA"/>
        </w:rPr>
        <w:t xml:space="preserve">         Призначення закладу освіти полягає в наданні якісної повної загальної освіти учням, забезпеченні їх всебічного розвитку, виховання і самореалізації особистості, яка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відповідальності, трудової діяльності та громадянської активності.</w:t>
      </w:r>
    </w:p>
    <w:p w14:paraId="3E750C15" w14:textId="0B881715" w:rsidR="00E63F10" w:rsidRPr="001129A9" w:rsidRDefault="00E63F10" w:rsidP="00AD0587">
      <w:pPr>
        <w:spacing w:after="120" w:line="240" w:lineRule="auto"/>
        <w:jc w:val="both"/>
        <w:rPr>
          <w:rFonts w:ascii="Times New Roman" w:hAnsi="Times New Roman" w:cs="Times New Roman"/>
          <w:sz w:val="24"/>
          <w:szCs w:val="24"/>
          <w:lang w:val="uk-UA"/>
        </w:rPr>
      </w:pPr>
      <w:r w:rsidRPr="001129A9">
        <w:rPr>
          <w:rFonts w:ascii="Times New Roman" w:hAnsi="Times New Roman" w:cs="Times New Roman"/>
          <w:sz w:val="24"/>
          <w:szCs w:val="24"/>
          <w:lang w:val="uk-UA"/>
        </w:rPr>
        <w:t xml:space="preserve">         Досягнення цієї мети забезпечується шляхом формування ключових компетентностей, необхідних кожній сучасній людині для успішної життєдіяльності. Спільними для всіх компетентностей є такі вміння: критичне та системне мислення, здатність логічно обґрунтовувати позицію, творчість, ініціативність, вміння конструктивно керувати емоціями, оцінювати ризики, приймати рішення, розв’язувати проблеми, здатність співпрацювати з іншими людьми. </w:t>
      </w:r>
    </w:p>
    <w:p w14:paraId="62DB16D4" w14:textId="77777777" w:rsidR="00DF7C0D" w:rsidRPr="00DF7C0D" w:rsidRDefault="00545D7D" w:rsidP="00DF7C0D">
      <w:pPr>
        <w:pStyle w:val="rvps2"/>
        <w:numPr>
          <w:ilvl w:val="0"/>
          <w:numId w:val="42"/>
        </w:numPr>
        <w:shd w:val="clear" w:color="auto" w:fill="FFFFFF"/>
        <w:spacing w:before="0" w:beforeAutospacing="0" w:after="0" w:afterAutospacing="0"/>
        <w:jc w:val="center"/>
        <w:rPr>
          <w:b/>
          <w:lang w:val="uk-UA"/>
        </w:rPr>
      </w:pPr>
      <w:r w:rsidRPr="00DF7C0D">
        <w:rPr>
          <w:rFonts w:eastAsia="Calibri"/>
          <w:b/>
          <w:bCs/>
          <w:iCs/>
        </w:rPr>
        <w:t>Загальний обсяг навчального навантаження</w:t>
      </w:r>
      <w:r w:rsidR="00DF7C0D" w:rsidRPr="00DF7C0D">
        <w:rPr>
          <w:rFonts w:eastAsia="Calibri"/>
          <w:b/>
          <w:bCs/>
          <w:iCs/>
          <w:lang w:val="uk-UA"/>
        </w:rPr>
        <w:t>,</w:t>
      </w:r>
    </w:p>
    <w:p w14:paraId="0E0841DF" w14:textId="11A1372C" w:rsidR="00DF7C0D" w:rsidRPr="00DF7C0D" w:rsidRDefault="00DF7C0D" w:rsidP="00DF7C0D">
      <w:pPr>
        <w:pStyle w:val="rvps2"/>
        <w:shd w:val="clear" w:color="auto" w:fill="FFFFFF"/>
        <w:spacing w:before="0" w:beforeAutospacing="0" w:after="0" w:afterAutospacing="0"/>
        <w:ind w:left="360"/>
        <w:jc w:val="center"/>
        <w:rPr>
          <w:b/>
          <w:lang w:val="uk-UA"/>
        </w:rPr>
      </w:pPr>
      <w:r>
        <w:rPr>
          <w:b/>
          <w:lang w:val="uk-UA"/>
        </w:rPr>
        <w:t>орієнтовна</w:t>
      </w:r>
      <w:r w:rsidRPr="00DF7C0D">
        <w:rPr>
          <w:b/>
          <w:lang w:val="uk-UA"/>
        </w:rPr>
        <w:t xml:space="preserve"> тривалість і можливі взаємозв'язки окремих предметів</w:t>
      </w:r>
    </w:p>
    <w:p w14:paraId="0FFF73E2" w14:textId="77777777" w:rsidR="000A7069" w:rsidRPr="000A7069" w:rsidRDefault="000A7069" w:rsidP="00DF7C0D">
      <w:pPr>
        <w:spacing w:after="120" w:line="240" w:lineRule="auto"/>
        <w:jc w:val="both"/>
        <w:rPr>
          <w:rFonts w:ascii="Times New Roman" w:eastAsia="Calibri" w:hAnsi="Times New Roman" w:cs="Times New Roman"/>
          <w:b/>
          <w:bCs/>
          <w:iCs/>
          <w:sz w:val="6"/>
          <w:szCs w:val="24"/>
          <w:lang w:val="uk-UA"/>
        </w:rPr>
      </w:pPr>
    </w:p>
    <w:p w14:paraId="6EEC7BED" w14:textId="1E8FFABF" w:rsidR="00E63F10" w:rsidRPr="00545D7D" w:rsidRDefault="00E63F10" w:rsidP="000A7069">
      <w:pPr>
        <w:spacing w:after="120" w:line="240" w:lineRule="auto"/>
        <w:ind w:firstLine="709"/>
        <w:jc w:val="both"/>
        <w:rPr>
          <w:rFonts w:ascii="Times New Roman" w:eastAsia="Calibri" w:hAnsi="Times New Roman" w:cs="Times New Roman"/>
          <w:sz w:val="24"/>
          <w:szCs w:val="24"/>
          <w:lang w:val="uk-UA"/>
        </w:rPr>
      </w:pPr>
      <w:r w:rsidRPr="00545D7D">
        <w:rPr>
          <w:rFonts w:ascii="Times New Roman" w:eastAsia="Calibri" w:hAnsi="Times New Roman" w:cs="Times New Roman"/>
          <w:sz w:val="24"/>
          <w:szCs w:val="24"/>
          <w:lang w:val="uk-UA"/>
        </w:rPr>
        <w:t xml:space="preserve">Загальний обсяг навчального навантаження </w:t>
      </w:r>
      <w:r w:rsidR="00545D7D" w:rsidRPr="00545D7D">
        <w:rPr>
          <w:rFonts w:ascii="Times New Roman" w:eastAsia="Calibri" w:hAnsi="Times New Roman" w:cs="Times New Roman"/>
          <w:sz w:val="24"/>
          <w:szCs w:val="24"/>
          <w:lang w:val="uk-UA"/>
        </w:rPr>
        <w:t xml:space="preserve">здобувачів профільної середньої освіти для </w:t>
      </w:r>
      <w:r w:rsidR="00545D7D" w:rsidRPr="00545D7D">
        <w:rPr>
          <w:rFonts w:ascii="Times New Roman" w:eastAsia="Calibri" w:hAnsi="Times New Roman" w:cs="Times New Roman"/>
          <w:sz w:val="24"/>
          <w:szCs w:val="24"/>
          <w:lang w:val="uk-UA"/>
        </w:rPr>
        <w:br/>
        <w:t xml:space="preserve">10-11 класів </w:t>
      </w:r>
      <w:r w:rsidR="00345BB4" w:rsidRPr="00545D7D">
        <w:rPr>
          <w:rFonts w:ascii="Times New Roman" w:eastAsia="Calibri" w:hAnsi="Times New Roman" w:cs="Times New Roman"/>
          <w:sz w:val="24"/>
          <w:szCs w:val="24"/>
          <w:lang w:val="uk-UA"/>
        </w:rPr>
        <w:t>складає 2275</w:t>
      </w:r>
      <w:r w:rsidRPr="00545D7D">
        <w:rPr>
          <w:rFonts w:ascii="Times New Roman" w:eastAsia="Calibri" w:hAnsi="Times New Roman" w:cs="Times New Roman"/>
          <w:sz w:val="24"/>
          <w:szCs w:val="24"/>
          <w:lang w:val="uk-UA"/>
        </w:rPr>
        <w:t xml:space="preserve"> годин/навчальний рік: </w:t>
      </w:r>
    </w:p>
    <w:p w14:paraId="015B25BE" w14:textId="291C68D5" w:rsidR="00E63F10" w:rsidRPr="00545D7D" w:rsidRDefault="00345BB4" w:rsidP="00B665EE">
      <w:pPr>
        <w:spacing w:after="0" w:line="240" w:lineRule="auto"/>
        <w:ind w:firstLine="709"/>
        <w:jc w:val="both"/>
        <w:rPr>
          <w:rFonts w:ascii="Times New Roman" w:eastAsia="Calibri" w:hAnsi="Times New Roman" w:cs="Times New Roman"/>
          <w:sz w:val="24"/>
          <w:szCs w:val="24"/>
          <w:lang w:val="uk-UA"/>
        </w:rPr>
      </w:pPr>
      <w:r w:rsidRPr="00545D7D">
        <w:rPr>
          <w:rFonts w:ascii="Times New Roman" w:eastAsia="Calibri" w:hAnsi="Times New Roman" w:cs="Times New Roman"/>
          <w:sz w:val="24"/>
          <w:szCs w:val="24"/>
          <w:lang w:val="uk-UA"/>
        </w:rPr>
        <w:t>для 10 класу – 1155</w:t>
      </w:r>
      <w:r w:rsidR="00E63F10" w:rsidRPr="00545D7D">
        <w:rPr>
          <w:rFonts w:ascii="Times New Roman" w:eastAsia="Calibri" w:hAnsi="Times New Roman" w:cs="Times New Roman"/>
          <w:sz w:val="24"/>
          <w:szCs w:val="24"/>
          <w:lang w:val="uk-UA"/>
        </w:rPr>
        <w:t xml:space="preserve"> годин/навчальний рік, </w:t>
      </w:r>
    </w:p>
    <w:p w14:paraId="20C39A34" w14:textId="64E8EB00" w:rsidR="00E63F10" w:rsidRPr="001129A9" w:rsidRDefault="00345BB4" w:rsidP="000A7069">
      <w:pPr>
        <w:spacing w:after="120" w:line="240" w:lineRule="auto"/>
        <w:ind w:firstLine="709"/>
        <w:jc w:val="both"/>
        <w:rPr>
          <w:rFonts w:ascii="Times New Roman" w:eastAsia="Calibri" w:hAnsi="Times New Roman" w:cs="Times New Roman"/>
          <w:sz w:val="24"/>
          <w:szCs w:val="24"/>
          <w:lang w:val="uk-UA"/>
        </w:rPr>
      </w:pPr>
      <w:r w:rsidRPr="001129A9">
        <w:rPr>
          <w:rFonts w:ascii="Times New Roman" w:eastAsia="Calibri" w:hAnsi="Times New Roman" w:cs="Times New Roman"/>
          <w:sz w:val="24"/>
          <w:szCs w:val="24"/>
          <w:lang w:val="uk-UA"/>
        </w:rPr>
        <w:t>для 11 класу – 1120</w:t>
      </w:r>
      <w:r w:rsidR="00E63F10" w:rsidRPr="001129A9">
        <w:rPr>
          <w:rFonts w:ascii="Times New Roman" w:eastAsia="Calibri" w:hAnsi="Times New Roman" w:cs="Times New Roman"/>
          <w:sz w:val="24"/>
          <w:szCs w:val="24"/>
          <w:lang w:val="uk-UA"/>
        </w:rPr>
        <w:t> годин/навчальний рік</w:t>
      </w:r>
    </w:p>
    <w:p w14:paraId="37BCE459" w14:textId="03F69B2E" w:rsidR="008410DA" w:rsidRPr="00363FFC" w:rsidRDefault="00E63F10" w:rsidP="00363FFC">
      <w:pPr>
        <w:spacing w:after="120" w:line="240" w:lineRule="auto"/>
        <w:ind w:firstLine="709"/>
        <w:jc w:val="both"/>
        <w:rPr>
          <w:rFonts w:ascii="Times New Roman" w:eastAsia="Calibri" w:hAnsi="Times New Roman" w:cs="Times New Roman"/>
          <w:sz w:val="24"/>
          <w:szCs w:val="24"/>
          <w:lang w:val="uk-UA"/>
        </w:rPr>
      </w:pPr>
      <w:r w:rsidRPr="001129A9">
        <w:rPr>
          <w:rFonts w:ascii="Times New Roman" w:eastAsia="Calibri" w:hAnsi="Times New Roman" w:cs="Times New Roman"/>
          <w:sz w:val="24"/>
          <w:szCs w:val="24"/>
          <w:lang w:val="uk-UA"/>
        </w:rPr>
        <w:t>Детальний розподіл навчального навантаження на тиждень окреслено у н</w:t>
      </w:r>
      <w:r w:rsidR="00345BB4" w:rsidRPr="001129A9">
        <w:rPr>
          <w:rFonts w:ascii="Times New Roman" w:eastAsia="Calibri" w:hAnsi="Times New Roman" w:cs="Times New Roman"/>
          <w:sz w:val="24"/>
          <w:szCs w:val="24"/>
          <w:lang w:val="uk-UA"/>
        </w:rPr>
        <w:t xml:space="preserve">авчальному плані закладу освіти (додаток </w:t>
      </w:r>
      <w:r w:rsidR="000B1707">
        <w:rPr>
          <w:rFonts w:ascii="Times New Roman" w:eastAsia="Calibri" w:hAnsi="Times New Roman" w:cs="Times New Roman"/>
          <w:sz w:val="24"/>
          <w:szCs w:val="24"/>
          <w:lang w:val="uk-UA"/>
        </w:rPr>
        <w:t>1</w:t>
      </w:r>
      <w:r w:rsidR="00345BB4" w:rsidRPr="001129A9">
        <w:rPr>
          <w:rFonts w:ascii="Times New Roman" w:eastAsia="Calibri" w:hAnsi="Times New Roman" w:cs="Times New Roman"/>
          <w:sz w:val="24"/>
          <w:szCs w:val="24"/>
          <w:lang w:val="uk-UA"/>
        </w:rPr>
        <w:t>)</w:t>
      </w:r>
      <w:r w:rsidR="00545D7D">
        <w:rPr>
          <w:rFonts w:ascii="Times New Roman" w:eastAsia="Calibri" w:hAnsi="Times New Roman" w:cs="Times New Roman"/>
          <w:sz w:val="24"/>
          <w:szCs w:val="24"/>
          <w:lang w:val="uk-UA"/>
        </w:rPr>
        <w:t>.</w:t>
      </w:r>
      <w:r w:rsidR="00676771" w:rsidRPr="00676771">
        <w:rPr>
          <w:rFonts w:ascii="Times New Roman" w:eastAsia="Calibri" w:hAnsi="Times New Roman" w:cs="Times New Roman"/>
          <w:lang w:val="uk-UA"/>
        </w:rPr>
        <w:t xml:space="preserve"> </w:t>
      </w:r>
      <w:r w:rsidR="008410DA" w:rsidRPr="008410DA">
        <w:rPr>
          <w:rFonts w:ascii="Times New Roman" w:hAnsi="Times New Roman" w:cs="Times New Roman"/>
          <w:sz w:val="24"/>
          <w:shd w:val="clear" w:color="auto" w:fill="FFFFFF"/>
          <w:lang w:val="uk-UA"/>
        </w:rPr>
        <w:t>Навчальний план містить тижневий обсяг навчального навантаження та тижневі години на вивчення базових предметів, вибірково-обов'язкових предметів, профільних предметів.</w:t>
      </w:r>
    </w:p>
    <w:p w14:paraId="4704CD1C" w14:textId="5BC7B206" w:rsidR="000A7069" w:rsidRDefault="000A7069" w:rsidP="000A7069">
      <w:pPr>
        <w:pStyle w:val="rvps2"/>
        <w:shd w:val="clear" w:color="auto" w:fill="FFFFFF"/>
        <w:spacing w:before="0" w:beforeAutospacing="0" w:after="150" w:afterAutospacing="0"/>
        <w:ind w:firstLine="450"/>
        <w:jc w:val="both"/>
        <w:rPr>
          <w:lang w:val="uk-UA"/>
        </w:rPr>
      </w:pPr>
      <w:r>
        <w:rPr>
          <w:lang w:val="uk-UA"/>
        </w:rPr>
        <w:t xml:space="preserve"> Освітній процес організовується за</w:t>
      </w:r>
      <w:bookmarkStart w:id="4" w:name="n150"/>
      <w:bookmarkStart w:id="5" w:name="n151"/>
      <w:bookmarkEnd w:id="4"/>
      <w:bookmarkEnd w:id="5"/>
      <w:r>
        <w:rPr>
          <w:lang w:val="uk-UA"/>
        </w:rPr>
        <w:t xml:space="preserve"> </w:t>
      </w:r>
      <w:r>
        <w:t>други</w:t>
      </w:r>
      <w:r>
        <w:rPr>
          <w:lang w:val="uk-UA"/>
        </w:rPr>
        <w:t>им</w:t>
      </w:r>
      <w:r w:rsidRPr="000A7069">
        <w:t xml:space="preserve"> варіант</w:t>
      </w:r>
      <w:r>
        <w:rPr>
          <w:lang w:val="uk-UA"/>
        </w:rPr>
        <w:t>ом Типової освітньої прогами</w:t>
      </w:r>
      <w:r w:rsidRPr="000A7069">
        <w:t xml:space="preserve"> (</w:t>
      </w:r>
      <w:hyperlink r:id="rId8" w:anchor="n201" w:history="1">
        <w:r w:rsidRPr="000A7069">
          <w:rPr>
            <w:rStyle w:val="ac"/>
            <w:rFonts w:eastAsiaTheme="majorEastAsia"/>
            <w:color w:val="auto"/>
          </w:rPr>
          <w:t>таблиця 2</w:t>
        </w:r>
      </w:hyperlink>
      <w:r w:rsidRPr="000A7069">
        <w:t>): Навчальний план містить перелік базових предметів, який включає окремі предмети суспільно-гуманітарного та математично-природничого циклів.</w:t>
      </w:r>
    </w:p>
    <w:p w14:paraId="194CA8AA" w14:textId="70D1D497" w:rsidR="000A7069" w:rsidRDefault="000A7069" w:rsidP="000A7069">
      <w:pPr>
        <w:pStyle w:val="rvps2"/>
        <w:shd w:val="clear" w:color="auto" w:fill="FFFFFF"/>
        <w:spacing w:before="0" w:beforeAutospacing="0" w:after="150" w:afterAutospacing="0"/>
        <w:ind w:firstLine="450"/>
        <w:jc w:val="both"/>
        <w:rPr>
          <w:shd w:val="clear" w:color="auto" w:fill="FFFFFF"/>
          <w:lang w:val="uk-UA"/>
        </w:rPr>
      </w:pPr>
      <w:r w:rsidRPr="000A7069">
        <w:rPr>
          <w:shd w:val="clear" w:color="auto" w:fill="FFFFFF"/>
          <w:lang w:val="uk-UA"/>
        </w:rPr>
        <w:t>До базових предметів належать: "Українська мова", "Українська література", "Зарубіжн</w:t>
      </w:r>
      <w:r>
        <w:rPr>
          <w:shd w:val="clear" w:color="auto" w:fill="FFFFFF"/>
          <w:lang w:val="uk-UA"/>
        </w:rPr>
        <w:t xml:space="preserve">а література", "Іноземна мова" (англійська мова) </w:t>
      </w:r>
      <w:r w:rsidRPr="000A7069">
        <w:rPr>
          <w:shd w:val="clear" w:color="auto" w:fill="FFFFFF"/>
          <w:lang w:val="uk-UA"/>
        </w:rPr>
        <w:t>"Історі</w:t>
      </w:r>
      <w:r>
        <w:rPr>
          <w:shd w:val="clear" w:color="auto" w:fill="FFFFFF"/>
          <w:lang w:val="uk-UA"/>
        </w:rPr>
        <w:t>я України", "Всесвітня історія"</w:t>
      </w:r>
      <w:r w:rsidRPr="000A7069">
        <w:rPr>
          <w:shd w:val="clear" w:color="auto" w:fill="FFFFFF"/>
          <w:lang w:val="uk-UA"/>
        </w:rPr>
        <w:t xml:space="preserve">, </w:t>
      </w:r>
      <w:r w:rsidRPr="000A7069">
        <w:rPr>
          <w:shd w:val="clear" w:color="auto" w:fill="FFFFFF"/>
          <w:lang w:val="uk-UA"/>
        </w:rPr>
        <w:lastRenderedPageBreak/>
        <w:t>"Грома</w:t>
      </w:r>
      <w:r>
        <w:rPr>
          <w:shd w:val="clear" w:color="auto" w:fill="FFFFFF"/>
          <w:lang w:val="uk-UA"/>
        </w:rPr>
        <w:t xml:space="preserve">дянська освіта", "Математика", </w:t>
      </w:r>
      <w:r w:rsidRPr="000A7069">
        <w:rPr>
          <w:shd w:val="clear" w:color="auto" w:fill="FFFFFF"/>
          <w:lang w:val="uk-UA"/>
        </w:rPr>
        <w:t xml:space="preserve">"Фізика і астрономія", "Біологія і </w:t>
      </w:r>
      <w:r>
        <w:rPr>
          <w:shd w:val="clear" w:color="auto" w:fill="FFFFFF"/>
          <w:lang w:val="uk-UA"/>
        </w:rPr>
        <w:t>екологія", "Хімія", "Географія"</w:t>
      </w:r>
      <w:r w:rsidRPr="000A7069">
        <w:rPr>
          <w:shd w:val="clear" w:color="auto" w:fill="FFFFFF"/>
          <w:lang w:val="uk-UA"/>
        </w:rPr>
        <w:t>, "Фізична культура", "Захист України".</w:t>
      </w:r>
    </w:p>
    <w:p w14:paraId="71D7710F" w14:textId="13ACE73C" w:rsidR="00363FFC" w:rsidRDefault="00DF7C0D" w:rsidP="00E245FA">
      <w:pPr>
        <w:pStyle w:val="rvps2"/>
        <w:shd w:val="clear" w:color="auto" w:fill="FFFFFF"/>
        <w:spacing w:before="0" w:beforeAutospacing="0" w:after="150" w:afterAutospacing="0"/>
        <w:ind w:firstLine="450"/>
        <w:jc w:val="both"/>
        <w:rPr>
          <w:lang w:val="uk-UA"/>
        </w:rPr>
      </w:pPr>
      <w:r>
        <w:t xml:space="preserve">Варіативна складова навчальних планів використовується на </w:t>
      </w:r>
      <w:proofErr w:type="gramStart"/>
      <w:r>
        <w:t>п</w:t>
      </w:r>
      <w:proofErr w:type="gramEnd"/>
      <w:r>
        <w:t>ідсилення предметів інваріантної складової, зокрема профільних предметів</w:t>
      </w:r>
      <w:r>
        <w:rPr>
          <w:lang w:val="uk-UA"/>
        </w:rPr>
        <w:t>.</w:t>
      </w:r>
    </w:p>
    <w:p w14:paraId="0254481A" w14:textId="77777777" w:rsidR="00112415" w:rsidRPr="00680E97" w:rsidRDefault="00112415" w:rsidP="00112415">
      <w:pPr>
        <w:pStyle w:val="aa"/>
        <w:widowControl/>
        <w:spacing w:after="120" w:line="240" w:lineRule="auto"/>
        <w:jc w:val="both"/>
      </w:pPr>
      <w:r>
        <w:rPr>
          <w:b/>
        </w:rPr>
        <w:t xml:space="preserve">           </w:t>
      </w:r>
      <w:r w:rsidRPr="00680E97">
        <w:rPr>
          <w:b/>
        </w:rPr>
        <w:t xml:space="preserve">Структура та тривалість навчального року, навчального тижня, дня, занять, відпочинку між ними, форми організації освітнього процесу </w:t>
      </w:r>
      <w:r>
        <w:t>визначаються педагогічною радою у межах часу, передбаченого освітньою програмою та затверджується наказом директора закладу.</w:t>
      </w:r>
    </w:p>
    <w:p w14:paraId="765EACFD" w14:textId="77777777" w:rsidR="00112415" w:rsidRDefault="00112415" w:rsidP="00112415">
      <w:pPr>
        <w:spacing w:after="120" w:line="240" w:lineRule="auto"/>
        <w:jc w:val="both"/>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 xml:space="preserve">           </w:t>
      </w:r>
      <w:r w:rsidRPr="00C92958">
        <w:rPr>
          <w:rFonts w:ascii="Times New Roman" w:hAnsi="Times New Roman" w:cs="Times New Roman"/>
          <w:sz w:val="24"/>
          <w:szCs w:val="24"/>
        </w:rPr>
        <w:t xml:space="preserve">Освітній процес </w:t>
      </w:r>
      <w:r>
        <w:rPr>
          <w:rFonts w:ascii="Times New Roman" w:hAnsi="Times New Roman" w:cs="Times New Roman"/>
          <w:sz w:val="24"/>
          <w:szCs w:val="24"/>
          <w:lang w:val="uk-UA"/>
        </w:rPr>
        <w:t xml:space="preserve">в ліцеї </w:t>
      </w:r>
      <w:r w:rsidRPr="00C92958">
        <w:rPr>
          <w:rFonts w:ascii="Times New Roman" w:hAnsi="Times New Roman" w:cs="Times New Roman"/>
          <w:sz w:val="24"/>
          <w:szCs w:val="24"/>
        </w:rPr>
        <w:t xml:space="preserve">організовується в межах навчального року, що розпочинається у День знань – 1 вересня і закінчується не </w:t>
      </w:r>
      <w:proofErr w:type="gramStart"/>
      <w:r w:rsidRPr="00C92958">
        <w:rPr>
          <w:rFonts w:ascii="Times New Roman" w:hAnsi="Times New Roman" w:cs="Times New Roman"/>
          <w:sz w:val="24"/>
          <w:szCs w:val="24"/>
        </w:rPr>
        <w:t>п</w:t>
      </w:r>
      <w:proofErr w:type="gramEnd"/>
      <w:r w:rsidRPr="00C92958">
        <w:rPr>
          <w:rFonts w:ascii="Times New Roman" w:hAnsi="Times New Roman" w:cs="Times New Roman"/>
          <w:sz w:val="24"/>
          <w:szCs w:val="24"/>
        </w:rPr>
        <w:t>ізніше 1 липня наступного року</w:t>
      </w:r>
      <w:r>
        <w:rPr>
          <w:rFonts w:ascii="Times New Roman" w:hAnsi="Times New Roman" w:cs="Times New Roman"/>
          <w:sz w:val="24"/>
          <w:szCs w:val="24"/>
          <w:shd w:val="clear" w:color="auto" w:fill="FFFFFF"/>
          <w:lang w:val="uk-UA"/>
        </w:rPr>
        <w:t xml:space="preserve">, </w:t>
      </w:r>
      <w:r w:rsidRPr="00C92958">
        <w:rPr>
          <w:rFonts w:ascii="Times New Roman" w:hAnsi="Times New Roman" w:cs="Times New Roman"/>
          <w:sz w:val="24"/>
          <w:szCs w:val="24"/>
        </w:rPr>
        <w:t>триває не менше 175 навчальних днів</w:t>
      </w:r>
      <w:r>
        <w:rPr>
          <w:rFonts w:ascii="Times New Roman" w:hAnsi="Times New Roman" w:cs="Times New Roman"/>
          <w:sz w:val="24"/>
          <w:szCs w:val="24"/>
          <w:lang w:val="uk-UA"/>
        </w:rPr>
        <w:t>. Н</w:t>
      </w:r>
      <w:r w:rsidRPr="00680E97">
        <w:rPr>
          <w:rFonts w:ascii="Times New Roman" w:eastAsia="Times New Roman" w:hAnsi="Times New Roman" w:cs="Times New Roman"/>
          <w:sz w:val="24"/>
          <w:szCs w:val="24"/>
          <w:lang w:eastAsia="ru-RU"/>
        </w:rPr>
        <w:t xml:space="preserve">а період воєнного стану </w:t>
      </w:r>
      <w:r>
        <w:rPr>
          <w:rFonts w:ascii="Times New Roman" w:eastAsia="Times New Roman" w:hAnsi="Times New Roman" w:cs="Times New Roman"/>
          <w:sz w:val="24"/>
          <w:szCs w:val="24"/>
          <w:lang w:val="uk-UA" w:eastAsia="ru-RU"/>
        </w:rPr>
        <w:t>норма законодавства про тривалість навчального року менше 175 днів призупинена.</w:t>
      </w:r>
    </w:p>
    <w:p w14:paraId="291F51D0" w14:textId="77777777" w:rsidR="00112415" w:rsidRPr="00BB6EF9" w:rsidRDefault="00112415" w:rsidP="00112415">
      <w:pPr>
        <w:spacing w:after="120" w:line="240" w:lineRule="auto"/>
        <w:jc w:val="both"/>
        <w:rPr>
          <w:rFonts w:ascii="Times New Roman" w:eastAsia="Times New Roman" w:hAnsi="Times New Roman" w:cs="Times New Roman"/>
          <w:sz w:val="24"/>
          <w:szCs w:val="24"/>
          <w:lang w:val="uk-UA" w:eastAsia="ru-RU"/>
        </w:rPr>
      </w:pPr>
      <w:r>
        <w:rPr>
          <w:rFonts w:ascii="Times New Roman" w:hAnsi="Times New Roman" w:cs="Times New Roman"/>
          <w:sz w:val="24"/>
          <w:lang w:val="uk-UA"/>
        </w:rPr>
        <w:t xml:space="preserve">         У</w:t>
      </w:r>
      <w:r>
        <w:rPr>
          <w:rFonts w:ascii="Times New Roman" w:hAnsi="Times New Roman" w:cs="Times New Roman"/>
          <w:sz w:val="24"/>
        </w:rPr>
        <w:t xml:space="preserve"> закладі</w:t>
      </w:r>
      <w:r>
        <w:rPr>
          <w:rFonts w:ascii="Times New Roman" w:hAnsi="Times New Roman" w:cs="Times New Roman"/>
          <w:sz w:val="24"/>
          <w:lang w:val="uk-UA"/>
        </w:rPr>
        <w:t xml:space="preserve"> встановлено</w:t>
      </w:r>
      <w:r w:rsidRPr="00595196">
        <w:rPr>
          <w:rFonts w:ascii="Times New Roman" w:hAnsi="Times New Roman" w:cs="Times New Roman"/>
          <w:sz w:val="24"/>
        </w:rPr>
        <w:t>:</w:t>
      </w:r>
    </w:p>
    <w:p w14:paraId="31925255" w14:textId="77777777" w:rsidR="00112415" w:rsidRDefault="00112415" w:rsidP="00112415">
      <w:pPr>
        <w:pStyle w:val="a5"/>
        <w:numPr>
          <w:ilvl w:val="0"/>
          <w:numId w:val="43"/>
        </w:numPr>
        <w:spacing w:after="480"/>
        <w:jc w:val="both"/>
        <w:rPr>
          <w:rFonts w:ascii="Times New Roman" w:hAnsi="Times New Roman" w:cs="Times New Roman"/>
          <w:sz w:val="24"/>
        </w:rPr>
      </w:pPr>
      <w:r w:rsidRPr="00BB6EF9">
        <w:rPr>
          <w:rFonts w:ascii="Times New Roman" w:hAnsi="Times New Roman" w:cs="Times New Roman"/>
          <w:sz w:val="24"/>
        </w:rPr>
        <w:t>однозмінний режим навчання з 8:30 до 15:00 години;</w:t>
      </w:r>
    </w:p>
    <w:p w14:paraId="556D6271" w14:textId="77777777" w:rsidR="00112415" w:rsidRDefault="00112415" w:rsidP="00112415">
      <w:pPr>
        <w:pStyle w:val="a5"/>
        <w:numPr>
          <w:ilvl w:val="0"/>
          <w:numId w:val="43"/>
        </w:numPr>
        <w:spacing w:after="480"/>
        <w:jc w:val="both"/>
        <w:rPr>
          <w:rFonts w:ascii="Times New Roman" w:hAnsi="Times New Roman" w:cs="Times New Roman"/>
          <w:sz w:val="24"/>
        </w:rPr>
      </w:pPr>
      <w:r w:rsidRPr="00BB6EF9">
        <w:rPr>
          <w:rFonts w:ascii="Times New Roman" w:hAnsi="Times New Roman" w:cs="Times New Roman"/>
          <w:sz w:val="24"/>
        </w:rPr>
        <w:t>п’ятиденну тривалість навчальних занять;</w:t>
      </w:r>
    </w:p>
    <w:p w14:paraId="6066618A" w14:textId="77777777" w:rsidR="00112415" w:rsidRPr="00BB6EF9" w:rsidRDefault="00112415" w:rsidP="00112415">
      <w:pPr>
        <w:pStyle w:val="a5"/>
        <w:numPr>
          <w:ilvl w:val="0"/>
          <w:numId w:val="43"/>
        </w:numPr>
        <w:spacing w:after="480"/>
        <w:jc w:val="both"/>
        <w:rPr>
          <w:rFonts w:ascii="Times New Roman" w:hAnsi="Times New Roman" w:cs="Times New Roman"/>
          <w:sz w:val="24"/>
        </w:rPr>
      </w:pPr>
      <w:r w:rsidRPr="00BB6EF9">
        <w:rPr>
          <w:rFonts w:ascii="Times New Roman" w:hAnsi="Times New Roman" w:cs="Times New Roman"/>
          <w:sz w:val="24"/>
        </w:rPr>
        <w:t xml:space="preserve">семестрову систему організації навчальних занять, яка </w:t>
      </w:r>
      <w:r w:rsidRPr="00BB6EF9">
        <w:rPr>
          <w:rFonts w:ascii="Times New Roman" w:eastAsia="Times New Roman" w:hAnsi="Times New Roman" w:cs="Times New Roman"/>
          <w:sz w:val="24"/>
          <w:szCs w:val="24"/>
          <w:lang w:eastAsia="ru-RU"/>
        </w:rPr>
        <w:t>включає в себе 4 чверті, об’єднані в 2 семестри;</w:t>
      </w:r>
    </w:p>
    <w:p w14:paraId="52B8D8D4" w14:textId="77777777" w:rsidR="00112415" w:rsidRDefault="00112415" w:rsidP="00112415">
      <w:pPr>
        <w:pStyle w:val="a5"/>
        <w:numPr>
          <w:ilvl w:val="0"/>
          <w:numId w:val="43"/>
        </w:numPr>
        <w:spacing w:after="480"/>
        <w:jc w:val="both"/>
        <w:rPr>
          <w:rFonts w:ascii="Times New Roman" w:hAnsi="Times New Roman" w:cs="Times New Roman"/>
          <w:sz w:val="24"/>
          <w:szCs w:val="24"/>
        </w:rPr>
      </w:pPr>
      <w:r w:rsidRPr="00BB6EF9">
        <w:rPr>
          <w:rFonts w:ascii="Times New Roman" w:eastAsia="Times New Roman" w:hAnsi="Times New Roman" w:cs="Times New Roman"/>
          <w:sz w:val="24"/>
          <w:szCs w:val="24"/>
          <w:lang w:eastAsia="ru-RU"/>
        </w:rPr>
        <w:t>т</w:t>
      </w:r>
      <w:r w:rsidRPr="00BB6EF9">
        <w:rPr>
          <w:rFonts w:ascii="Times New Roman" w:hAnsi="Times New Roman" w:cs="Times New Roman"/>
          <w:sz w:val="24"/>
          <w:szCs w:val="24"/>
        </w:rPr>
        <w:t xml:space="preserve">ривалість канікул - </w:t>
      </w:r>
      <w:r>
        <w:rPr>
          <w:rFonts w:ascii="Times New Roman" w:hAnsi="Times New Roman" w:cs="Times New Roman"/>
          <w:sz w:val="24"/>
          <w:szCs w:val="24"/>
        </w:rPr>
        <w:t>не менше 30</w:t>
      </w:r>
      <w:r w:rsidRPr="00BB6EF9">
        <w:rPr>
          <w:rFonts w:ascii="Times New Roman" w:hAnsi="Times New Roman" w:cs="Times New Roman"/>
          <w:sz w:val="24"/>
          <w:szCs w:val="24"/>
        </w:rPr>
        <w:t xml:space="preserve"> днів;</w:t>
      </w:r>
    </w:p>
    <w:p w14:paraId="186313DC" w14:textId="77777777" w:rsidR="00112415" w:rsidRPr="00BB6EF9" w:rsidRDefault="00112415" w:rsidP="00112415">
      <w:pPr>
        <w:pStyle w:val="a5"/>
        <w:numPr>
          <w:ilvl w:val="0"/>
          <w:numId w:val="43"/>
        </w:numPr>
        <w:spacing w:after="480"/>
        <w:jc w:val="both"/>
        <w:rPr>
          <w:rFonts w:ascii="Times New Roman" w:hAnsi="Times New Roman" w:cs="Times New Roman"/>
          <w:sz w:val="24"/>
          <w:szCs w:val="24"/>
        </w:rPr>
      </w:pPr>
      <w:r>
        <w:rPr>
          <w:rFonts w:ascii="Times New Roman" w:hAnsi="Times New Roman" w:cs="Times New Roman"/>
          <w:sz w:val="24"/>
          <w:szCs w:val="24"/>
        </w:rPr>
        <w:t>б</w:t>
      </w:r>
      <w:r w:rsidRPr="00BB6EF9">
        <w:rPr>
          <w:rFonts w:ascii="Times New Roman" w:eastAsia="Times New Roman" w:hAnsi="Times New Roman" w:cs="Times New Roman"/>
          <w:color w:val="000000"/>
          <w:sz w:val="24"/>
          <w:szCs w:val="24"/>
          <w:lang w:eastAsia="ru-RU"/>
        </w:rPr>
        <w:t>езперервна навчальна діяльність учн</w:t>
      </w:r>
      <w:r>
        <w:rPr>
          <w:rFonts w:ascii="Times New Roman" w:eastAsia="Times New Roman" w:hAnsi="Times New Roman" w:cs="Times New Roman"/>
          <w:color w:val="000000"/>
          <w:sz w:val="24"/>
          <w:szCs w:val="24"/>
          <w:lang w:eastAsia="ru-RU"/>
        </w:rPr>
        <w:t>ів у  - 45 хв;</w:t>
      </w:r>
    </w:p>
    <w:p w14:paraId="1032840F" w14:textId="77777777" w:rsidR="00112415" w:rsidRPr="00112415" w:rsidRDefault="00112415" w:rsidP="00112415">
      <w:pPr>
        <w:pStyle w:val="a5"/>
        <w:numPr>
          <w:ilvl w:val="0"/>
          <w:numId w:val="43"/>
        </w:numPr>
        <w:spacing w:after="480"/>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т</w:t>
      </w:r>
      <w:r w:rsidRPr="00BB6EF9">
        <w:rPr>
          <w:rFonts w:ascii="Times New Roman" w:eastAsia="Times New Roman" w:hAnsi="Times New Roman" w:cs="Times New Roman"/>
          <w:color w:val="000000"/>
          <w:sz w:val="24"/>
          <w:szCs w:val="24"/>
          <w:lang w:eastAsia="ru-RU"/>
        </w:rPr>
        <w:t>ривалість перерв між навча</w:t>
      </w:r>
      <w:r>
        <w:rPr>
          <w:rFonts w:ascii="Times New Roman" w:eastAsia="Times New Roman" w:hAnsi="Times New Roman" w:cs="Times New Roman"/>
          <w:color w:val="000000"/>
          <w:sz w:val="24"/>
          <w:szCs w:val="24"/>
          <w:lang w:eastAsia="ru-RU"/>
        </w:rPr>
        <w:t>льними заняттями - 10</w:t>
      </w:r>
      <w:r w:rsidRPr="00BB6EF9">
        <w:rPr>
          <w:rFonts w:ascii="Times New Roman" w:eastAsia="Times New Roman" w:hAnsi="Times New Roman" w:cs="Times New Roman"/>
          <w:color w:val="000000"/>
          <w:sz w:val="24"/>
          <w:szCs w:val="24"/>
          <w:lang w:eastAsia="ru-RU"/>
        </w:rPr>
        <w:t xml:space="preserve">, великої перерви </w:t>
      </w:r>
      <w:r>
        <w:rPr>
          <w:rFonts w:ascii="Times New Roman" w:eastAsia="Times New Roman" w:hAnsi="Times New Roman" w:cs="Times New Roman"/>
          <w:color w:val="000000"/>
          <w:sz w:val="24"/>
          <w:szCs w:val="24"/>
          <w:lang w:eastAsia="ru-RU"/>
        </w:rPr>
        <w:t>– 20 хв (для прийому їжі):</w:t>
      </w:r>
    </w:p>
    <w:p w14:paraId="569ABF58" w14:textId="77777777" w:rsidR="00112415" w:rsidRPr="00112415" w:rsidRDefault="00112415" w:rsidP="00112415">
      <w:pPr>
        <w:pStyle w:val="a5"/>
        <w:numPr>
          <w:ilvl w:val="0"/>
          <w:numId w:val="43"/>
        </w:numPr>
        <w:spacing w:after="480"/>
        <w:jc w:val="both"/>
        <w:rPr>
          <w:rFonts w:ascii="Times New Roman" w:hAnsi="Times New Roman" w:cs="Times New Roman"/>
          <w:sz w:val="24"/>
          <w:szCs w:val="24"/>
        </w:rPr>
      </w:pPr>
      <w:r w:rsidRPr="00112415">
        <w:rPr>
          <w:rFonts w:ascii="Times New Roman" w:eastAsia="Times New Roman" w:hAnsi="Times New Roman" w:cs="Times New Roman"/>
          <w:color w:val="000000"/>
          <w:sz w:val="24"/>
          <w:szCs w:val="24"/>
          <w:lang w:eastAsia="ru-RU"/>
        </w:rPr>
        <w:t>безперервна тривалість навчальної діяльності з технічними засобами навчання упродовж навчального заняття повинна бути</w:t>
      </w:r>
      <w:r w:rsidRPr="00112415">
        <w:rPr>
          <w:color w:val="202124"/>
          <w:sz w:val="30"/>
          <w:szCs w:val="30"/>
          <w:shd w:val="clear" w:color="auto" w:fill="FFFFFF"/>
        </w:rPr>
        <w:t xml:space="preserve"> </w:t>
      </w:r>
      <w:r w:rsidRPr="00112415">
        <w:rPr>
          <w:rFonts w:ascii="Times New Roman" w:hAnsi="Times New Roman" w:cs="Times New Roman"/>
          <w:sz w:val="24"/>
        </w:rPr>
        <w:t>на 1-й годині занять до 30 хв</w:t>
      </w:r>
      <w:r>
        <w:rPr>
          <w:rFonts w:ascii="Times New Roman" w:hAnsi="Times New Roman" w:cs="Times New Roman"/>
          <w:sz w:val="24"/>
        </w:rPr>
        <w:t>, на 2-й годині занять - 20 хв; п</w:t>
      </w:r>
      <w:r w:rsidRPr="00112415">
        <w:rPr>
          <w:rFonts w:ascii="Times New Roman" w:hAnsi="Times New Roman" w:cs="Times New Roman"/>
          <w:sz w:val="24"/>
        </w:rPr>
        <w:t xml:space="preserve">ри здвоєних навчальних заняттях </w:t>
      </w:r>
      <w:r>
        <w:rPr>
          <w:rFonts w:ascii="Times New Roman" w:hAnsi="Times New Roman" w:cs="Times New Roman"/>
          <w:sz w:val="24"/>
        </w:rPr>
        <w:t>- не більше 25-30 хв</w:t>
      </w:r>
      <w:r w:rsidRPr="00112415">
        <w:rPr>
          <w:rFonts w:ascii="Times New Roman" w:hAnsi="Times New Roman" w:cs="Times New Roman"/>
          <w:sz w:val="24"/>
        </w:rPr>
        <w:t xml:space="preserve"> н</w:t>
      </w:r>
      <w:r>
        <w:rPr>
          <w:rFonts w:ascii="Times New Roman" w:hAnsi="Times New Roman" w:cs="Times New Roman"/>
          <w:sz w:val="24"/>
        </w:rPr>
        <w:t>а першому та не більше 15-20 хв</w:t>
      </w:r>
      <w:r w:rsidRPr="00112415">
        <w:rPr>
          <w:rFonts w:ascii="Times New Roman" w:hAnsi="Times New Roman" w:cs="Times New Roman"/>
          <w:sz w:val="24"/>
        </w:rPr>
        <w:t xml:space="preserve"> на другому навчальних заняттях.</w:t>
      </w:r>
    </w:p>
    <w:p w14:paraId="3EE65A5F" w14:textId="7F7CBADB" w:rsidR="00112415" w:rsidRPr="00112415" w:rsidRDefault="00112415" w:rsidP="00112415">
      <w:pPr>
        <w:pStyle w:val="a5"/>
        <w:spacing w:after="480"/>
        <w:jc w:val="both"/>
        <w:rPr>
          <w:rFonts w:ascii="Times New Roman" w:hAnsi="Times New Roman" w:cs="Times New Roman"/>
          <w:sz w:val="24"/>
          <w:szCs w:val="24"/>
        </w:rPr>
      </w:pPr>
      <w:r w:rsidRPr="00112415">
        <w:rPr>
          <w:rFonts w:ascii="Times New Roman" w:hAnsi="Times New Roman" w:cs="Times New Roman"/>
          <w:sz w:val="24"/>
        </w:rPr>
        <w:t>Після занять із застосуванням ТЗН проводяться </w:t>
      </w:r>
      <w:hyperlink r:id="rId9" w:anchor="n281" w:tgtFrame="_blank" w:history="1">
        <w:r w:rsidRPr="00112415">
          <w:rPr>
            <w:rStyle w:val="ac"/>
            <w:rFonts w:ascii="Times New Roman" w:hAnsi="Times New Roman" w:cs="Times New Roman"/>
            <w:color w:val="auto"/>
            <w:sz w:val="24"/>
            <w:u w:val="none"/>
          </w:rPr>
          <w:t>вправи з рухової активності та вправи гімнастики для очей</w:t>
        </w:r>
      </w:hyperlink>
      <w:r w:rsidRPr="00112415">
        <w:t>.</w:t>
      </w:r>
    </w:p>
    <w:p w14:paraId="0D61741A" w14:textId="77777777" w:rsidR="00112415" w:rsidRPr="00112415" w:rsidRDefault="00112415" w:rsidP="00112415">
      <w:pPr>
        <w:pStyle w:val="a5"/>
        <w:numPr>
          <w:ilvl w:val="0"/>
          <w:numId w:val="43"/>
        </w:numPr>
        <w:spacing w:after="120"/>
        <w:jc w:val="both"/>
        <w:rPr>
          <w:rFonts w:ascii="Times New Roman" w:hAnsi="Times New Roman" w:cs="Times New Roman"/>
          <w:sz w:val="24"/>
          <w:szCs w:val="24"/>
        </w:rPr>
      </w:pPr>
      <w:r w:rsidRPr="005E0519">
        <w:rPr>
          <w:rFonts w:ascii="Times New Roman" w:hAnsi="Times New Roman" w:cs="Times New Roman"/>
          <w:sz w:val="24"/>
        </w:rPr>
        <w:t>тривалість виконання завдань для самопідготовк</w:t>
      </w:r>
      <w:r>
        <w:rPr>
          <w:rFonts w:ascii="Times New Roman" w:hAnsi="Times New Roman" w:cs="Times New Roman"/>
          <w:sz w:val="24"/>
        </w:rPr>
        <w:t>и учнів у позанавчальний час - 2 год;</w:t>
      </w:r>
    </w:p>
    <w:p w14:paraId="29036F8A" w14:textId="6EAFAF5B" w:rsidR="00112415" w:rsidRPr="00112415" w:rsidRDefault="00112415" w:rsidP="00763674">
      <w:pPr>
        <w:pStyle w:val="a5"/>
        <w:numPr>
          <w:ilvl w:val="0"/>
          <w:numId w:val="43"/>
        </w:numPr>
        <w:spacing w:after="120" w:line="240" w:lineRule="auto"/>
        <w:jc w:val="both"/>
        <w:rPr>
          <w:rFonts w:ascii="Times New Roman" w:hAnsi="Times New Roman" w:cs="Times New Roman"/>
          <w:sz w:val="24"/>
          <w:szCs w:val="24"/>
        </w:rPr>
      </w:pPr>
      <w:r w:rsidRPr="00112415">
        <w:rPr>
          <w:rFonts w:ascii="Times New Roman" w:hAnsi="Times New Roman" w:cs="Times New Roman"/>
          <w:sz w:val="24"/>
          <w:szCs w:val="24"/>
        </w:rPr>
        <w:t>щоденна кількість і послідовність навчальних занять визначається розкладом уроків, що складається до робочого навчального плану з дотриманням санітарно-гігієнічних та педагогічних вимог і затверджується директором ліцею.</w:t>
      </w:r>
    </w:p>
    <w:p w14:paraId="09C07D7F" w14:textId="77777777" w:rsidR="00112415" w:rsidRDefault="00112415" w:rsidP="00112415">
      <w:pPr>
        <w:spacing w:after="120"/>
        <w:jc w:val="both"/>
        <w:rPr>
          <w:rFonts w:ascii="Times New Roman" w:hAnsi="Times New Roman" w:cs="Times New Roman"/>
          <w:sz w:val="24"/>
          <w:lang w:val="uk-UA"/>
        </w:rPr>
      </w:pPr>
      <w:r>
        <w:rPr>
          <w:rFonts w:ascii="Times New Roman" w:hAnsi="Times New Roman" w:cs="Times New Roman"/>
          <w:sz w:val="24"/>
          <w:lang w:val="uk-UA"/>
        </w:rPr>
        <w:t xml:space="preserve">          </w:t>
      </w:r>
      <w:r w:rsidRPr="005D7453">
        <w:rPr>
          <w:rFonts w:ascii="Times New Roman" w:hAnsi="Times New Roman" w:cs="Times New Roman"/>
          <w:sz w:val="24"/>
          <w:lang w:val="uk-UA"/>
        </w:rPr>
        <w:t>Щоденно  о 9 годині 00 хвилин має проводитись загальнонаціональна хвилина мовчання за співвітчизниками, загиблими внаслідок збройної агресії російської федерації проти України (стаття 2 Указу Президента України № 143 від 16 березня 2022 року «Про загальнонаціональну хвилину мовчання за загиблими внаслідок збройної агресії Російської Федерації проти України», лист Міністерства освіти і Науки України від 16.03.2022 №1/3472-22).</w:t>
      </w:r>
    </w:p>
    <w:p w14:paraId="3ED4BC9A" w14:textId="19CFF1A7" w:rsidR="00112415" w:rsidRPr="00112415" w:rsidRDefault="00112415" w:rsidP="00112415">
      <w:pPr>
        <w:tabs>
          <w:tab w:val="left" w:pos="540"/>
          <w:tab w:val="left" w:pos="1134"/>
        </w:tabs>
        <w:spacing w:after="120" w:line="240" w:lineRule="auto"/>
        <w:jc w:val="both"/>
        <w:rPr>
          <w:rFonts w:ascii="Times New Roman" w:hAnsi="Times New Roman"/>
          <w:iCs/>
          <w:sz w:val="24"/>
          <w:szCs w:val="28"/>
          <w:bdr w:val="none" w:sz="0" w:space="0" w:color="auto" w:frame="1"/>
          <w:shd w:val="clear" w:color="auto" w:fill="FFFFFF"/>
        </w:rPr>
      </w:pPr>
      <w:r>
        <w:rPr>
          <w:rStyle w:val="a9"/>
          <w:rFonts w:ascii="Times New Roman" w:hAnsi="Times New Roman" w:cs="Times New Roman"/>
          <w:sz w:val="24"/>
          <w:bdr w:val="none" w:sz="0" w:space="0" w:color="auto" w:frame="1"/>
          <w:shd w:val="clear" w:color="auto" w:fill="FFFFFF"/>
          <w:lang w:val="uk-UA"/>
        </w:rPr>
        <w:t xml:space="preserve">        </w:t>
      </w:r>
      <w:r w:rsidRPr="00112415">
        <w:rPr>
          <w:rStyle w:val="a9"/>
          <w:rFonts w:ascii="Times New Roman" w:hAnsi="Times New Roman" w:cs="Times New Roman"/>
          <w:i w:val="0"/>
          <w:sz w:val="24"/>
          <w:bdr w:val="none" w:sz="0" w:space="0" w:color="auto" w:frame="1"/>
          <w:shd w:val="clear" w:color="auto" w:fill="FFFFFF"/>
          <w:lang w:val="uk-UA"/>
        </w:rPr>
        <w:t>Відповідно до рішення педагогічної ради</w:t>
      </w:r>
      <w:r>
        <w:rPr>
          <w:rStyle w:val="a9"/>
          <w:rFonts w:ascii="Times New Roman" w:hAnsi="Times New Roman" w:cs="Times New Roman"/>
          <w:sz w:val="24"/>
          <w:bdr w:val="none" w:sz="0" w:space="0" w:color="auto" w:frame="1"/>
          <w:shd w:val="clear" w:color="auto" w:fill="FFFFFF"/>
          <w:lang w:val="uk-UA"/>
        </w:rPr>
        <w:t xml:space="preserve"> </w:t>
      </w:r>
      <w:r w:rsidRPr="00112415">
        <w:rPr>
          <w:rStyle w:val="a9"/>
          <w:rFonts w:ascii="Times New Roman" w:hAnsi="Times New Roman" w:cs="Times New Roman"/>
          <w:i w:val="0"/>
          <w:sz w:val="24"/>
          <w:bdr w:val="none" w:sz="0" w:space="0" w:color="auto" w:frame="1"/>
          <w:shd w:val="clear" w:color="auto" w:fill="FFFFFF"/>
          <w:lang w:val="uk-UA"/>
        </w:rPr>
        <w:t>в</w:t>
      </w:r>
      <w:r w:rsidRPr="003D5194">
        <w:rPr>
          <w:rFonts w:ascii="Times New Roman" w:hAnsi="Times New Roman" w:cs="Times New Roman"/>
          <w:sz w:val="24"/>
          <w:szCs w:val="24"/>
        </w:rPr>
        <w:t>и</w:t>
      </w:r>
      <w:r>
        <w:rPr>
          <w:rFonts w:ascii="Times New Roman" w:hAnsi="Times New Roman"/>
          <w:sz w:val="24"/>
          <w:szCs w:val="24"/>
        </w:rPr>
        <w:t>зна</w:t>
      </w:r>
      <w:r>
        <w:rPr>
          <w:rFonts w:ascii="Times New Roman" w:hAnsi="Times New Roman"/>
          <w:sz w:val="24"/>
          <w:szCs w:val="24"/>
          <w:lang w:val="uk-UA"/>
        </w:rPr>
        <w:t>но</w:t>
      </w:r>
      <w:r w:rsidRPr="000A424C">
        <w:rPr>
          <w:rFonts w:ascii="Times New Roman" w:hAnsi="Times New Roman"/>
          <w:sz w:val="24"/>
          <w:szCs w:val="24"/>
        </w:rPr>
        <w:t xml:space="preserve"> недоцільним проведення навчальних екскурсій після завершення</w:t>
      </w:r>
      <w:r>
        <w:rPr>
          <w:rFonts w:ascii="Times New Roman" w:hAnsi="Times New Roman"/>
          <w:sz w:val="24"/>
          <w:szCs w:val="24"/>
        </w:rPr>
        <w:t xml:space="preserve"> навчального року</w:t>
      </w:r>
      <w:r>
        <w:rPr>
          <w:rFonts w:ascii="Times New Roman" w:hAnsi="Times New Roman"/>
          <w:sz w:val="24"/>
          <w:szCs w:val="24"/>
          <w:lang w:val="uk-UA"/>
        </w:rPr>
        <w:t xml:space="preserve"> так, як</w:t>
      </w:r>
      <w:r w:rsidRPr="003D5194">
        <w:rPr>
          <w:rFonts w:ascii="Times New Roman" w:hAnsi="Times New Roman"/>
          <w:sz w:val="24"/>
          <w:szCs w:val="28"/>
          <w:lang w:val="uk-UA"/>
        </w:rPr>
        <w:t xml:space="preserve"> </w:t>
      </w:r>
      <w:r w:rsidRPr="00827165">
        <w:rPr>
          <w:rFonts w:ascii="Times New Roman" w:hAnsi="Times New Roman"/>
          <w:sz w:val="24"/>
          <w:szCs w:val="28"/>
          <w:lang w:val="uk-UA"/>
        </w:rPr>
        <w:t>навчальні програми передбачають проведення навчальних екскурсій, практичних робіт, дослідів в межах визначеного навчального часу протягом навчального року.</w:t>
      </w:r>
    </w:p>
    <w:p w14:paraId="7FF9DE2D" w14:textId="68D6FCE4" w:rsidR="00E63F10" w:rsidRPr="000A7069" w:rsidRDefault="00E63F10" w:rsidP="000A7069">
      <w:pPr>
        <w:pStyle w:val="a5"/>
        <w:numPr>
          <w:ilvl w:val="0"/>
          <w:numId w:val="42"/>
        </w:numPr>
        <w:spacing w:line="240" w:lineRule="auto"/>
        <w:jc w:val="center"/>
        <w:rPr>
          <w:rFonts w:ascii="Times New Roman" w:eastAsia="Calibri" w:hAnsi="Times New Roman" w:cs="Times New Roman"/>
          <w:b/>
          <w:sz w:val="24"/>
          <w:szCs w:val="24"/>
        </w:rPr>
      </w:pPr>
      <w:r w:rsidRPr="000A7069">
        <w:rPr>
          <w:rFonts w:ascii="Times New Roman" w:eastAsia="Calibri" w:hAnsi="Times New Roman" w:cs="Times New Roman"/>
          <w:b/>
          <w:sz w:val="24"/>
          <w:szCs w:val="24"/>
        </w:rPr>
        <w:t>Очікувані результати навчання здобувачів освіти</w:t>
      </w:r>
    </w:p>
    <w:p w14:paraId="2FCD5BBF" w14:textId="2B6692E5" w:rsidR="00E63F10" w:rsidRDefault="00363FFC" w:rsidP="00363FFC">
      <w:pPr>
        <w:spacing w:line="240" w:lineRule="auto"/>
        <w:jc w:val="both"/>
        <w:rPr>
          <w:rFonts w:ascii="Times New Roman" w:eastAsia="Times New Roman" w:hAnsi="Times New Roman" w:cs="Times New Roman"/>
          <w:sz w:val="24"/>
          <w:szCs w:val="24"/>
          <w:highlight w:val="white"/>
          <w:lang w:val="uk-UA"/>
        </w:rPr>
      </w:pPr>
      <w:r>
        <w:rPr>
          <w:rFonts w:ascii="Times New Roman" w:eastAsia="Calibri" w:hAnsi="Times New Roman" w:cs="Times New Roman"/>
          <w:sz w:val="24"/>
          <w:szCs w:val="24"/>
          <w:lang w:val="uk-UA"/>
        </w:rPr>
        <w:t xml:space="preserve">       </w:t>
      </w:r>
      <w:r w:rsidR="00E63F10" w:rsidRPr="001129A9">
        <w:rPr>
          <w:rFonts w:ascii="Times New Roman" w:eastAsia="Calibri" w:hAnsi="Times New Roman" w:cs="Times New Roman"/>
          <w:sz w:val="24"/>
          <w:szCs w:val="24"/>
          <w:lang w:val="uk-UA"/>
        </w:rPr>
        <w:t xml:space="preserve"> Відповідно до мети та загальних цілей, окреслених у Державному стандарті, визначено завдання, які має реалізувати вчитель/вчителька у рамках кожної освітньої галузі. Результати навчання повинні</w:t>
      </w:r>
      <w:r w:rsidR="00E63F10" w:rsidRPr="001129A9">
        <w:rPr>
          <w:rFonts w:ascii="Times New Roman" w:eastAsia="Times New Roman" w:hAnsi="Times New Roman" w:cs="Times New Roman"/>
          <w:sz w:val="24"/>
          <w:szCs w:val="24"/>
          <w:highlight w:val="white"/>
          <w:lang w:val="uk-UA"/>
        </w:rPr>
        <w:t xml:space="preserve"> робити внесок у формування ключових компетентностей учнів.</w:t>
      </w:r>
    </w:p>
    <w:p w14:paraId="6F93A759" w14:textId="77777777" w:rsidR="000A7069" w:rsidRPr="000A7069" w:rsidRDefault="000A7069" w:rsidP="000A7069">
      <w:pPr>
        <w:pStyle w:val="rvps2"/>
        <w:shd w:val="clear" w:color="auto" w:fill="FFFFFF"/>
        <w:spacing w:before="0" w:beforeAutospacing="0" w:after="150" w:afterAutospacing="0"/>
        <w:ind w:firstLine="450"/>
        <w:jc w:val="both"/>
        <w:rPr>
          <w:lang w:val="uk-UA"/>
        </w:rPr>
      </w:pPr>
      <w:bookmarkStart w:id="6" w:name="n186"/>
      <w:bookmarkEnd w:id="6"/>
      <w:r w:rsidRPr="000A7069">
        <w:t>В рамках навчальних програм подано: очікувані результати навчання (знаннєвий, діяльнісний, ціннісний компоненти); пропонований змі</w:t>
      </w:r>
      <w:proofErr w:type="gramStart"/>
      <w:r w:rsidRPr="000A7069">
        <w:t>ст</w:t>
      </w:r>
      <w:proofErr w:type="gramEnd"/>
      <w:r w:rsidRPr="000A7069">
        <w:t xml:space="preserve"> предмета; реалізації в змісті предмета </w:t>
      </w:r>
      <w:r w:rsidRPr="000A7069">
        <w:lastRenderedPageBreak/>
        <w:t>наскрізних змістових ліній; внесок предмета у формування ключових компетентностей (компетентнісний потенціал предмета).</w:t>
      </w:r>
    </w:p>
    <w:p w14:paraId="5C2D15B3" w14:textId="77777777" w:rsidR="000A7069" w:rsidRPr="000A7069" w:rsidRDefault="000A7069" w:rsidP="000A7069">
      <w:pPr>
        <w:pStyle w:val="rvps2"/>
        <w:shd w:val="clear" w:color="auto" w:fill="FFFFFF"/>
        <w:spacing w:before="0" w:beforeAutospacing="0" w:after="150" w:afterAutospacing="0"/>
        <w:ind w:firstLine="450"/>
        <w:jc w:val="both"/>
      </w:pPr>
      <w:bookmarkStart w:id="7" w:name="n187"/>
      <w:bookmarkEnd w:id="7"/>
      <w:r>
        <w:rPr>
          <w:lang w:val="uk-UA"/>
        </w:rPr>
        <w:t>О</w:t>
      </w:r>
      <w:r w:rsidRPr="000A7069">
        <w:t>світня програма забезпечує досягнення учнями/ученицями результатів навчання, визначених </w:t>
      </w:r>
      <w:hyperlink r:id="rId10" w:anchor="n10" w:tgtFrame="_blank" w:history="1">
        <w:r w:rsidRPr="000A7069">
          <w:rPr>
            <w:rStyle w:val="ac"/>
            <w:rFonts w:eastAsiaTheme="majorEastAsia"/>
            <w:color w:val="auto"/>
            <w:u w:val="none"/>
          </w:rPr>
          <w:t>Державним стандартом</w:t>
        </w:r>
      </w:hyperlink>
      <w:r w:rsidRPr="000A7069">
        <w:t>, і ключових компетенцій, визначених </w:t>
      </w:r>
      <w:hyperlink r:id="rId11" w:tgtFrame="_blank" w:history="1">
        <w:r w:rsidRPr="000A7069">
          <w:rPr>
            <w:rStyle w:val="ac"/>
            <w:rFonts w:eastAsiaTheme="majorEastAsia"/>
            <w:color w:val="auto"/>
            <w:u w:val="none"/>
          </w:rPr>
          <w:t>Законом України</w:t>
        </w:r>
      </w:hyperlink>
      <w:r w:rsidRPr="000A7069">
        <w:t> "Про освіту".</w:t>
      </w:r>
    </w:p>
    <w:p w14:paraId="74458620" w14:textId="77777777" w:rsidR="00E63F10" w:rsidRPr="001129A9" w:rsidRDefault="00E63F10" w:rsidP="00E63F10">
      <w:pPr>
        <w:spacing w:after="0" w:line="240" w:lineRule="auto"/>
        <w:ind w:firstLine="709"/>
        <w:jc w:val="both"/>
        <w:rPr>
          <w:rFonts w:ascii="Times New Roman" w:eastAsia="Times New Roman" w:hAnsi="Times New Roman" w:cs="Times New Roman"/>
          <w:b/>
          <w:sz w:val="24"/>
          <w:szCs w:val="24"/>
          <w:highlight w:val="white"/>
          <w:lang w:val="uk-UA"/>
        </w:rPr>
      </w:pPr>
      <w:r w:rsidRPr="001129A9">
        <w:rPr>
          <w:rFonts w:ascii="Times New Roman" w:eastAsia="Times New Roman" w:hAnsi="Times New Roman" w:cs="Times New Roman"/>
          <w:b/>
          <w:sz w:val="24"/>
          <w:szCs w:val="24"/>
          <w:highlight w:val="white"/>
          <w:lang w:val="uk-UA"/>
        </w:rPr>
        <w:t>Спілкування державною</w:t>
      </w:r>
      <w:r w:rsidRPr="001129A9">
        <w:rPr>
          <w:rFonts w:ascii="Times New Roman" w:eastAsia="Times New Roman" w:hAnsi="Times New Roman" w:cs="Times New Roman"/>
          <w:sz w:val="24"/>
          <w:szCs w:val="24"/>
          <w:highlight w:val="white"/>
          <w:lang w:val="uk-UA"/>
        </w:rPr>
        <w:t xml:space="preserve"> </w:t>
      </w:r>
      <w:r w:rsidRPr="001129A9">
        <w:rPr>
          <w:rFonts w:ascii="Times New Roman" w:eastAsia="Times New Roman" w:hAnsi="Times New Roman" w:cs="Times New Roman"/>
          <w:b/>
          <w:sz w:val="24"/>
          <w:szCs w:val="24"/>
          <w:highlight w:val="white"/>
          <w:lang w:val="uk-UA"/>
        </w:rPr>
        <w:t>мовою</w:t>
      </w:r>
    </w:p>
    <w:p w14:paraId="2A376E5D" w14:textId="77777777" w:rsidR="00E63F10" w:rsidRPr="001129A9" w:rsidRDefault="00E63F10" w:rsidP="00E63F10">
      <w:pPr>
        <w:spacing w:after="0" w:line="240" w:lineRule="auto"/>
        <w:ind w:firstLine="708"/>
        <w:jc w:val="both"/>
        <w:rPr>
          <w:rFonts w:ascii="Times New Roman" w:eastAsia="Times New Roman" w:hAnsi="Times New Roman" w:cs="Times New Roman"/>
          <w:sz w:val="24"/>
          <w:szCs w:val="24"/>
          <w:highlight w:val="white"/>
          <w:lang w:val="uk-UA"/>
        </w:rPr>
      </w:pPr>
      <w:r w:rsidRPr="001129A9">
        <w:rPr>
          <w:rFonts w:ascii="Times New Roman" w:eastAsia="Times New Roman" w:hAnsi="Times New Roman" w:cs="Times New Roman"/>
          <w:b/>
          <w:i/>
          <w:sz w:val="24"/>
          <w:szCs w:val="24"/>
          <w:highlight w:val="white"/>
          <w:lang w:val="uk-UA"/>
        </w:rPr>
        <w:t>Уміння:</w:t>
      </w:r>
      <w:r w:rsidRPr="001129A9">
        <w:rPr>
          <w:rFonts w:ascii="Times New Roman" w:eastAsia="Times New Roman" w:hAnsi="Times New Roman" w:cs="Times New Roman"/>
          <w:sz w:val="24"/>
          <w:szCs w:val="24"/>
          <w:highlight w:val="white"/>
          <w:lang w:val="uk-UA"/>
        </w:rPr>
        <w:t xml:space="preserve"> ставити запитання і розпізнавати проблему; міркувати, робити висновки на основі інформації, поданої в різних формах (у текстовій формі, таблицях, діаграмах, на графіках); розуміти, пояснювати і перетворювати тексти задач (усно і письмово), грамотно висловлюватися рідною мовою; доречно та коректно вживати в мовленні термінологію з окремих предметів, чітко, лаконічно та зрозуміло формулювати думку, аргументувати, доводити правильність тверджень; </w:t>
      </w:r>
      <w:r w:rsidRPr="001129A9">
        <w:rPr>
          <w:rFonts w:ascii="Times New Roman" w:eastAsia="Times New Roman" w:hAnsi="Times New Roman" w:cs="Times New Roman"/>
          <w:sz w:val="24"/>
          <w:szCs w:val="24"/>
          <w:lang w:val="uk-UA"/>
        </w:rPr>
        <w:t>уникнення невнормованих іншомовних запозичень у спілкуванні на тематику</w:t>
      </w:r>
      <w:r w:rsidRPr="001129A9">
        <w:rPr>
          <w:rFonts w:ascii="Times New Roman" w:eastAsia="Times New Roman" w:hAnsi="Times New Roman" w:cs="Times New Roman"/>
          <w:sz w:val="24"/>
          <w:szCs w:val="24"/>
          <w:highlight w:val="white"/>
          <w:lang w:val="uk-UA"/>
        </w:rPr>
        <w:t xml:space="preserve"> окремого предмета; поповнювати свій словниковий запас.</w:t>
      </w:r>
    </w:p>
    <w:p w14:paraId="2B91BFA0" w14:textId="77777777" w:rsidR="00E63F10" w:rsidRPr="001129A9" w:rsidRDefault="00E63F10" w:rsidP="00E63F10">
      <w:pPr>
        <w:spacing w:after="0" w:line="240" w:lineRule="auto"/>
        <w:ind w:firstLine="708"/>
        <w:jc w:val="both"/>
        <w:rPr>
          <w:rFonts w:ascii="Times New Roman" w:eastAsia="Times New Roman" w:hAnsi="Times New Roman" w:cs="Times New Roman"/>
          <w:sz w:val="24"/>
          <w:szCs w:val="24"/>
          <w:highlight w:val="white"/>
          <w:lang w:val="uk-UA"/>
        </w:rPr>
      </w:pPr>
      <w:r w:rsidRPr="001129A9">
        <w:rPr>
          <w:rFonts w:ascii="Times New Roman" w:eastAsia="Times New Roman" w:hAnsi="Times New Roman" w:cs="Times New Roman"/>
          <w:b/>
          <w:i/>
          <w:sz w:val="24"/>
          <w:szCs w:val="24"/>
          <w:highlight w:val="white"/>
          <w:lang w:val="uk-UA"/>
        </w:rPr>
        <w:t>Ставлення:</w:t>
      </w:r>
      <w:r w:rsidRPr="001129A9">
        <w:rPr>
          <w:rFonts w:ascii="Times New Roman" w:eastAsia="Times New Roman" w:hAnsi="Times New Roman" w:cs="Times New Roman"/>
          <w:sz w:val="24"/>
          <w:szCs w:val="24"/>
          <w:highlight w:val="white"/>
          <w:lang w:val="uk-UA"/>
        </w:rPr>
        <w:t xml:space="preserve"> розуміння важливості чітких та лаконічних формулювань.</w:t>
      </w:r>
    </w:p>
    <w:p w14:paraId="11712ECD" w14:textId="77777777" w:rsidR="00E63F10" w:rsidRPr="001129A9" w:rsidRDefault="00E63F10" w:rsidP="00E63F10">
      <w:pPr>
        <w:spacing w:after="0" w:line="240" w:lineRule="auto"/>
        <w:ind w:firstLine="709"/>
        <w:jc w:val="both"/>
        <w:rPr>
          <w:rFonts w:ascii="Times New Roman" w:eastAsia="Times New Roman" w:hAnsi="Times New Roman" w:cs="Times New Roman"/>
          <w:sz w:val="24"/>
          <w:szCs w:val="24"/>
          <w:highlight w:val="white"/>
          <w:lang w:val="uk-UA"/>
        </w:rPr>
      </w:pPr>
      <w:r w:rsidRPr="001129A9">
        <w:rPr>
          <w:rFonts w:ascii="Times New Roman" w:eastAsia="Times New Roman" w:hAnsi="Times New Roman" w:cs="Times New Roman"/>
          <w:b/>
          <w:i/>
          <w:sz w:val="24"/>
          <w:szCs w:val="24"/>
          <w:highlight w:val="white"/>
          <w:lang w:val="uk-UA"/>
        </w:rPr>
        <w:t>Навчальні ресурси:</w:t>
      </w:r>
      <w:r w:rsidRPr="001129A9">
        <w:rPr>
          <w:rFonts w:ascii="Times New Roman" w:eastAsia="Times New Roman" w:hAnsi="Times New Roman" w:cs="Times New Roman"/>
          <w:sz w:val="24"/>
          <w:szCs w:val="24"/>
          <w:highlight w:val="white"/>
          <w:lang w:val="uk-UA"/>
        </w:rPr>
        <w:t xml:space="preserve"> означення понять, формулювання властивостей, доведення правил, теорем.</w:t>
      </w:r>
    </w:p>
    <w:p w14:paraId="3E1D2180" w14:textId="77777777" w:rsidR="00E63F10" w:rsidRPr="001129A9" w:rsidRDefault="00E63F10" w:rsidP="00E63F10">
      <w:pPr>
        <w:spacing w:after="0" w:line="240" w:lineRule="auto"/>
        <w:ind w:firstLine="709"/>
        <w:jc w:val="both"/>
        <w:rPr>
          <w:rFonts w:ascii="Times New Roman" w:eastAsia="Times New Roman" w:hAnsi="Times New Roman" w:cs="Times New Roman"/>
          <w:b/>
          <w:sz w:val="24"/>
          <w:szCs w:val="24"/>
          <w:highlight w:val="white"/>
          <w:lang w:val="uk-UA"/>
        </w:rPr>
      </w:pPr>
      <w:r w:rsidRPr="001129A9">
        <w:rPr>
          <w:rFonts w:ascii="Times New Roman" w:eastAsia="Times New Roman" w:hAnsi="Times New Roman" w:cs="Times New Roman"/>
          <w:b/>
          <w:sz w:val="24"/>
          <w:szCs w:val="24"/>
          <w:highlight w:val="white"/>
          <w:lang w:val="uk-UA"/>
        </w:rPr>
        <w:t>Спілкування іноземними мовами</w:t>
      </w:r>
    </w:p>
    <w:p w14:paraId="7E9AF9B9" w14:textId="77777777" w:rsidR="00E63F10" w:rsidRPr="001129A9" w:rsidRDefault="00E63F10" w:rsidP="00E63F10">
      <w:pPr>
        <w:spacing w:after="0" w:line="240" w:lineRule="auto"/>
        <w:ind w:firstLine="708"/>
        <w:jc w:val="both"/>
        <w:rPr>
          <w:rFonts w:ascii="Times New Roman" w:eastAsia="Times New Roman" w:hAnsi="Times New Roman" w:cs="Times New Roman"/>
          <w:sz w:val="24"/>
          <w:szCs w:val="24"/>
          <w:highlight w:val="white"/>
          <w:lang w:val="uk-UA"/>
        </w:rPr>
      </w:pPr>
      <w:r w:rsidRPr="001129A9">
        <w:rPr>
          <w:rFonts w:ascii="Times New Roman" w:eastAsia="Times New Roman" w:hAnsi="Times New Roman" w:cs="Times New Roman"/>
          <w:b/>
          <w:i/>
          <w:sz w:val="24"/>
          <w:szCs w:val="24"/>
          <w:highlight w:val="white"/>
          <w:lang w:val="uk-UA"/>
        </w:rPr>
        <w:t>Уміння:</w:t>
      </w:r>
      <w:r w:rsidRPr="001129A9">
        <w:rPr>
          <w:rFonts w:ascii="Times New Roman" w:eastAsia="Calibri" w:hAnsi="Times New Roman" w:cs="Times New Roman"/>
          <w:sz w:val="24"/>
          <w:szCs w:val="24"/>
          <w:lang w:val="uk-UA"/>
        </w:rPr>
        <w:t xml:space="preserve"> здійснювати спілкування в межах сфер, тем і ситуацій, визначених чинною навчальною програмою; розуміти на слух зміст автентичних текстів; читати і розуміти автентичні тексти різних жанрів і видів із різним рівнем розуміння змісту; здійснювати спілкування у письмовій формі відповідно до поставлених завдань; використовувати у разі потреби невербальні засоби спілкування за умови дефіциту наявних мовних засобів; обирати й застосовувати доцільні комунікативні стратегії відповідно до різних потреб</w:t>
      </w:r>
      <w:r w:rsidRPr="001129A9">
        <w:rPr>
          <w:rFonts w:ascii="Times New Roman" w:eastAsia="Times New Roman" w:hAnsi="Times New Roman" w:cs="Times New Roman"/>
          <w:sz w:val="24"/>
          <w:szCs w:val="24"/>
          <w:highlight w:val="white"/>
          <w:lang w:val="uk-UA"/>
        </w:rPr>
        <w:t>.</w:t>
      </w:r>
    </w:p>
    <w:p w14:paraId="1A6B2053" w14:textId="77777777" w:rsidR="00E63F10" w:rsidRPr="001129A9" w:rsidRDefault="00E63F10" w:rsidP="00E63F10">
      <w:pPr>
        <w:spacing w:after="0" w:line="240" w:lineRule="auto"/>
        <w:ind w:firstLine="708"/>
        <w:jc w:val="both"/>
        <w:rPr>
          <w:rFonts w:ascii="Times New Roman" w:eastAsia="Times New Roman" w:hAnsi="Times New Roman" w:cs="Times New Roman"/>
          <w:sz w:val="24"/>
          <w:szCs w:val="24"/>
          <w:highlight w:val="white"/>
          <w:lang w:val="uk-UA"/>
        </w:rPr>
      </w:pPr>
      <w:r w:rsidRPr="001129A9">
        <w:rPr>
          <w:rFonts w:ascii="Times New Roman" w:eastAsia="Times New Roman" w:hAnsi="Times New Roman" w:cs="Times New Roman"/>
          <w:b/>
          <w:i/>
          <w:sz w:val="24"/>
          <w:szCs w:val="24"/>
          <w:highlight w:val="white"/>
          <w:lang w:val="uk-UA"/>
        </w:rPr>
        <w:t>Ставлення:</w:t>
      </w:r>
      <w:r w:rsidRPr="001129A9">
        <w:rPr>
          <w:rFonts w:ascii="Times New Roman" w:eastAsia="Calibri" w:hAnsi="Times New Roman" w:cs="Times New Roman"/>
          <w:sz w:val="24"/>
          <w:szCs w:val="24"/>
          <w:lang w:val="uk-UA"/>
        </w:rPr>
        <w:t xml:space="preserve"> критично оцінювати інформацію та використовувати її для різних потреб; висловлювати свої думки, почуття та ставлення; ефективно взаємодіяти з іншими усно, письмово та за допомогою засобів електронного спілкування; ефективно користуватися навчальними стратегіями для самостійного вивчення іноземних мов; адекватно використовувати досвід, набутий у вивченні рідної мови та інших навчальних предметів, розглядаючи його як засіб усвідомленого оволодіння іноземною мовою</w:t>
      </w:r>
      <w:r w:rsidRPr="001129A9">
        <w:rPr>
          <w:rFonts w:ascii="Times New Roman" w:eastAsia="Times New Roman" w:hAnsi="Times New Roman" w:cs="Times New Roman"/>
          <w:sz w:val="24"/>
          <w:szCs w:val="24"/>
          <w:highlight w:val="white"/>
          <w:lang w:val="uk-UA"/>
        </w:rPr>
        <w:t>.</w:t>
      </w:r>
    </w:p>
    <w:p w14:paraId="1AC3DC35" w14:textId="77777777" w:rsidR="00E63F10" w:rsidRPr="001129A9" w:rsidRDefault="00E63F10" w:rsidP="00E63F10">
      <w:pPr>
        <w:spacing w:after="120" w:line="240" w:lineRule="auto"/>
        <w:ind w:firstLine="709"/>
        <w:jc w:val="both"/>
        <w:rPr>
          <w:rFonts w:ascii="Times New Roman" w:eastAsia="Calibri" w:hAnsi="Times New Roman" w:cs="Times New Roman"/>
          <w:sz w:val="24"/>
          <w:szCs w:val="24"/>
          <w:lang w:val="uk-UA"/>
        </w:rPr>
      </w:pPr>
      <w:r w:rsidRPr="001129A9">
        <w:rPr>
          <w:rFonts w:ascii="Times New Roman" w:eastAsia="Times New Roman" w:hAnsi="Times New Roman" w:cs="Times New Roman"/>
          <w:b/>
          <w:i/>
          <w:sz w:val="24"/>
          <w:szCs w:val="24"/>
          <w:highlight w:val="white"/>
          <w:lang w:val="uk-UA"/>
        </w:rPr>
        <w:t>Навчальні ресурси:</w:t>
      </w:r>
      <w:r w:rsidRPr="001129A9">
        <w:rPr>
          <w:rFonts w:ascii="Times New Roman" w:eastAsia="Times New Roman" w:hAnsi="Times New Roman" w:cs="Times New Roman"/>
          <w:sz w:val="24"/>
          <w:szCs w:val="24"/>
          <w:highlight w:val="white"/>
          <w:lang w:val="uk-UA"/>
        </w:rPr>
        <w:t xml:space="preserve"> </w:t>
      </w:r>
      <w:r w:rsidRPr="001129A9">
        <w:rPr>
          <w:rFonts w:ascii="Times New Roman" w:eastAsia="Calibri" w:hAnsi="Times New Roman" w:cs="Times New Roman"/>
          <w:sz w:val="24"/>
          <w:szCs w:val="24"/>
          <w:lang w:val="uk-UA"/>
        </w:rPr>
        <w:t>підручники, словники, довідкова література, мультимедійні засоби, адаптовані іншомовні тексти.</w:t>
      </w:r>
    </w:p>
    <w:p w14:paraId="66E39EBD" w14:textId="77777777" w:rsidR="00E63F10" w:rsidRPr="001129A9" w:rsidRDefault="00E63F10" w:rsidP="00E63F10">
      <w:pPr>
        <w:spacing w:after="120" w:line="240" w:lineRule="auto"/>
        <w:ind w:firstLine="709"/>
        <w:jc w:val="both"/>
        <w:rPr>
          <w:rFonts w:ascii="Times New Roman" w:eastAsia="Times New Roman" w:hAnsi="Times New Roman" w:cs="Times New Roman"/>
          <w:b/>
          <w:sz w:val="24"/>
          <w:szCs w:val="24"/>
          <w:highlight w:val="white"/>
          <w:lang w:val="uk-UA"/>
        </w:rPr>
      </w:pPr>
      <w:r w:rsidRPr="001129A9">
        <w:rPr>
          <w:rFonts w:ascii="Times New Roman" w:eastAsia="Times New Roman" w:hAnsi="Times New Roman" w:cs="Times New Roman"/>
          <w:b/>
          <w:sz w:val="24"/>
          <w:szCs w:val="24"/>
          <w:highlight w:val="white"/>
          <w:lang w:val="uk-UA"/>
        </w:rPr>
        <w:t>Математична компетентність</w:t>
      </w:r>
    </w:p>
    <w:p w14:paraId="454DAF6C" w14:textId="77777777" w:rsidR="00E63F10" w:rsidRPr="001129A9" w:rsidRDefault="00E63F10" w:rsidP="00E63F10">
      <w:pPr>
        <w:spacing w:after="120" w:line="240" w:lineRule="auto"/>
        <w:ind w:firstLine="708"/>
        <w:jc w:val="both"/>
        <w:rPr>
          <w:rFonts w:ascii="Times New Roman" w:eastAsia="Times New Roman" w:hAnsi="Times New Roman" w:cs="Times New Roman"/>
          <w:sz w:val="24"/>
          <w:szCs w:val="24"/>
          <w:highlight w:val="white"/>
          <w:lang w:val="uk-UA"/>
        </w:rPr>
      </w:pPr>
      <w:r w:rsidRPr="001129A9">
        <w:rPr>
          <w:rFonts w:ascii="Times New Roman" w:eastAsia="Times New Roman" w:hAnsi="Times New Roman" w:cs="Times New Roman"/>
          <w:b/>
          <w:i/>
          <w:sz w:val="24"/>
          <w:szCs w:val="24"/>
          <w:highlight w:val="white"/>
          <w:lang w:val="uk-UA"/>
        </w:rPr>
        <w:t>Уміння:</w:t>
      </w:r>
      <w:r w:rsidRPr="001129A9">
        <w:rPr>
          <w:rFonts w:ascii="Times New Roman" w:eastAsia="Times New Roman" w:hAnsi="Times New Roman" w:cs="Times New Roman"/>
          <w:sz w:val="24"/>
          <w:szCs w:val="24"/>
          <w:highlight w:val="white"/>
          <w:lang w:val="uk-UA"/>
        </w:rPr>
        <w:t xml:space="preserve"> оперувати текстовою та числовою інформацією; встановлювати відношення між реальними об’єктами навколишньої дійсності (природними, культурними, технічними тощо); розв’язувати задачі, зокрема практичного змісту; будувати і досліджувати найпростіші математичні моделі реальних об'єктів, процесів і явищ, інтерпретувати та оцінювати результати; прогнозувати в контексті навчальних та практичних задач; використовувати математичні методи у життєвих ситуаціях.</w:t>
      </w:r>
    </w:p>
    <w:p w14:paraId="504F9840" w14:textId="77777777" w:rsidR="00E63F10" w:rsidRPr="001129A9" w:rsidRDefault="00E63F10" w:rsidP="00E63F10">
      <w:pPr>
        <w:spacing w:after="120" w:line="240" w:lineRule="auto"/>
        <w:ind w:firstLine="708"/>
        <w:jc w:val="both"/>
        <w:rPr>
          <w:rFonts w:ascii="Times New Roman" w:eastAsia="Times New Roman" w:hAnsi="Times New Roman" w:cs="Times New Roman"/>
          <w:sz w:val="24"/>
          <w:szCs w:val="24"/>
          <w:highlight w:val="white"/>
          <w:lang w:val="uk-UA"/>
        </w:rPr>
      </w:pPr>
      <w:r w:rsidRPr="001129A9">
        <w:rPr>
          <w:rFonts w:ascii="Times New Roman" w:eastAsia="Times New Roman" w:hAnsi="Times New Roman" w:cs="Times New Roman"/>
          <w:b/>
          <w:i/>
          <w:sz w:val="24"/>
          <w:szCs w:val="24"/>
          <w:highlight w:val="white"/>
          <w:lang w:val="uk-UA"/>
        </w:rPr>
        <w:t>Ставлення:</w:t>
      </w:r>
      <w:r w:rsidRPr="001129A9">
        <w:rPr>
          <w:rFonts w:ascii="Times New Roman" w:eastAsia="Times New Roman" w:hAnsi="Times New Roman" w:cs="Times New Roman"/>
          <w:sz w:val="24"/>
          <w:szCs w:val="24"/>
          <w:highlight w:val="white"/>
          <w:lang w:val="uk-UA"/>
        </w:rPr>
        <w:t xml:space="preserve"> усвідомлення значення математики для повноцінного життя в сучасному суспільстві, розвитку технологічного, економічного й оборонного потенціалу держави, успішного вивчення інших предметів.</w:t>
      </w:r>
    </w:p>
    <w:p w14:paraId="1890BD2C" w14:textId="77777777" w:rsidR="00E63F10" w:rsidRPr="001129A9" w:rsidRDefault="00E63F10" w:rsidP="00E63F10">
      <w:pPr>
        <w:spacing w:after="120" w:line="240" w:lineRule="auto"/>
        <w:ind w:firstLine="709"/>
        <w:jc w:val="both"/>
        <w:rPr>
          <w:rFonts w:ascii="Times New Roman" w:eastAsia="Times New Roman" w:hAnsi="Times New Roman" w:cs="Times New Roman"/>
          <w:sz w:val="24"/>
          <w:szCs w:val="24"/>
          <w:highlight w:val="white"/>
        </w:rPr>
      </w:pPr>
      <w:r w:rsidRPr="001129A9">
        <w:rPr>
          <w:rFonts w:ascii="Times New Roman" w:eastAsia="Times New Roman" w:hAnsi="Times New Roman" w:cs="Times New Roman"/>
          <w:b/>
          <w:i/>
          <w:sz w:val="24"/>
          <w:szCs w:val="24"/>
          <w:highlight w:val="white"/>
          <w:lang w:val="uk-UA"/>
        </w:rPr>
        <w:t>Навчальні ресурси:</w:t>
      </w:r>
      <w:r w:rsidRPr="001129A9">
        <w:rPr>
          <w:rFonts w:ascii="Times New Roman" w:eastAsia="Times New Roman" w:hAnsi="Times New Roman" w:cs="Times New Roman"/>
          <w:sz w:val="24"/>
          <w:szCs w:val="24"/>
          <w:highlight w:val="white"/>
          <w:lang w:val="uk-UA"/>
        </w:rPr>
        <w:t xml:space="preserve"> розв'язування математичних задач, і обов’язково таких, що моделюють реальні життєві ситуації.</w:t>
      </w:r>
    </w:p>
    <w:p w14:paraId="03B6065F" w14:textId="77777777" w:rsidR="00E63F10" w:rsidRPr="001129A9" w:rsidRDefault="00E63F10" w:rsidP="00E63F10">
      <w:pPr>
        <w:spacing w:after="120" w:line="240" w:lineRule="auto"/>
        <w:ind w:firstLine="709"/>
        <w:jc w:val="both"/>
        <w:rPr>
          <w:rFonts w:ascii="Times New Roman" w:eastAsia="Times New Roman" w:hAnsi="Times New Roman" w:cs="Times New Roman"/>
          <w:b/>
          <w:sz w:val="24"/>
          <w:szCs w:val="24"/>
          <w:highlight w:val="white"/>
          <w:lang w:val="uk-UA"/>
        </w:rPr>
      </w:pPr>
      <w:r w:rsidRPr="001129A9">
        <w:rPr>
          <w:rFonts w:ascii="Times New Roman" w:eastAsia="Times New Roman" w:hAnsi="Times New Roman" w:cs="Times New Roman"/>
          <w:b/>
          <w:sz w:val="24"/>
          <w:szCs w:val="24"/>
          <w:highlight w:val="white"/>
          <w:lang w:val="uk-UA"/>
        </w:rPr>
        <w:t>Основні компетентності у природничих науках і технологіях</w:t>
      </w:r>
    </w:p>
    <w:p w14:paraId="791F25A1" w14:textId="77777777" w:rsidR="00E63F10" w:rsidRPr="001129A9" w:rsidRDefault="00E63F10" w:rsidP="00E63F10">
      <w:pPr>
        <w:spacing w:after="120" w:line="240" w:lineRule="auto"/>
        <w:ind w:firstLine="708"/>
        <w:rPr>
          <w:rFonts w:ascii="Times New Roman" w:eastAsia="Times New Roman" w:hAnsi="Times New Roman" w:cs="Times New Roman"/>
          <w:sz w:val="24"/>
          <w:szCs w:val="24"/>
          <w:highlight w:val="white"/>
          <w:lang w:val="uk-UA"/>
        </w:rPr>
      </w:pPr>
      <w:r w:rsidRPr="001129A9">
        <w:rPr>
          <w:rFonts w:ascii="Times New Roman" w:eastAsia="Times New Roman" w:hAnsi="Times New Roman" w:cs="Times New Roman"/>
          <w:b/>
          <w:i/>
          <w:sz w:val="24"/>
          <w:szCs w:val="24"/>
          <w:highlight w:val="white"/>
          <w:lang w:val="uk-UA"/>
        </w:rPr>
        <w:t>Уміння:</w:t>
      </w:r>
      <w:r w:rsidRPr="001129A9">
        <w:rPr>
          <w:rFonts w:ascii="Times New Roman" w:eastAsia="Times New Roman" w:hAnsi="Times New Roman" w:cs="Times New Roman"/>
          <w:sz w:val="24"/>
          <w:szCs w:val="24"/>
          <w:highlight w:val="white"/>
          <w:lang w:val="uk-UA"/>
        </w:rPr>
        <w:t xml:space="preserve"> розпізнавати проблеми, що виникають у довкіллі; будувати та досліджувати природні явища і процеси</w:t>
      </w:r>
      <w:r w:rsidRPr="001129A9">
        <w:rPr>
          <w:rFonts w:ascii="Times New Roman" w:eastAsia="Times New Roman" w:hAnsi="Times New Roman" w:cs="Times New Roman"/>
          <w:sz w:val="24"/>
          <w:szCs w:val="24"/>
          <w:lang w:val="uk-UA"/>
        </w:rPr>
        <w:t>; послуговуватися технологічними пристроями</w:t>
      </w:r>
      <w:r w:rsidRPr="001129A9">
        <w:rPr>
          <w:rFonts w:ascii="Times New Roman" w:eastAsia="Times New Roman" w:hAnsi="Times New Roman" w:cs="Times New Roman"/>
          <w:sz w:val="24"/>
          <w:szCs w:val="24"/>
          <w:highlight w:val="white"/>
          <w:lang w:val="uk-UA"/>
        </w:rPr>
        <w:t>.</w:t>
      </w:r>
    </w:p>
    <w:p w14:paraId="3AF37764" w14:textId="77777777" w:rsidR="00E63F10" w:rsidRPr="001129A9" w:rsidRDefault="00E63F10" w:rsidP="00E63F10">
      <w:pPr>
        <w:spacing w:after="120" w:line="240" w:lineRule="auto"/>
        <w:ind w:firstLine="708"/>
        <w:rPr>
          <w:rFonts w:ascii="Times New Roman" w:eastAsia="Times New Roman" w:hAnsi="Times New Roman" w:cs="Times New Roman"/>
          <w:sz w:val="24"/>
          <w:szCs w:val="24"/>
          <w:highlight w:val="white"/>
          <w:lang w:val="uk-UA"/>
        </w:rPr>
      </w:pPr>
      <w:r w:rsidRPr="001129A9">
        <w:rPr>
          <w:rFonts w:ascii="Times New Roman" w:eastAsia="Times New Roman" w:hAnsi="Times New Roman" w:cs="Times New Roman"/>
          <w:b/>
          <w:i/>
          <w:sz w:val="24"/>
          <w:szCs w:val="24"/>
          <w:highlight w:val="white"/>
          <w:lang w:val="uk-UA"/>
        </w:rPr>
        <w:t>Ставлення:</w:t>
      </w:r>
      <w:r w:rsidRPr="001129A9">
        <w:rPr>
          <w:rFonts w:ascii="Times New Roman" w:eastAsia="Times New Roman" w:hAnsi="Times New Roman" w:cs="Times New Roman"/>
          <w:sz w:val="24"/>
          <w:szCs w:val="24"/>
          <w:highlight w:val="white"/>
          <w:lang w:val="uk-UA"/>
        </w:rPr>
        <w:t xml:space="preserve"> усвідомлення важливості природничих наук як універсальної мови науки, техніки та технологій.</w:t>
      </w:r>
      <w:r w:rsidRPr="001129A9">
        <w:rPr>
          <w:rFonts w:ascii="Times New Roman" w:eastAsia="Times New Roman" w:hAnsi="Times New Roman" w:cs="Times New Roman"/>
          <w:sz w:val="24"/>
          <w:szCs w:val="24"/>
          <w:lang w:val="uk-UA"/>
        </w:rPr>
        <w:t xml:space="preserve"> усвідомлення ролі наукових ідей в сучасних інформаційних технологіях</w:t>
      </w:r>
    </w:p>
    <w:p w14:paraId="2938125E" w14:textId="77777777" w:rsidR="00E63F10" w:rsidRPr="001129A9" w:rsidRDefault="00E63F10" w:rsidP="00E63F10">
      <w:pPr>
        <w:spacing w:after="120" w:line="240" w:lineRule="auto"/>
        <w:ind w:firstLine="709"/>
        <w:jc w:val="both"/>
        <w:rPr>
          <w:rFonts w:ascii="Times New Roman" w:eastAsia="Times New Roman" w:hAnsi="Times New Roman" w:cs="Times New Roman"/>
          <w:sz w:val="24"/>
          <w:szCs w:val="24"/>
          <w:highlight w:val="white"/>
          <w:lang w:val="uk-UA"/>
        </w:rPr>
      </w:pPr>
      <w:r w:rsidRPr="001129A9">
        <w:rPr>
          <w:rFonts w:ascii="Times New Roman" w:eastAsia="Times New Roman" w:hAnsi="Times New Roman" w:cs="Times New Roman"/>
          <w:b/>
          <w:i/>
          <w:sz w:val="24"/>
          <w:szCs w:val="24"/>
          <w:highlight w:val="white"/>
          <w:lang w:val="uk-UA"/>
        </w:rPr>
        <w:t>Навчальні ресурси:</w:t>
      </w:r>
      <w:r w:rsidRPr="001129A9">
        <w:rPr>
          <w:rFonts w:ascii="Times New Roman" w:eastAsia="Times New Roman" w:hAnsi="Times New Roman" w:cs="Times New Roman"/>
          <w:sz w:val="24"/>
          <w:szCs w:val="24"/>
          <w:highlight w:val="white"/>
          <w:lang w:val="uk-UA"/>
        </w:rPr>
        <w:t xml:space="preserve"> складання графіків та діаграм, які ілюструють функціональні залежності результатів впливу людської діяльності на природу</w:t>
      </w:r>
    </w:p>
    <w:p w14:paraId="67256E39" w14:textId="77777777" w:rsidR="00E63F10" w:rsidRPr="001129A9" w:rsidRDefault="00E63F10" w:rsidP="00E63F10">
      <w:pPr>
        <w:spacing w:after="0" w:line="240" w:lineRule="auto"/>
        <w:ind w:firstLine="709"/>
        <w:jc w:val="both"/>
        <w:rPr>
          <w:rFonts w:ascii="Times New Roman" w:eastAsia="Times New Roman" w:hAnsi="Times New Roman" w:cs="Times New Roman"/>
          <w:b/>
          <w:sz w:val="24"/>
          <w:szCs w:val="24"/>
          <w:highlight w:val="white"/>
          <w:lang w:val="uk-UA"/>
        </w:rPr>
      </w:pPr>
      <w:r w:rsidRPr="001129A9">
        <w:rPr>
          <w:rFonts w:ascii="Times New Roman" w:eastAsia="Times New Roman" w:hAnsi="Times New Roman" w:cs="Times New Roman"/>
          <w:b/>
          <w:sz w:val="24"/>
          <w:szCs w:val="24"/>
          <w:highlight w:val="white"/>
          <w:lang w:val="uk-UA"/>
        </w:rPr>
        <w:lastRenderedPageBreak/>
        <w:t>Інформаційно-цифрова компетентність</w:t>
      </w:r>
    </w:p>
    <w:p w14:paraId="220264E3" w14:textId="77777777" w:rsidR="00E63F10" w:rsidRPr="001129A9" w:rsidRDefault="00E63F10" w:rsidP="00E63F10">
      <w:pPr>
        <w:spacing w:after="0" w:line="240" w:lineRule="auto"/>
        <w:ind w:firstLine="708"/>
        <w:jc w:val="both"/>
        <w:rPr>
          <w:rFonts w:ascii="Times New Roman" w:eastAsia="Times New Roman" w:hAnsi="Times New Roman" w:cs="Times New Roman"/>
          <w:sz w:val="24"/>
          <w:szCs w:val="24"/>
          <w:highlight w:val="white"/>
          <w:lang w:val="uk-UA"/>
        </w:rPr>
      </w:pPr>
      <w:r w:rsidRPr="001129A9">
        <w:rPr>
          <w:rFonts w:ascii="Times New Roman" w:eastAsia="Times New Roman" w:hAnsi="Times New Roman" w:cs="Times New Roman"/>
          <w:b/>
          <w:i/>
          <w:sz w:val="24"/>
          <w:szCs w:val="24"/>
          <w:highlight w:val="white"/>
          <w:lang w:val="uk-UA"/>
        </w:rPr>
        <w:t>Уміння:</w:t>
      </w:r>
      <w:r w:rsidRPr="001129A9">
        <w:rPr>
          <w:rFonts w:ascii="Times New Roman" w:eastAsia="Times New Roman" w:hAnsi="Times New Roman" w:cs="Times New Roman"/>
          <w:sz w:val="24"/>
          <w:szCs w:val="24"/>
          <w:highlight w:val="white"/>
          <w:lang w:val="uk-UA"/>
        </w:rPr>
        <w:t xml:space="preserve"> структурувати дані; діяти за алгоритмом та складати алгоритми; визначати достатність даних для розв’язання задачі; використовувати різні знакові системи; знаходити інформацію та оцінювати її достовірність; доводити істинність тверджень.</w:t>
      </w:r>
    </w:p>
    <w:p w14:paraId="50E52CAF" w14:textId="77777777" w:rsidR="00E63F10" w:rsidRPr="001129A9" w:rsidRDefault="00E63F10" w:rsidP="00E63F10">
      <w:pPr>
        <w:spacing w:after="0" w:line="240" w:lineRule="auto"/>
        <w:ind w:firstLine="708"/>
        <w:jc w:val="both"/>
        <w:rPr>
          <w:rFonts w:ascii="Times New Roman" w:eastAsia="Times New Roman" w:hAnsi="Times New Roman" w:cs="Times New Roman"/>
          <w:sz w:val="24"/>
          <w:szCs w:val="24"/>
          <w:highlight w:val="white"/>
          <w:lang w:val="uk-UA"/>
        </w:rPr>
      </w:pPr>
      <w:r w:rsidRPr="001129A9">
        <w:rPr>
          <w:rFonts w:ascii="Times New Roman" w:eastAsia="Times New Roman" w:hAnsi="Times New Roman" w:cs="Times New Roman"/>
          <w:b/>
          <w:i/>
          <w:sz w:val="24"/>
          <w:szCs w:val="24"/>
          <w:highlight w:val="white"/>
          <w:lang w:val="uk-UA"/>
        </w:rPr>
        <w:t>Ставлення:</w:t>
      </w:r>
      <w:r w:rsidRPr="001129A9">
        <w:rPr>
          <w:rFonts w:ascii="Times New Roman" w:eastAsia="Times New Roman" w:hAnsi="Times New Roman" w:cs="Times New Roman"/>
          <w:sz w:val="24"/>
          <w:szCs w:val="24"/>
          <w:highlight w:val="white"/>
          <w:lang w:val="uk-UA"/>
        </w:rPr>
        <w:t xml:space="preserve"> критичне осмислення інформації та джерел її отримання; усвідомлення важливості інформаційних технологій для ефективного розв’язування математичних задач.</w:t>
      </w:r>
    </w:p>
    <w:p w14:paraId="02F015B6" w14:textId="77777777" w:rsidR="00E63F10" w:rsidRPr="001129A9" w:rsidRDefault="00E63F10" w:rsidP="00E63F10">
      <w:pPr>
        <w:spacing w:after="120" w:line="240" w:lineRule="auto"/>
        <w:ind w:firstLine="709"/>
        <w:jc w:val="both"/>
        <w:rPr>
          <w:rFonts w:ascii="Times New Roman" w:eastAsia="Times New Roman" w:hAnsi="Times New Roman" w:cs="Times New Roman"/>
          <w:sz w:val="24"/>
          <w:szCs w:val="24"/>
          <w:highlight w:val="white"/>
          <w:lang w:val="uk-UA"/>
        </w:rPr>
      </w:pPr>
      <w:r w:rsidRPr="001129A9">
        <w:rPr>
          <w:rFonts w:ascii="Times New Roman" w:eastAsia="Times New Roman" w:hAnsi="Times New Roman" w:cs="Times New Roman"/>
          <w:b/>
          <w:i/>
          <w:sz w:val="24"/>
          <w:szCs w:val="24"/>
          <w:highlight w:val="white"/>
          <w:lang w:val="uk-UA"/>
        </w:rPr>
        <w:t>Навчальні ресурси:</w:t>
      </w:r>
      <w:r w:rsidRPr="001129A9">
        <w:rPr>
          <w:rFonts w:ascii="Times New Roman" w:eastAsia="Times New Roman" w:hAnsi="Times New Roman" w:cs="Times New Roman"/>
          <w:sz w:val="24"/>
          <w:szCs w:val="24"/>
          <w:highlight w:val="white"/>
          <w:lang w:val="uk-UA"/>
        </w:rPr>
        <w:t xml:space="preserve"> візуалізація даних, побудова графіків та діаграм за допомогою програмних засобів.</w:t>
      </w:r>
    </w:p>
    <w:p w14:paraId="4F7D9C51" w14:textId="77777777" w:rsidR="00E63F10" w:rsidRPr="001129A9" w:rsidRDefault="00E63F10" w:rsidP="00E63F10">
      <w:pPr>
        <w:spacing w:after="0" w:line="240" w:lineRule="auto"/>
        <w:ind w:firstLine="709"/>
        <w:jc w:val="both"/>
        <w:rPr>
          <w:rFonts w:ascii="Times New Roman" w:eastAsia="Times New Roman" w:hAnsi="Times New Roman" w:cs="Times New Roman"/>
          <w:b/>
          <w:sz w:val="24"/>
          <w:szCs w:val="24"/>
          <w:highlight w:val="white"/>
          <w:lang w:val="uk-UA"/>
        </w:rPr>
      </w:pPr>
      <w:r w:rsidRPr="001129A9">
        <w:rPr>
          <w:rFonts w:ascii="Times New Roman" w:eastAsia="Times New Roman" w:hAnsi="Times New Roman" w:cs="Times New Roman"/>
          <w:b/>
          <w:sz w:val="24"/>
          <w:szCs w:val="24"/>
          <w:highlight w:val="white"/>
          <w:lang w:val="uk-UA"/>
        </w:rPr>
        <w:t>Уміння вчитися впродовж життя</w:t>
      </w:r>
    </w:p>
    <w:p w14:paraId="20E2A7EC" w14:textId="77777777" w:rsidR="00E63F10" w:rsidRPr="001129A9" w:rsidRDefault="00E63F10" w:rsidP="00E63F10">
      <w:pPr>
        <w:spacing w:after="0" w:line="240" w:lineRule="auto"/>
        <w:ind w:firstLine="708"/>
        <w:jc w:val="both"/>
        <w:rPr>
          <w:rFonts w:ascii="Times New Roman" w:eastAsia="Times New Roman" w:hAnsi="Times New Roman" w:cs="Times New Roman"/>
          <w:sz w:val="24"/>
          <w:szCs w:val="24"/>
          <w:highlight w:val="white"/>
          <w:lang w:val="uk-UA"/>
        </w:rPr>
      </w:pPr>
      <w:r w:rsidRPr="001129A9">
        <w:rPr>
          <w:rFonts w:ascii="Times New Roman" w:eastAsia="Times New Roman" w:hAnsi="Times New Roman" w:cs="Times New Roman"/>
          <w:b/>
          <w:i/>
          <w:sz w:val="24"/>
          <w:szCs w:val="24"/>
          <w:highlight w:val="white"/>
          <w:lang w:val="uk-UA"/>
        </w:rPr>
        <w:t>Уміння:</w:t>
      </w:r>
      <w:r w:rsidRPr="001129A9">
        <w:rPr>
          <w:rFonts w:ascii="Times New Roman" w:eastAsia="Times New Roman" w:hAnsi="Times New Roman" w:cs="Times New Roman"/>
          <w:sz w:val="24"/>
          <w:szCs w:val="24"/>
          <w:highlight w:val="white"/>
          <w:lang w:val="uk-UA"/>
        </w:rPr>
        <w:t xml:space="preserve"> визначати мету навчальної діяльності, відбирати й застосовувати потрібні знання та способи діяльності для досягнення цієї мети; організовувати та планувати свою навчальну діяльність; моделювати власну освітню траєкторію, аналізувати, контролювати, коригувати та оцінювати результати своєї навчальної діяльності; доводити правильність власного судження або визнавати помилковість.</w:t>
      </w:r>
    </w:p>
    <w:p w14:paraId="3250C0B5" w14:textId="77777777" w:rsidR="00E63F10" w:rsidRPr="001129A9" w:rsidRDefault="00E63F10" w:rsidP="00E63F10">
      <w:pPr>
        <w:spacing w:after="0" w:line="240" w:lineRule="auto"/>
        <w:ind w:firstLine="708"/>
        <w:jc w:val="both"/>
        <w:rPr>
          <w:rFonts w:ascii="Times New Roman" w:eastAsia="Times New Roman" w:hAnsi="Times New Roman" w:cs="Times New Roman"/>
          <w:sz w:val="24"/>
          <w:szCs w:val="24"/>
          <w:highlight w:val="white"/>
          <w:lang w:val="uk-UA"/>
        </w:rPr>
      </w:pPr>
      <w:r w:rsidRPr="001129A9">
        <w:rPr>
          <w:rFonts w:ascii="Times New Roman" w:eastAsia="Times New Roman" w:hAnsi="Times New Roman" w:cs="Times New Roman"/>
          <w:b/>
          <w:i/>
          <w:sz w:val="24"/>
          <w:szCs w:val="24"/>
          <w:highlight w:val="white"/>
          <w:lang w:val="uk-UA"/>
        </w:rPr>
        <w:t>Ставлення:</w:t>
      </w:r>
      <w:r w:rsidRPr="001129A9">
        <w:rPr>
          <w:rFonts w:ascii="Times New Roman" w:eastAsia="Times New Roman" w:hAnsi="Times New Roman" w:cs="Times New Roman"/>
          <w:sz w:val="24"/>
          <w:szCs w:val="24"/>
          <w:highlight w:val="white"/>
          <w:lang w:val="uk-UA"/>
        </w:rPr>
        <w:t xml:space="preserve"> усвідомлення власних освітніх потреб та цінності нових знань і вмінь; зацікавленість у пізнанні світу; розуміння важливості вчитися впродовж життя; прагнення до вдосконалення результатів своєї діяльності.</w:t>
      </w:r>
    </w:p>
    <w:p w14:paraId="44F702B6" w14:textId="5CE14EC7" w:rsidR="00E63F10" w:rsidRPr="001129A9" w:rsidRDefault="00E63F10" w:rsidP="00B665EE">
      <w:pPr>
        <w:spacing w:after="0" w:line="240" w:lineRule="auto"/>
        <w:ind w:firstLine="709"/>
        <w:jc w:val="both"/>
        <w:rPr>
          <w:rFonts w:ascii="Times New Roman" w:eastAsia="Times New Roman" w:hAnsi="Times New Roman" w:cs="Times New Roman"/>
          <w:sz w:val="24"/>
          <w:szCs w:val="24"/>
          <w:highlight w:val="white"/>
          <w:lang w:val="uk-UA"/>
        </w:rPr>
      </w:pPr>
      <w:r w:rsidRPr="001129A9">
        <w:rPr>
          <w:rFonts w:ascii="Times New Roman" w:eastAsia="Times New Roman" w:hAnsi="Times New Roman" w:cs="Times New Roman"/>
          <w:b/>
          <w:i/>
          <w:sz w:val="24"/>
          <w:szCs w:val="24"/>
          <w:highlight w:val="white"/>
          <w:lang w:val="uk-UA"/>
        </w:rPr>
        <w:t>Навчальні ресурси:</w:t>
      </w:r>
      <w:r w:rsidRPr="001129A9">
        <w:rPr>
          <w:rFonts w:ascii="Times New Roman" w:eastAsia="Times New Roman" w:hAnsi="Times New Roman" w:cs="Times New Roman"/>
          <w:sz w:val="24"/>
          <w:szCs w:val="24"/>
          <w:highlight w:val="white"/>
          <w:lang w:val="uk-UA"/>
        </w:rPr>
        <w:t xml:space="preserve"> моделювання власної освітньої траєкторії.</w:t>
      </w:r>
    </w:p>
    <w:p w14:paraId="4A981A55" w14:textId="77777777" w:rsidR="00B665EE" w:rsidRPr="001129A9" w:rsidRDefault="00B665EE" w:rsidP="00B665EE">
      <w:pPr>
        <w:spacing w:after="0" w:line="240" w:lineRule="auto"/>
        <w:ind w:firstLine="709"/>
        <w:jc w:val="both"/>
        <w:rPr>
          <w:rFonts w:ascii="Times New Roman" w:eastAsia="Times New Roman" w:hAnsi="Times New Roman" w:cs="Times New Roman"/>
          <w:sz w:val="24"/>
          <w:szCs w:val="24"/>
          <w:highlight w:val="white"/>
          <w:lang w:val="uk-UA"/>
        </w:rPr>
      </w:pPr>
    </w:p>
    <w:p w14:paraId="532FE4D2" w14:textId="77777777" w:rsidR="00E63F10" w:rsidRPr="001129A9" w:rsidRDefault="00E63F10" w:rsidP="00E63F10">
      <w:pPr>
        <w:spacing w:after="0" w:line="240" w:lineRule="auto"/>
        <w:ind w:firstLine="709"/>
        <w:jc w:val="both"/>
        <w:rPr>
          <w:rFonts w:ascii="Times New Roman" w:eastAsia="Times New Roman" w:hAnsi="Times New Roman" w:cs="Times New Roman"/>
          <w:b/>
          <w:sz w:val="24"/>
          <w:szCs w:val="24"/>
          <w:highlight w:val="white"/>
          <w:lang w:val="uk-UA"/>
        </w:rPr>
      </w:pPr>
      <w:r w:rsidRPr="001129A9">
        <w:rPr>
          <w:rFonts w:ascii="Times New Roman" w:eastAsia="Times New Roman" w:hAnsi="Times New Roman" w:cs="Times New Roman"/>
          <w:b/>
          <w:sz w:val="24"/>
          <w:szCs w:val="24"/>
          <w:highlight w:val="white"/>
          <w:lang w:val="uk-UA"/>
        </w:rPr>
        <w:t>Ініціативність і підприємливість</w:t>
      </w:r>
    </w:p>
    <w:p w14:paraId="6F6A2AEC" w14:textId="77777777" w:rsidR="00E63F10" w:rsidRPr="001129A9" w:rsidRDefault="00E63F10" w:rsidP="00E63F10">
      <w:pPr>
        <w:spacing w:after="0" w:line="240" w:lineRule="auto"/>
        <w:ind w:firstLine="708"/>
        <w:jc w:val="both"/>
        <w:rPr>
          <w:rFonts w:ascii="Times New Roman" w:eastAsia="Times New Roman" w:hAnsi="Times New Roman" w:cs="Times New Roman"/>
          <w:sz w:val="24"/>
          <w:szCs w:val="24"/>
          <w:highlight w:val="white"/>
          <w:lang w:val="uk-UA"/>
        </w:rPr>
      </w:pPr>
      <w:r w:rsidRPr="001129A9">
        <w:rPr>
          <w:rFonts w:ascii="Times New Roman" w:eastAsia="Times New Roman" w:hAnsi="Times New Roman" w:cs="Times New Roman"/>
          <w:b/>
          <w:i/>
          <w:sz w:val="24"/>
          <w:szCs w:val="24"/>
          <w:highlight w:val="white"/>
          <w:lang w:val="uk-UA"/>
        </w:rPr>
        <w:t>Уміння:</w:t>
      </w:r>
      <w:r w:rsidRPr="001129A9">
        <w:rPr>
          <w:rFonts w:ascii="Times New Roman" w:eastAsia="Times New Roman" w:hAnsi="Times New Roman" w:cs="Times New Roman"/>
          <w:sz w:val="24"/>
          <w:szCs w:val="24"/>
          <w:highlight w:val="white"/>
          <w:lang w:val="uk-UA"/>
        </w:rPr>
        <w:t xml:space="preserve"> генерувати нові ідеї, вирішувати життєві проблеми, аналізувати, прогнозувати, ухвалювати оптимальні рішення; використовувати критерії раціональності, практичності, ефективності та точності, з метою вибору найкращого рішення; аргументувати та захищати свою позицію, дискутувати; використовувати різні стратегії, шукаючи оптимальних способів розв’язання життєвого завдання.</w:t>
      </w:r>
    </w:p>
    <w:p w14:paraId="56FD8962" w14:textId="77777777" w:rsidR="00E63F10" w:rsidRPr="001129A9" w:rsidRDefault="00E63F10" w:rsidP="00E63F10">
      <w:pPr>
        <w:spacing w:after="0" w:line="240" w:lineRule="auto"/>
        <w:ind w:firstLine="708"/>
        <w:jc w:val="both"/>
        <w:rPr>
          <w:rFonts w:ascii="Times New Roman" w:eastAsia="Times New Roman" w:hAnsi="Times New Roman" w:cs="Times New Roman"/>
          <w:sz w:val="24"/>
          <w:szCs w:val="24"/>
          <w:highlight w:val="white"/>
          <w:lang w:val="uk-UA"/>
        </w:rPr>
      </w:pPr>
      <w:r w:rsidRPr="001129A9">
        <w:rPr>
          <w:rFonts w:ascii="Times New Roman" w:eastAsia="Times New Roman" w:hAnsi="Times New Roman" w:cs="Times New Roman"/>
          <w:b/>
          <w:i/>
          <w:sz w:val="24"/>
          <w:szCs w:val="24"/>
          <w:highlight w:val="white"/>
          <w:lang w:val="uk-UA"/>
        </w:rPr>
        <w:t>Ставлення:</w:t>
      </w:r>
      <w:r w:rsidRPr="001129A9">
        <w:rPr>
          <w:rFonts w:ascii="Times New Roman" w:eastAsia="Times New Roman" w:hAnsi="Times New Roman" w:cs="Times New Roman"/>
          <w:sz w:val="24"/>
          <w:szCs w:val="24"/>
          <w:highlight w:val="white"/>
          <w:lang w:val="uk-UA"/>
        </w:rPr>
        <w:t xml:space="preserve"> ініціативність, відповідальність, упевненість у собі; переконаність, що успіх команди – це й особистий успіх; позитивне оцінювання та підтримка конструктивних ідей інших.</w:t>
      </w:r>
    </w:p>
    <w:p w14:paraId="578C52EF" w14:textId="77777777" w:rsidR="00E63F10" w:rsidRPr="001129A9" w:rsidRDefault="00E63F10" w:rsidP="00E63F10">
      <w:pPr>
        <w:spacing w:after="120" w:line="240" w:lineRule="auto"/>
        <w:ind w:firstLine="709"/>
        <w:jc w:val="both"/>
        <w:rPr>
          <w:rFonts w:ascii="Times New Roman" w:eastAsia="Times New Roman" w:hAnsi="Times New Roman" w:cs="Times New Roman"/>
          <w:sz w:val="24"/>
          <w:szCs w:val="24"/>
          <w:highlight w:val="white"/>
          <w:lang w:val="uk-UA"/>
        </w:rPr>
      </w:pPr>
      <w:r w:rsidRPr="001129A9">
        <w:rPr>
          <w:rFonts w:ascii="Times New Roman" w:eastAsia="Times New Roman" w:hAnsi="Times New Roman" w:cs="Times New Roman"/>
          <w:b/>
          <w:i/>
          <w:sz w:val="24"/>
          <w:szCs w:val="24"/>
          <w:highlight w:val="white"/>
          <w:lang w:val="uk-UA"/>
        </w:rPr>
        <w:t>Навчальні ресурси:</w:t>
      </w:r>
      <w:r w:rsidRPr="001129A9">
        <w:rPr>
          <w:rFonts w:ascii="Times New Roman" w:eastAsia="Times New Roman" w:hAnsi="Times New Roman" w:cs="Times New Roman"/>
          <w:sz w:val="24"/>
          <w:szCs w:val="24"/>
          <w:highlight w:val="white"/>
          <w:lang w:val="uk-UA"/>
        </w:rPr>
        <w:t xml:space="preserve"> завдання підприємницького змісту (оптимізаційні задачі).</w:t>
      </w:r>
    </w:p>
    <w:p w14:paraId="3D568EF7" w14:textId="77777777" w:rsidR="00E63F10" w:rsidRPr="001129A9" w:rsidRDefault="00E63F10" w:rsidP="00E63F10">
      <w:pPr>
        <w:spacing w:after="0" w:line="240" w:lineRule="auto"/>
        <w:ind w:firstLine="709"/>
        <w:jc w:val="both"/>
        <w:rPr>
          <w:rFonts w:ascii="Times New Roman" w:eastAsia="Times New Roman" w:hAnsi="Times New Roman" w:cs="Times New Roman"/>
          <w:b/>
          <w:sz w:val="24"/>
          <w:szCs w:val="24"/>
          <w:highlight w:val="white"/>
          <w:lang w:val="uk-UA"/>
        </w:rPr>
      </w:pPr>
      <w:r w:rsidRPr="001129A9">
        <w:rPr>
          <w:rFonts w:ascii="Times New Roman" w:eastAsia="Times New Roman" w:hAnsi="Times New Roman" w:cs="Times New Roman"/>
          <w:b/>
          <w:sz w:val="24"/>
          <w:szCs w:val="24"/>
          <w:highlight w:val="white"/>
          <w:lang w:val="uk-UA"/>
        </w:rPr>
        <w:t>Соціальна і громадянська компетентності</w:t>
      </w:r>
    </w:p>
    <w:p w14:paraId="3CB76209" w14:textId="77777777" w:rsidR="00E63F10" w:rsidRPr="001129A9" w:rsidRDefault="00E63F10" w:rsidP="00E63F10">
      <w:pPr>
        <w:spacing w:after="0" w:line="240" w:lineRule="auto"/>
        <w:ind w:firstLine="708"/>
        <w:jc w:val="both"/>
        <w:rPr>
          <w:rFonts w:ascii="Times New Roman" w:eastAsia="Times New Roman" w:hAnsi="Times New Roman" w:cs="Times New Roman"/>
          <w:sz w:val="24"/>
          <w:szCs w:val="24"/>
          <w:highlight w:val="white"/>
          <w:lang w:val="uk-UA"/>
        </w:rPr>
      </w:pPr>
      <w:r w:rsidRPr="001129A9">
        <w:rPr>
          <w:rFonts w:ascii="Times New Roman" w:eastAsia="Times New Roman" w:hAnsi="Times New Roman" w:cs="Times New Roman"/>
          <w:b/>
          <w:i/>
          <w:sz w:val="24"/>
          <w:szCs w:val="24"/>
          <w:highlight w:val="white"/>
          <w:lang w:val="uk-UA"/>
        </w:rPr>
        <w:t>Уміння:</w:t>
      </w:r>
      <w:r w:rsidRPr="001129A9">
        <w:rPr>
          <w:rFonts w:ascii="Times New Roman" w:eastAsia="Times New Roman" w:hAnsi="Times New Roman" w:cs="Times New Roman"/>
          <w:sz w:val="24"/>
          <w:szCs w:val="24"/>
          <w:highlight w:val="white"/>
          <w:lang w:val="uk-UA"/>
        </w:rPr>
        <w:t xml:space="preserve"> висловлювати власну думку, слухати і чути інших, оцінювати аргументи та змінювати думку на основі доказів; аргументувати та відстоювати свою позицію; ухвалювати аргументовані рішення в життєвих ситуаціях; співпрацювати в команді, виділяти та виконувати власну роль в командній роботі; аналізувати власну економічну ситуацію, родинний бюджет; орієнтуватися в широкому колі послуг і товарів на основі чітких критеріїв, робити споживчий вибір, спираючись на різні дані.</w:t>
      </w:r>
    </w:p>
    <w:p w14:paraId="6238D7F9" w14:textId="77777777" w:rsidR="00E63F10" w:rsidRPr="001129A9" w:rsidRDefault="00E63F10" w:rsidP="00E63F10">
      <w:pPr>
        <w:spacing w:after="0" w:line="240" w:lineRule="auto"/>
        <w:ind w:firstLine="708"/>
        <w:jc w:val="both"/>
        <w:rPr>
          <w:rFonts w:ascii="Times New Roman" w:eastAsia="Times New Roman" w:hAnsi="Times New Roman" w:cs="Times New Roman"/>
          <w:sz w:val="24"/>
          <w:szCs w:val="24"/>
          <w:highlight w:val="white"/>
          <w:lang w:val="uk-UA"/>
        </w:rPr>
      </w:pPr>
      <w:r w:rsidRPr="001129A9">
        <w:rPr>
          <w:rFonts w:ascii="Times New Roman" w:eastAsia="Times New Roman" w:hAnsi="Times New Roman" w:cs="Times New Roman"/>
          <w:b/>
          <w:i/>
          <w:sz w:val="24"/>
          <w:szCs w:val="24"/>
          <w:highlight w:val="white"/>
          <w:lang w:val="uk-UA"/>
        </w:rPr>
        <w:t>Ставлення:</w:t>
      </w:r>
      <w:r w:rsidRPr="001129A9">
        <w:rPr>
          <w:rFonts w:ascii="Times New Roman" w:eastAsia="Times New Roman" w:hAnsi="Times New Roman" w:cs="Times New Roman"/>
          <w:sz w:val="24"/>
          <w:szCs w:val="24"/>
          <w:highlight w:val="white"/>
          <w:lang w:val="uk-UA"/>
        </w:rPr>
        <w:t xml:space="preserve"> ощадливість і поміркованість; рівне ставлення до інших незалежно від статків, соціального походження; відповідальність за спільну справу; налаштованість на логічне обґрунтування позиції без передчасного переходу до висновків; повага до прав людини, активна позиція щодо боротьби із дискримінацією.</w:t>
      </w:r>
    </w:p>
    <w:p w14:paraId="39C24A18" w14:textId="77777777" w:rsidR="00E63F10" w:rsidRPr="001129A9" w:rsidRDefault="00E63F10" w:rsidP="00E63F10">
      <w:pPr>
        <w:spacing w:after="120" w:line="240" w:lineRule="auto"/>
        <w:ind w:firstLine="709"/>
        <w:jc w:val="both"/>
        <w:rPr>
          <w:rFonts w:ascii="Times New Roman" w:eastAsia="Times New Roman" w:hAnsi="Times New Roman" w:cs="Times New Roman"/>
          <w:sz w:val="24"/>
          <w:szCs w:val="24"/>
          <w:highlight w:val="white"/>
          <w:lang w:val="uk-UA"/>
        </w:rPr>
      </w:pPr>
      <w:r w:rsidRPr="001129A9">
        <w:rPr>
          <w:rFonts w:ascii="Times New Roman" w:eastAsia="Times New Roman" w:hAnsi="Times New Roman" w:cs="Times New Roman"/>
          <w:b/>
          <w:i/>
          <w:sz w:val="24"/>
          <w:szCs w:val="24"/>
          <w:highlight w:val="white"/>
          <w:lang w:val="uk-UA"/>
        </w:rPr>
        <w:t>Навчальні ресурси:</w:t>
      </w:r>
      <w:r w:rsidRPr="001129A9">
        <w:rPr>
          <w:rFonts w:ascii="Times New Roman" w:eastAsia="Times New Roman" w:hAnsi="Times New Roman" w:cs="Times New Roman"/>
          <w:sz w:val="24"/>
          <w:szCs w:val="24"/>
          <w:highlight w:val="white"/>
          <w:lang w:val="uk-UA"/>
        </w:rPr>
        <w:t xml:space="preserve"> завдання соціального змісту.</w:t>
      </w:r>
    </w:p>
    <w:p w14:paraId="6DA13E00" w14:textId="77777777" w:rsidR="00E63F10" w:rsidRPr="001129A9" w:rsidRDefault="00E63F10" w:rsidP="00E63F10">
      <w:pPr>
        <w:spacing w:after="0" w:line="240" w:lineRule="auto"/>
        <w:ind w:firstLine="709"/>
        <w:jc w:val="both"/>
        <w:rPr>
          <w:rFonts w:ascii="Times New Roman" w:eastAsia="Times New Roman" w:hAnsi="Times New Roman" w:cs="Times New Roman"/>
          <w:b/>
          <w:sz w:val="24"/>
          <w:szCs w:val="24"/>
          <w:highlight w:val="white"/>
          <w:lang w:val="uk-UA"/>
        </w:rPr>
      </w:pPr>
      <w:r w:rsidRPr="001129A9">
        <w:rPr>
          <w:rFonts w:ascii="Times New Roman" w:eastAsia="Times New Roman" w:hAnsi="Times New Roman" w:cs="Times New Roman"/>
          <w:b/>
          <w:sz w:val="24"/>
          <w:szCs w:val="24"/>
          <w:highlight w:val="white"/>
          <w:lang w:val="uk-UA"/>
        </w:rPr>
        <w:t>Обізнаність і самовираження у сфері культури</w:t>
      </w:r>
    </w:p>
    <w:p w14:paraId="5DD48A8C" w14:textId="77777777" w:rsidR="00E63F10" w:rsidRPr="001129A9" w:rsidRDefault="00E63F10" w:rsidP="00E63F10">
      <w:pPr>
        <w:spacing w:after="0" w:line="240" w:lineRule="auto"/>
        <w:ind w:firstLine="708"/>
        <w:jc w:val="both"/>
        <w:rPr>
          <w:rFonts w:ascii="Times New Roman" w:eastAsia="Times New Roman" w:hAnsi="Times New Roman" w:cs="Times New Roman"/>
          <w:sz w:val="24"/>
          <w:szCs w:val="24"/>
          <w:highlight w:val="white"/>
          <w:lang w:val="uk-UA"/>
        </w:rPr>
      </w:pPr>
      <w:r w:rsidRPr="001129A9">
        <w:rPr>
          <w:rFonts w:ascii="Times New Roman" w:eastAsia="Times New Roman" w:hAnsi="Times New Roman" w:cs="Times New Roman"/>
          <w:b/>
          <w:i/>
          <w:sz w:val="24"/>
          <w:szCs w:val="24"/>
          <w:highlight w:val="white"/>
          <w:lang w:val="uk-UA"/>
        </w:rPr>
        <w:t xml:space="preserve">Уміння: </w:t>
      </w:r>
      <w:r w:rsidRPr="001129A9">
        <w:rPr>
          <w:rFonts w:ascii="Times New Roman" w:eastAsia="Times New Roman" w:hAnsi="Times New Roman" w:cs="Times New Roman"/>
          <w:sz w:val="24"/>
          <w:szCs w:val="24"/>
          <w:lang w:val="uk-UA"/>
        </w:rPr>
        <w:t>грамотно і логічно висловлювати свою думку, аргументувати та вести діалог, враховуючи національні та культурні особливості співрозмовників та дотримуючись етики спілкування і взаємодії; враховувати художньо-естетичну складову при створенні продуктів своєї діяльності (малюнків, текстів, схем тощо).</w:t>
      </w:r>
    </w:p>
    <w:p w14:paraId="3DD40323" w14:textId="77777777" w:rsidR="00E63F10" w:rsidRPr="001129A9" w:rsidRDefault="00E63F10" w:rsidP="00E63F10">
      <w:pPr>
        <w:spacing w:after="0" w:line="240" w:lineRule="auto"/>
        <w:ind w:firstLine="708"/>
        <w:jc w:val="both"/>
        <w:rPr>
          <w:rFonts w:ascii="Times New Roman" w:eastAsia="Times New Roman" w:hAnsi="Times New Roman" w:cs="Times New Roman"/>
          <w:sz w:val="24"/>
          <w:szCs w:val="24"/>
          <w:highlight w:val="white"/>
          <w:lang w:val="uk-UA"/>
        </w:rPr>
      </w:pPr>
      <w:r w:rsidRPr="001129A9">
        <w:rPr>
          <w:rFonts w:ascii="Times New Roman" w:eastAsia="Times New Roman" w:hAnsi="Times New Roman" w:cs="Times New Roman"/>
          <w:b/>
          <w:i/>
          <w:sz w:val="24"/>
          <w:szCs w:val="24"/>
          <w:highlight w:val="white"/>
          <w:lang w:val="uk-UA"/>
        </w:rPr>
        <w:t>Ставлення:</w:t>
      </w:r>
      <w:r w:rsidRPr="001129A9">
        <w:rPr>
          <w:rFonts w:ascii="Times New Roman" w:eastAsia="Times New Roman" w:hAnsi="Times New Roman" w:cs="Times New Roman"/>
          <w:sz w:val="24"/>
          <w:szCs w:val="24"/>
          <w:highlight w:val="white"/>
          <w:lang w:val="uk-UA"/>
        </w:rPr>
        <w:t xml:space="preserve"> </w:t>
      </w:r>
      <w:r w:rsidRPr="001129A9">
        <w:rPr>
          <w:rFonts w:ascii="Times New Roman" w:eastAsia="Times New Roman" w:hAnsi="Times New Roman" w:cs="Times New Roman"/>
          <w:sz w:val="24"/>
          <w:szCs w:val="24"/>
          <w:lang w:val="uk-UA"/>
        </w:rPr>
        <w:t>культурна самоідентифікація, повага до культурного розмаїття у глобальному суспільстві; усвідомлення впливу окремого предмета на людську культуру та розвиток суспільства</w:t>
      </w:r>
      <w:r w:rsidRPr="001129A9">
        <w:rPr>
          <w:rFonts w:ascii="Times New Roman" w:eastAsia="Times New Roman" w:hAnsi="Times New Roman" w:cs="Times New Roman"/>
          <w:sz w:val="24"/>
          <w:szCs w:val="24"/>
          <w:highlight w:val="white"/>
          <w:lang w:val="uk-UA"/>
        </w:rPr>
        <w:t>.</w:t>
      </w:r>
    </w:p>
    <w:p w14:paraId="09892D3C" w14:textId="77777777" w:rsidR="00E63F10" w:rsidRPr="001129A9" w:rsidRDefault="00E63F10" w:rsidP="00E63F10">
      <w:pPr>
        <w:spacing w:after="120" w:line="240" w:lineRule="auto"/>
        <w:ind w:firstLine="709"/>
        <w:jc w:val="both"/>
        <w:rPr>
          <w:rFonts w:ascii="Times New Roman" w:eastAsia="Times New Roman" w:hAnsi="Times New Roman" w:cs="Times New Roman"/>
          <w:sz w:val="24"/>
          <w:szCs w:val="24"/>
          <w:lang w:val="uk-UA"/>
        </w:rPr>
      </w:pPr>
      <w:r w:rsidRPr="001129A9">
        <w:rPr>
          <w:rFonts w:ascii="Times New Roman" w:eastAsia="Times New Roman" w:hAnsi="Times New Roman" w:cs="Times New Roman"/>
          <w:b/>
          <w:i/>
          <w:sz w:val="24"/>
          <w:szCs w:val="24"/>
          <w:highlight w:val="white"/>
          <w:lang w:val="uk-UA"/>
        </w:rPr>
        <w:t>Навчальні ресурси:</w:t>
      </w:r>
      <w:r w:rsidRPr="001129A9">
        <w:rPr>
          <w:rFonts w:ascii="Times New Roman" w:eastAsia="Times New Roman" w:hAnsi="Times New Roman" w:cs="Times New Roman"/>
          <w:sz w:val="24"/>
          <w:szCs w:val="24"/>
          <w:highlight w:val="white"/>
          <w:lang w:val="uk-UA"/>
        </w:rPr>
        <w:t xml:space="preserve"> </w:t>
      </w:r>
      <w:r w:rsidRPr="001129A9">
        <w:rPr>
          <w:rFonts w:ascii="Times New Roman" w:eastAsia="Times New Roman" w:hAnsi="Times New Roman" w:cs="Times New Roman"/>
          <w:sz w:val="24"/>
          <w:szCs w:val="24"/>
          <w:lang w:val="uk-UA"/>
        </w:rPr>
        <w:t>математичні моделі в різних видах мистецтва.</w:t>
      </w:r>
    </w:p>
    <w:p w14:paraId="6E991044" w14:textId="77777777" w:rsidR="00E63F10" w:rsidRPr="001129A9" w:rsidRDefault="00E63F10" w:rsidP="00E63F10">
      <w:pPr>
        <w:spacing w:after="0" w:line="240" w:lineRule="auto"/>
        <w:ind w:firstLine="709"/>
        <w:jc w:val="both"/>
        <w:rPr>
          <w:rFonts w:ascii="Times New Roman" w:eastAsia="Times New Roman" w:hAnsi="Times New Roman" w:cs="Times New Roman"/>
          <w:b/>
          <w:sz w:val="24"/>
          <w:szCs w:val="24"/>
          <w:highlight w:val="white"/>
          <w:lang w:val="uk-UA"/>
        </w:rPr>
      </w:pPr>
      <w:r w:rsidRPr="001129A9">
        <w:rPr>
          <w:rFonts w:ascii="Times New Roman" w:eastAsia="Times New Roman" w:hAnsi="Times New Roman" w:cs="Times New Roman"/>
          <w:b/>
          <w:sz w:val="24"/>
          <w:szCs w:val="24"/>
          <w:highlight w:val="white"/>
          <w:lang w:val="uk-UA"/>
        </w:rPr>
        <w:t>Екологічна грамотність і здорове життя</w:t>
      </w:r>
    </w:p>
    <w:p w14:paraId="0111E6C2" w14:textId="77777777" w:rsidR="00E63F10" w:rsidRPr="001129A9" w:rsidRDefault="00E63F10" w:rsidP="00E63F10">
      <w:pPr>
        <w:spacing w:after="0" w:line="240" w:lineRule="auto"/>
        <w:ind w:firstLine="708"/>
        <w:jc w:val="both"/>
        <w:rPr>
          <w:rFonts w:ascii="Times New Roman" w:eastAsia="Times New Roman" w:hAnsi="Times New Roman" w:cs="Times New Roman"/>
          <w:sz w:val="24"/>
          <w:szCs w:val="24"/>
          <w:highlight w:val="white"/>
          <w:lang w:val="uk-UA"/>
        </w:rPr>
      </w:pPr>
      <w:r w:rsidRPr="001129A9">
        <w:rPr>
          <w:rFonts w:ascii="Times New Roman" w:eastAsia="Times New Roman" w:hAnsi="Times New Roman" w:cs="Times New Roman"/>
          <w:b/>
          <w:i/>
          <w:sz w:val="24"/>
          <w:szCs w:val="24"/>
          <w:highlight w:val="white"/>
          <w:lang w:val="uk-UA"/>
        </w:rPr>
        <w:t>Уміння:</w:t>
      </w:r>
      <w:r w:rsidRPr="001129A9">
        <w:rPr>
          <w:rFonts w:ascii="Times New Roman" w:eastAsia="Times New Roman" w:hAnsi="Times New Roman" w:cs="Times New Roman"/>
          <w:sz w:val="24"/>
          <w:szCs w:val="24"/>
          <w:highlight w:val="white"/>
          <w:lang w:val="uk-UA"/>
        </w:rPr>
        <w:t xml:space="preserve"> аналізувати і критично оцінювати соціально-економічні події в державі на основі різних даних; враховувати правові, етичні, екологічні і соціальні наслідки рішень; </w:t>
      </w:r>
      <w:r w:rsidRPr="001129A9">
        <w:rPr>
          <w:rFonts w:ascii="Times New Roman" w:eastAsia="Times New Roman" w:hAnsi="Times New Roman" w:cs="Times New Roman"/>
          <w:sz w:val="24"/>
          <w:szCs w:val="24"/>
          <w:highlight w:val="white"/>
          <w:lang w:val="uk-UA"/>
        </w:rPr>
        <w:lastRenderedPageBreak/>
        <w:t>розпізнавати, як інтерпретації результатів вирішення проблем можуть бути використані для маніпулювання.</w:t>
      </w:r>
    </w:p>
    <w:p w14:paraId="26CE633D" w14:textId="77777777" w:rsidR="00E63F10" w:rsidRPr="001129A9" w:rsidRDefault="00E63F10" w:rsidP="00E63F10">
      <w:pPr>
        <w:spacing w:after="0" w:line="240" w:lineRule="auto"/>
        <w:ind w:firstLine="708"/>
        <w:jc w:val="both"/>
        <w:rPr>
          <w:rFonts w:ascii="Times New Roman" w:eastAsia="Times New Roman" w:hAnsi="Times New Roman" w:cs="Times New Roman"/>
          <w:sz w:val="24"/>
          <w:szCs w:val="24"/>
          <w:highlight w:val="white"/>
          <w:lang w:val="uk-UA"/>
        </w:rPr>
      </w:pPr>
      <w:r w:rsidRPr="001129A9">
        <w:rPr>
          <w:rFonts w:ascii="Times New Roman" w:eastAsia="Times New Roman" w:hAnsi="Times New Roman" w:cs="Times New Roman"/>
          <w:b/>
          <w:i/>
          <w:sz w:val="24"/>
          <w:szCs w:val="24"/>
          <w:highlight w:val="white"/>
          <w:lang w:val="uk-UA"/>
        </w:rPr>
        <w:t>Ставлення:</w:t>
      </w:r>
      <w:r w:rsidRPr="001129A9">
        <w:rPr>
          <w:rFonts w:ascii="Times New Roman" w:eastAsia="Times New Roman" w:hAnsi="Times New Roman" w:cs="Times New Roman"/>
          <w:sz w:val="24"/>
          <w:szCs w:val="24"/>
          <w:highlight w:val="white"/>
          <w:lang w:val="uk-UA"/>
        </w:rPr>
        <w:t xml:space="preserve"> </w:t>
      </w:r>
      <w:r w:rsidRPr="001129A9">
        <w:rPr>
          <w:rFonts w:ascii="Times New Roman" w:eastAsia="Times New Roman" w:hAnsi="Times New Roman" w:cs="Times New Roman"/>
          <w:sz w:val="24"/>
          <w:szCs w:val="24"/>
          <w:shd w:val="clear" w:color="auto" w:fill="FFFFFF"/>
          <w:lang w:val="uk-UA"/>
        </w:rPr>
        <w:t xml:space="preserve">усвідомлення взаємозв’язку окремого предмета та екології на основі різних даних; ощадне та бережливе відношення до природніх ресурсів, чистоти довкілля та дотримання санітарних норм побуту; розгляд порівняльної характеристики щодо вибору здорового способу життя; власна думка та позиція до зловживань алкоголю, нікотину тощо. </w:t>
      </w:r>
    </w:p>
    <w:p w14:paraId="56C1EEEE" w14:textId="77777777" w:rsidR="00E63F10" w:rsidRPr="001129A9" w:rsidRDefault="00E63F10" w:rsidP="00E63F10">
      <w:pPr>
        <w:spacing w:after="120" w:line="240" w:lineRule="auto"/>
        <w:ind w:firstLine="709"/>
        <w:jc w:val="both"/>
        <w:rPr>
          <w:rFonts w:ascii="Times New Roman" w:eastAsia="Times New Roman" w:hAnsi="Times New Roman" w:cs="Times New Roman"/>
          <w:sz w:val="24"/>
          <w:szCs w:val="24"/>
          <w:highlight w:val="white"/>
          <w:lang w:val="uk-UA"/>
        </w:rPr>
      </w:pPr>
      <w:r w:rsidRPr="001129A9">
        <w:rPr>
          <w:rFonts w:ascii="Times New Roman" w:eastAsia="Times New Roman" w:hAnsi="Times New Roman" w:cs="Times New Roman"/>
          <w:b/>
          <w:i/>
          <w:sz w:val="24"/>
          <w:szCs w:val="24"/>
          <w:highlight w:val="white"/>
          <w:lang w:val="uk-UA"/>
        </w:rPr>
        <w:t>Навчальні ресурси:</w:t>
      </w:r>
      <w:r w:rsidRPr="001129A9">
        <w:rPr>
          <w:rFonts w:ascii="Times New Roman" w:eastAsia="Times New Roman" w:hAnsi="Times New Roman" w:cs="Times New Roman"/>
          <w:sz w:val="24"/>
          <w:szCs w:val="24"/>
          <w:highlight w:val="white"/>
          <w:lang w:val="uk-UA"/>
        </w:rPr>
        <w:t xml:space="preserve"> навчальні проекти, завдання соціально-економічного, екологічного змісту; задачі, які сприяють усвідомленню цінності здорового способу життя.</w:t>
      </w:r>
    </w:p>
    <w:p w14:paraId="68F808A6" w14:textId="77777777" w:rsidR="00E63F10" w:rsidRPr="001129A9" w:rsidRDefault="00E63F10" w:rsidP="00E63F10">
      <w:pPr>
        <w:spacing w:after="120" w:line="240" w:lineRule="auto"/>
        <w:ind w:firstLine="709"/>
        <w:jc w:val="both"/>
        <w:rPr>
          <w:rFonts w:ascii="Times New Roman" w:eastAsia="Times New Roman" w:hAnsi="Times New Roman" w:cs="Times New Roman"/>
          <w:sz w:val="24"/>
          <w:szCs w:val="24"/>
          <w:highlight w:val="white"/>
          <w:lang w:val="uk-UA"/>
        </w:rPr>
      </w:pPr>
      <w:r w:rsidRPr="001129A9">
        <w:rPr>
          <w:rFonts w:ascii="Times New Roman" w:eastAsia="Times New Roman" w:hAnsi="Times New Roman" w:cs="Times New Roman"/>
          <w:sz w:val="24"/>
          <w:szCs w:val="24"/>
          <w:highlight w:val="white"/>
          <w:lang w:val="uk-UA"/>
        </w:rPr>
        <w:t xml:space="preserve">Необхідною умовою формування компетентностей є діяльнісна спрямованість навчання, яка передбачає постійне включення учнів до різних видів педагогічно доцільної активної навчально-пізнавальної діяльності, а також практична його спрямованість. Учителі створюють умови для самостійного виведення нового знання, перевірці його на практиці і встановлення причинно-наслідкових зв’язків шляхом створення проблемних ситуацій, організації спостережень, дослідів та інших видів діяльності. </w:t>
      </w:r>
    </w:p>
    <w:p w14:paraId="0E70A4EB" w14:textId="77777777" w:rsidR="00E63F10" w:rsidRPr="001129A9" w:rsidRDefault="00E63F10" w:rsidP="00E63F10">
      <w:pPr>
        <w:spacing w:line="240" w:lineRule="auto"/>
        <w:ind w:firstLine="709"/>
        <w:jc w:val="both"/>
        <w:rPr>
          <w:rFonts w:ascii="Times New Roman" w:eastAsia="Times New Roman" w:hAnsi="Times New Roman" w:cs="Times New Roman"/>
          <w:sz w:val="24"/>
          <w:szCs w:val="24"/>
          <w:highlight w:val="white"/>
          <w:lang w:val="uk-UA"/>
        </w:rPr>
      </w:pPr>
      <w:r w:rsidRPr="001129A9">
        <w:rPr>
          <w:rFonts w:ascii="Times New Roman" w:eastAsia="Times New Roman" w:hAnsi="Times New Roman" w:cs="Times New Roman"/>
          <w:sz w:val="24"/>
          <w:szCs w:val="24"/>
          <w:highlight w:val="white"/>
          <w:lang w:val="uk-UA"/>
        </w:rPr>
        <w:t xml:space="preserve">Формуванню ключових компетентностей сприяє встановлення та реалізація в освітньому процесі міжпредметних і внутрішньопредметних зв’язків, а саме: змістово-інформаційних, операційно-діяльнісних і організаційно-методичних. Їх використання посилює пізнавальний інтерес учнів до навчання і підвищує рівень їхньої загальної культури, створює умови для систематизації навчального матеріалу і формування наукового світогляду. Учні набувають досвіду застосування знань на практиці та перенесення їх в нові ситуації. </w:t>
      </w:r>
    </w:p>
    <w:p w14:paraId="7A5CF39F" w14:textId="26ABE46B" w:rsidR="000A7069" w:rsidRPr="00E245FA" w:rsidRDefault="000A7069" w:rsidP="000A7069">
      <w:pPr>
        <w:pStyle w:val="a5"/>
        <w:numPr>
          <w:ilvl w:val="0"/>
          <w:numId w:val="42"/>
        </w:numPr>
        <w:tabs>
          <w:tab w:val="left" w:pos="851"/>
        </w:tabs>
        <w:spacing w:after="120"/>
        <w:jc w:val="center"/>
        <w:rPr>
          <w:rFonts w:ascii="Times New Roman" w:hAnsi="Times New Roman" w:cs="Times New Roman"/>
          <w:b/>
          <w:bCs/>
          <w:sz w:val="24"/>
          <w:szCs w:val="24"/>
          <w:shd w:val="clear" w:color="auto" w:fill="FFFFFF"/>
        </w:rPr>
      </w:pPr>
      <w:r w:rsidRPr="00E245FA">
        <w:rPr>
          <w:rFonts w:ascii="Times New Roman" w:hAnsi="Times New Roman" w:cs="Times New Roman"/>
          <w:b/>
          <w:bCs/>
          <w:sz w:val="24"/>
          <w:szCs w:val="24"/>
          <w:shd w:val="clear" w:color="auto" w:fill="FFFFFF"/>
        </w:rPr>
        <w:t xml:space="preserve">Зміст </w:t>
      </w:r>
      <w:r w:rsidR="00363FFC" w:rsidRPr="00E245FA">
        <w:rPr>
          <w:rFonts w:ascii="Times New Roman" w:hAnsi="Times New Roman" w:cs="Times New Roman"/>
          <w:b/>
          <w:bCs/>
          <w:sz w:val="24"/>
          <w:szCs w:val="24"/>
          <w:shd w:val="clear" w:color="auto" w:fill="FFFFFF"/>
        </w:rPr>
        <w:t xml:space="preserve">окремих </w:t>
      </w:r>
      <w:r w:rsidRPr="00E245FA">
        <w:rPr>
          <w:rFonts w:ascii="Times New Roman" w:hAnsi="Times New Roman" w:cs="Times New Roman"/>
          <w:b/>
          <w:bCs/>
          <w:sz w:val="24"/>
          <w:szCs w:val="24"/>
          <w:shd w:val="clear" w:color="auto" w:fill="FFFFFF"/>
        </w:rPr>
        <w:t>навчальних предметів, логічна послідовність їх вивчення</w:t>
      </w:r>
    </w:p>
    <w:p w14:paraId="5D167CF3" w14:textId="498F5813" w:rsidR="00E63F10" w:rsidRDefault="00E63F10" w:rsidP="00E63F10">
      <w:pPr>
        <w:shd w:val="clear" w:color="auto" w:fill="FFFFFF"/>
        <w:spacing w:after="120" w:line="240" w:lineRule="auto"/>
        <w:ind w:right="85" w:firstLine="709"/>
        <w:jc w:val="both"/>
        <w:rPr>
          <w:rFonts w:ascii="Times New Roman" w:eastAsia="Calibri" w:hAnsi="Times New Roman" w:cs="Times New Roman"/>
          <w:sz w:val="24"/>
          <w:szCs w:val="24"/>
          <w:lang w:val="uk-UA"/>
        </w:rPr>
      </w:pPr>
      <w:r w:rsidRPr="001129A9">
        <w:rPr>
          <w:rFonts w:ascii="Times New Roman" w:eastAsia="Calibri" w:hAnsi="Times New Roman" w:cs="Times New Roman"/>
          <w:sz w:val="24"/>
          <w:szCs w:val="24"/>
          <w:lang w:val="uk-UA"/>
        </w:rPr>
        <w:t xml:space="preserve">Навчальним планом </w:t>
      </w:r>
      <w:r w:rsidR="000B1707">
        <w:rPr>
          <w:rFonts w:ascii="Times New Roman" w:eastAsia="Calibri" w:hAnsi="Times New Roman" w:cs="Times New Roman"/>
          <w:sz w:val="24"/>
          <w:szCs w:val="24"/>
          <w:lang w:val="uk-UA"/>
        </w:rPr>
        <w:t xml:space="preserve"> (додаток 1) </w:t>
      </w:r>
      <w:r w:rsidRPr="001129A9">
        <w:rPr>
          <w:rFonts w:ascii="Times New Roman" w:eastAsia="Calibri" w:hAnsi="Times New Roman" w:cs="Times New Roman"/>
          <w:sz w:val="24"/>
          <w:szCs w:val="24"/>
          <w:lang w:val="uk-UA"/>
        </w:rPr>
        <w:t xml:space="preserve">старшої школи передбачається реалізація освітніх галузей Базового навчального плану Державного стандарту через окремі предмети. Вони охоплюють інваріантну складову, сформовану на державному рівні, яка є спільною для всіх закладів загальної середньої освіти незалежно від підпорядкування і форм власності, та варіативну складову. </w:t>
      </w:r>
    </w:p>
    <w:p w14:paraId="28525D0E" w14:textId="77777777" w:rsidR="000A7069" w:rsidRDefault="000A7069" w:rsidP="00E63F10">
      <w:pPr>
        <w:shd w:val="clear" w:color="auto" w:fill="FFFFFF"/>
        <w:spacing w:after="120" w:line="240" w:lineRule="auto"/>
        <w:ind w:right="85" w:firstLine="709"/>
        <w:jc w:val="both"/>
        <w:rPr>
          <w:rFonts w:ascii="Times New Roman" w:hAnsi="Times New Roman" w:cs="Times New Roman"/>
          <w:sz w:val="24"/>
          <w:shd w:val="clear" w:color="auto" w:fill="FFFFFF"/>
          <w:lang w:val="uk-UA"/>
        </w:rPr>
      </w:pPr>
      <w:r>
        <w:rPr>
          <w:rFonts w:ascii="Times New Roman" w:hAnsi="Times New Roman" w:cs="Times New Roman"/>
          <w:sz w:val="24"/>
          <w:shd w:val="clear" w:color="auto" w:fill="FFFFFF"/>
          <w:lang w:val="uk-UA"/>
        </w:rPr>
        <w:t>О</w:t>
      </w:r>
      <w:r w:rsidRPr="000A7069">
        <w:rPr>
          <w:rFonts w:ascii="Times New Roman" w:hAnsi="Times New Roman" w:cs="Times New Roman"/>
          <w:sz w:val="24"/>
          <w:shd w:val="clear" w:color="auto" w:fill="FFFFFF"/>
        </w:rPr>
        <w:t>світню програму укладено за такими освітніми галузями: мови і літератури; суспільствознавство; мистецтво; математика; природознавство; технології; здоров'я і фізична культура. Змі</w:t>
      </w:r>
      <w:proofErr w:type="gramStart"/>
      <w:r w:rsidRPr="000A7069">
        <w:rPr>
          <w:rFonts w:ascii="Times New Roman" w:hAnsi="Times New Roman" w:cs="Times New Roman"/>
          <w:sz w:val="24"/>
          <w:shd w:val="clear" w:color="auto" w:fill="FFFFFF"/>
        </w:rPr>
        <w:t>ст</w:t>
      </w:r>
      <w:proofErr w:type="gramEnd"/>
      <w:r w:rsidRPr="000A7069">
        <w:rPr>
          <w:rFonts w:ascii="Times New Roman" w:hAnsi="Times New Roman" w:cs="Times New Roman"/>
          <w:sz w:val="24"/>
          <w:shd w:val="clear" w:color="auto" w:fill="FFFFFF"/>
        </w:rPr>
        <w:t xml:space="preserve"> кожної освітньої галузі структурується та реалізується за навчальними предметами. </w:t>
      </w:r>
    </w:p>
    <w:p w14:paraId="766A3865" w14:textId="1A68C9D1" w:rsidR="000A7069" w:rsidRPr="000A7069" w:rsidRDefault="000A7069" w:rsidP="00E63F10">
      <w:pPr>
        <w:shd w:val="clear" w:color="auto" w:fill="FFFFFF"/>
        <w:spacing w:after="120" w:line="240" w:lineRule="auto"/>
        <w:ind w:right="85" w:firstLine="709"/>
        <w:jc w:val="both"/>
        <w:rPr>
          <w:rFonts w:ascii="Times New Roman" w:eastAsia="Calibri" w:hAnsi="Times New Roman" w:cs="Times New Roman"/>
          <w:sz w:val="28"/>
          <w:szCs w:val="24"/>
          <w:lang w:val="uk-UA"/>
        </w:rPr>
      </w:pPr>
      <w:r w:rsidRPr="000A7069">
        <w:rPr>
          <w:rFonts w:ascii="Times New Roman" w:hAnsi="Times New Roman" w:cs="Times New Roman"/>
          <w:sz w:val="24"/>
          <w:shd w:val="clear" w:color="auto" w:fill="FFFFFF"/>
        </w:rPr>
        <w:t xml:space="preserve">Логічна </w:t>
      </w:r>
      <w:proofErr w:type="gramStart"/>
      <w:r w:rsidRPr="000A7069">
        <w:rPr>
          <w:rFonts w:ascii="Times New Roman" w:hAnsi="Times New Roman" w:cs="Times New Roman"/>
          <w:sz w:val="24"/>
          <w:shd w:val="clear" w:color="auto" w:fill="FFFFFF"/>
        </w:rPr>
        <w:t>посл</w:t>
      </w:r>
      <w:proofErr w:type="gramEnd"/>
      <w:r w:rsidRPr="000A7069">
        <w:rPr>
          <w:rFonts w:ascii="Times New Roman" w:hAnsi="Times New Roman" w:cs="Times New Roman"/>
          <w:sz w:val="24"/>
          <w:shd w:val="clear" w:color="auto" w:fill="FFFFFF"/>
        </w:rPr>
        <w:t>ідовність вивчення предметів розкривається у відповідних навчальних програмах, затверджених Міністерством освіти і науки України. Перелік програм подано в </w:t>
      </w:r>
      <w:r>
        <w:rPr>
          <w:rFonts w:ascii="Times New Roman" w:hAnsi="Times New Roman" w:cs="Times New Roman"/>
          <w:sz w:val="24"/>
          <w:lang w:val="uk-UA"/>
        </w:rPr>
        <w:t>додатку 2.</w:t>
      </w:r>
      <w:r w:rsidRPr="000A7069">
        <w:rPr>
          <w:rFonts w:ascii="Times New Roman" w:hAnsi="Times New Roman" w:cs="Times New Roman"/>
          <w:sz w:val="24"/>
          <w:shd w:val="clear" w:color="auto" w:fill="FFFFFF"/>
        </w:rPr>
        <w:t xml:space="preserve"> Тексти навчальних програм розміщено на офіційному вебсайті Міністерства освіти і науки України.</w:t>
      </w:r>
    </w:p>
    <w:p w14:paraId="011CD6BF" w14:textId="77E44368" w:rsidR="00E63F10" w:rsidRPr="001129A9" w:rsidRDefault="00E63F10" w:rsidP="00620153">
      <w:pPr>
        <w:shd w:val="clear" w:color="auto" w:fill="FFFFFF"/>
        <w:spacing w:after="120" w:line="240" w:lineRule="auto"/>
        <w:ind w:right="85" w:firstLine="709"/>
        <w:jc w:val="both"/>
        <w:rPr>
          <w:rFonts w:ascii="Times New Roman" w:eastAsia="Calibri" w:hAnsi="Times New Roman" w:cs="Times New Roman"/>
          <w:sz w:val="24"/>
          <w:szCs w:val="24"/>
          <w:lang w:val="uk-UA"/>
        </w:rPr>
      </w:pPr>
      <w:r w:rsidRPr="001129A9">
        <w:rPr>
          <w:rFonts w:ascii="Times New Roman" w:eastAsia="Calibri" w:hAnsi="Times New Roman" w:cs="Times New Roman"/>
          <w:sz w:val="24"/>
          <w:szCs w:val="24"/>
          <w:lang w:val="uk-UA"/>
        </w:rPr>
        <w:t>Години варіативної складової передбачаються на збільшення годин на вивчення окремих предметів інваріантної складової; факультативи.</w:t>
      </w:r>
      <w:r w:rsidR="00620153">
        <w:rPr>
          <w:rFonts w:ascii="Times New Roman" w:eastAsia="Calibri" w:hAnsi="Times New Roman" w:cs="Times New Roman"/>
          <w:sz w:val="24"/>
          <w:szCs w:val="24"/>
          <w:lang w:val="uk-UA"/>
        </w:rPr>
        <w:t xml:space="preserve"> </w:t>
      </w:r>
      <w:r w:rsidRPr="001129A9">
        <w:rPr>
          <w:rFonts w:ascii="Times New Roman" w:eastAsia="Calibri" w:hAnsi="Times New Roman" w:cs="Times New Roman"/>
          <w:sz w:val="24"/>
          <w:szCs w:val="24"/>
          <w:lang w:val="uk-UA"/>
        </w:rPr>
        <w:t>Рішення про розподіл годин варіативної складової приймає заклад освіти, враховуючи профільне спрямування, кадрове забезпечення, матеріально-технічну базу та бажання учнів.</w:t>
      </w:r>
    </w:p>
    <w:p w14:paraId="6A67D1E1" w14:textId="0AFAE618" w:rsidR="00E63F10" w:rsidRPr="00620153" w:rsidRDefault="00E63F10" w:rsidP="00620153">
      <w:pPr>
        <w:shd w:val="clear" w:color="auto" w:fill="FFFFFF"/>
        <w:spacing w:after="120" w:line="240" w:lineRule="auto"/>
        <w:ind w:right="85" w:firstLine="709"/>
        <w:jc w:val="both"/>
        <w:rPr>
          <w:rFonts w:ascii="Times New Roman" w:eastAsia="Calibri" w:hAnsi="Times New Roman" w:cs="Times New Roman"/>
          <w:sz w:val="24"/>
          <w:szCs w:val="24"/>
          <w:lang w:val="uk-UA"/>
        </w:rPr>
      </w:pPr>
      <w:r w:rsidRPr="001129A9">
        <w:rPr>
          <w:rFonts w:ascii="Times New Roman" w:eastAsia="Calibri" w:hAnsi="Times New Roman" w:cs="Times New Roman"/>
          <w:sz w:val="24"/>
          <w:szCs w:val="24"/>
          <w:lang w:val="uk-UA"/>
        </w:rPr>
        <w:t>Навчальний план зорієнтований на роботу закладу освіти за п’ятиденним навчальним тижнем. Гранично допустиме навчальне навантаження учнів встановлюється відповідно до вимог чинних нормативних документів, що визначають санітарно-епідеміологічні вимоги до освітнього процесу закладів освіти усіх форм власності.</w:t>
      </w:r>
    </w:p>
    <w:p w14:paraId="3E32ACAC" w14:textId="6D493CAA" w:rsidR="00EB2B45" w:rsidRDefault="00E245FA" w:rsidP="00E245FA">
      <w:pPr>
        <w:shd w:val="clear" w:color="auto" w:fill="FFFFFF"/>
        <w:spacing w:after="120" w:line="240" w:lineRule="auto"/>
        <w:jc w:val="both"/>
        <w:rPr>
          <w:rFonts w:ascii="Times New Roman" w:eastAsia="Calibri" w:hAnsi="Times New Roman" w:cs="Times New Roman"/>
          <w:sz w:val="24"/>
          <w:szCs w:val="24"/>
          <w:lang w:val="uk-UA"/>
        </w:rPr>
      </w:pPr>
      <w:r>
        <w:rPr>
          <w:rFonts w:ascii="Times New Roman" w:hAnsi="Times New Roman" w:cs="Times New Roman"/>
          <w:sz w:val="24"/>
          <w:szCs w:val="24"/>
          <w:lang w:val="uk-UA" w:eastAsia="ru-RU"/>
        </w:rPr>
        <w:t xml:space="preserve">          </w:t>
      </w:r>
      <w:r w:rsidR="00C31C03" w:rsidRPr="001129A9">
        <w:rPr>
          <w:rFonts w:ascii="Times New Roman" w:hAnsi="Times New Roman" w:cs="Times New Roman"/>
          <w:sz w:val="24"/>
          <w:szCs w:val="24"/>
          <w:lang w:val="uk-UA" w:eastAsia="ru-RU"/>
        </w:rPr>
        <w:t>Рішення про розподіл годин для форм</w:t>
      </w:r>
      <w:r w:rsidR="007F4FB3">
        <w:rPr>
          <w:rFonts w:ascii="Times New Roman" w:hAnsi="Times New Roman" w:cs="Times New Roman"/>
          <w:sz w:val="24"/>
          <w:szCs w:val="24"/>
          <w:lang w:val="uk-UA" w:eastAsia="ru-RU"/>
        </w:rPr>
        <w:t>ування профілю навчання приймається</w:t>
      </w:r>
      <w:r w:rsidR="00C31C03" w:rsidRPr="001129A9">
        <w:rPr>
          <w:rFonts w:ascii="Times New Roman" w:hAnsi="Times New Roman" w:cs="Times New Roman"/>
          <w:sz w:val="24"/>
          <w:szCs w:val="24"/>
          <w:lang w:val="uk-UA" w:eastAsia="ru-RU"/>
        </w:rPr>
        <w:t xml:space="preserve"> на засіданні педагогічної ради</w:t>
      </w:r>
      <w:r w:rsidR="008540FD">
        <w:rPr>
          <w:rFonts w:ascii="Times New Roman" w:hAnsi="Times New Roman" w:cs="Times New Roman"/>
          <w:sz w:val="24"/>
          <w:szCs w:val="24"/>
          <w:lang w:val="uk-UA" w:eastAsia="ru-RU"/>
        </w:rPr>
        <w:t>. В</w:t>
      </w:r>
      <w:r w:rsidR="00C31C03" w:rsidRPr="001129A9">
        <w:rPr>
          <w:rFonts w:ascii="Times New Roman" w:hAnsi="Times New Roman" w:cs="Times New Roman"/>
          <w:sz w:val="24"/>
          <w:szCs w:val="24"/>
          <w:lang w:val="uk-UA" w:eastAsia="ru-RU"/>
        </w:rPr>
        <w:t>раховуючи освітні потреби учнів, кадрове забезпечення, матеріально-технічну базу</w:t>
      </w:r>
      <w:r w:rsidR="008540FD">
        <w:rPr>
          <w:rFonts w:ascii="Times New Roman" w:hAnsi="Times New Roman" w:cs="Times New Roman"/>
          <w:sz w:val="24"/>
          <w:szCs w:val="24"/>
          <w:lang w:val="uk-UA" w:eastAsia="ru-RU"/>
        </w:rPr>
        <w:t xml:space="preserve"> обрано</w:t>
      </w:r>
      <w:r w:rsidR="00694D35">
        <w:rPr>
          <w:rFonts w:ascii="Times New Roman" w:hAnsi="Times New Roman" w:cs="Times New Roman"/>
          <w:sz w:val="24"/>
          <w:szCs w:val="24"/>
          <w:lang w:val="uk-UA" w:eastAsia="ru-RU"/>
        </w:rPr>
        <w:t xml:space="preserve"> біологічний профіль.</w:t>
      </w:r>
      <w:r w:rsidR="000A7069">
        <w:rPr>
          <w:rFonts w:ascii="Times New Roman" w:hAnsi="Times New Roman" w:cs="Times New Roman"/>
          <w:sz w:val="24"/>
          <w:szCs w:val="24"/>
          <w:lang w:val="uk-UA" w:eastAsia="ru-RU"/>
        </w:rPr>
        <w:t xml:space="preserve"> </w:t>
      </w:r>
      <w:r w:rsidR="00694D35" w:rsidRPr="001129A9">
        <w:rPr>
          <w:rFonts w:ascii="Times New Roman" w:eastAsia="Calibri" w:hAnsi="Times New Roman" w:cs="Times New Roman"/>
          <w:sz w:val="24"/>
          <w:szCs w:val="24"/>
          <w:lang w:val="uk-UA"/>
        </w:rPr>
        <w:t>Вивчення екології у 11 класі здійсн</w:t>
      </w:r>
      <w:r w:rsidR="00694D35">
        <w:rPr>
          <w:rFonts w:ascii="Times New Roman" w:eastAsia="Calibri" w:hAnsi="Times New Roman" w:cs="Times New Roman"/>
          <w:sz w:val="24"/>
          <w:szCs w:val="24"/>
          <w:lang w:val="uk-UA"/>
        </w:rPr>
        <w:t xml:space="preserve">юється інтегровано з біологією. </w:t>
      </w:r>
    </w:p>
    <w:p w14:paraId="1EBE61C2" w14:textId="179C5D17" w:rsidR="00E245FA" w:rsidRPr="000A7069" w:rsidRDefault="00E245FA" w:rsidP="00E245FA">
      <w:pPr>
        <w:pStyle w:val="a3"/>
        <w:shd w:val="clear" w:color="auto" w:fill="FFFFFF"/>
        <w:spacing w:before="0" w:beforeAutospacing="0" w:after="120" w:afterAutospacing="0"/>
        <w:jc w:val="both"/>
        <w:rPr>
          <w:lang w:val="uk-UA"/>
        </w:rPr>
      </w:pPr>
      <w:r>
        <w:rPr>
          <w:lang w:val="uk-UA"/>
        </w:rPr>
        <w:t xml:space="preserve">        Вивчення базового предмету</w:t>
      </w:r>
      <w:r w:rsidRPr="000A7069">
        <w:rPr>
          <w:lang w:val="uk-UA"/>
        </w:rPr>
        <w:t xml:space="preserve"> </w:t>
      </w:r>
      <w:r>
        <w:rPr>
          <w:b/>
          <w:lang w:val="uk-UA"/>
        </w:rPr>
        <w:t>«Фізика і астрономія»</w:t>
      </w:r>
      <w:r w:rsidRPr="000A7069">
        <w:rPr>
          <w:lang w:val="uk-UA"/>
        </w:rPr>
        <w:t xml:space="preserve"> </w:t>
      </w:r>
      <w:r>
        <w:rPr>
          <w:lang w:val="uk-UA"/>
        </w:rPr>
        <w:t>здійснюєть</w:t>
      </w:r>
      <w:r w:rsidRPr="000A7069">
        <w:rPr>
          <w:lang w:val="uk-UA"/>
        </w:rPr>
        <w:t xml:space="preserve">ся </w:t>
      </w:r>
      <w:bookmarkStart w:id="8" w:name="n157"/>
      <w:bookmarkEnd w:id="8"/>
      <w:r>
        <w:rPr>
          <w:lang w:val="uk-UA"/>
        </w:rPr>
        <w:t>як два окремі предмети</w:t>
      </w:r>
      <w:r w:rsidR="008B72FC">
        <w:rPr>
          <w:lang w:val="uk-UA"/>
        </w:rPr>
        <w:t>:</w:t>
      </w:r>
      <w:r>
        <w:rPr>
          <w:lang w:val="uk-UA"/>
        </w:rPr>
        <w:t xml:space="preserve"> «Фізика»</w:t>
      </w:r>
      <w:r w:rsidRPr="000A7069">
        <w:rPr>
          <w:lang w:val="uk-UA"/>
        </w:rPr>
        <w:t xml:space="preserve"> (за програмою авторського колективу п</w:t>
      </w:r>
      <w:r w:rsidR="008B72FC">
        <w:rPr>
          <w:lang w:val="uk-UA"/>
        </w:rPr>
        <w:t>ід керівництвом Локтєва В.М.) та «Астрономія»</w:t>
      </w:r>
      <w:r w:rsidRPr="000A7069">
        <w:rPr>
          <w:lang w:val="uk-UA"/>
        </w:rPr>
        <w:t xml:space="preserve"> (за програмою авторського колективу під керівництвом Яцківа Я.Я.), які </w:t>
      </w:r>
      <w:r w:rsidRPr="000A7069">
        <w:rPr>
          <w:lang w:val="uk-UA"/>
        </w:rPr>
        <w:lastRenderedPageBreak/>
        <w:t>з</w:t>
      </w:r>
      <w:r>
        <w:rPr>
          <w:lang w:val="uk-UA"/>
        </w:rPr>
        <w:t>азначаються в Навчальному плані.</w:t>
      </w:r>
      <w:r w:rsidRPr="000A7069">
        <w:rPr>
          <w:lang w:val="uk-UA"/>
        </w:rPr>
        <w:t xml:space="preserve"> </w:t>
      </w:r>
      <w:r>
        <w:rPr>
          <w:lang w:val="uk-UA"/>
        </w:rPr>
        <w:t>У</w:t>
      </w:r>
      <w:r w:rsidRPr="000A7069">
        <w:rPr>
          <w:lang w:val="uk-UA"/>
        </w:rPr>
        <w:t xml:space="preserve"> додаток до свідоцтва про здобуття повної загальної середньої освіти виставляються оцінки з двох предметів.</w:t>
      </w:r>
      <w:r>
        <w:rPr>
          <w:lang w:val="uk-UA"/>
        </w:rPr>
        <w:t xml:space="preserve"> </w:t>
      </w:r>
    </w:p>
    <w:p w14:paraId="08B9008F" w14:textId="77777777" w:rsidR="00E245FA" w:rsidRPr="000A7069" w:rsidRDefault="00E245FA" w:rsidP="00E245FA">
      <w:pPr>
        <w:pStyle w:val="a3"/>
        <w:shd w:val="clear" w:color="auto" w:fill="FFFFFF"/>
        <w:spacing w:before="0" w:beforeAutospacing="0" w:after="120" w:afterAutospacing="0"/>
        <w:jc w:val="both"/>
        <w:rPr>
          <w:lang w:val="uk-UA"/>
        </w:rPr>
      </w:pPr>
      <w:r w:rsidRPr="001129A9">
        <w:rPr>
          <w:shd w:val="clear" w:color="auto" w:fill="FFFFFF"/>
          <w:lang w:val="uk-UA"/>
        </w:rPr>
        <w:t xml:space="preserve">       </w:t>
      </w:r>
      <w:r>
        <w:rPr>
          <w:shd w:val="clear" w:color="auto" w:fill="FFFFFF"/>
          <w:lang w:val="uk-UA"/>
        </w:rPr>
        <w:t>Д</w:t>
      </w:r>
      <w:r w:rsidRPr="00694D35">
        <w:rPr>
          <w:shd w:val="clear" w:color="auto" w:fill="FFFFFF"/>
          <w:lang w:val="uk-UA"/>
        </w:rPr>
        <w:t xml:space="preserve">ля предмету </w:t>
      </w:r>
      <w:r w:rsidRPr="00ED0C6B">
        <w:rPr>
          <w:b/>
          <w:shd w:val="clear" w:color="auto" w:fill="FFFFFF"/>
          <w:lang w:val="uk-UA"/>
        </w:rPr>
        <w:t>«</w:t>
      </w:r>
      <w:r w:rsidRPr="000A7069">
        <w:rPr>
          <w:shd w:val="clear" w:color="auto" w:fill="FFFFFF"/>
          <w:lang w:val="uk-UA"/>
        </w:rPr>
        <w:t>Фізика і астрономія»</w:t>
      </w:r>
      <w:r w:rsidRPr="00694D35">
        <w:rPr>
          <w:shd w:val="clear" w:color="auto" w:fill="FFFFFF"/>
          <w:lang w:val="uk-UA"/>
        </w:rPr>
        <w:t xml:space="preserve"> на рівні стандарту визначено такий</w:t>
      </w:r>
      <w:r w:rsidRPr="001129A9">
        <w:rPr>
          <w:shd w:val="clear" w:color="auto" w:fill="FFFFFF"/>
        </w:rPr>
        <w:t> </w:t>
      </w:r>
      <w:r w:rsidRPr="00694D35">
        <w:rPr>
          <w:shd w:val="clear" w:color="auto" w:fill="FFFFFF"/>
          <w:lang w:val="uk-UA"/>
        </w:rPr>
        <w:t xml:space="preserve"> розподіл навчального часу: 3 години </w:t>
      </w:r>
      <w:r>
        <w:rPr>
          <w:shd w:val="clear" w:color="auto" w:fill="FFFFFF"/>
          <w:lang w:val="uk-UA"/>
        </w:rPr>
        <w:t xml:space="preserve">фізики </w:t>
      </w:r>
      <w:r w:rsidRPr="00694D35">
        <w:rPr>
          <w:shd w:val="clear" w:color="auto" w:fill="FFFFFF"/>
          <w:lang w:val="uk-UA"/>
        </w:rPr>
        <w:t>на тиждень в 10 класі і 3  години</w:t>
      </w:r>
      <w:r>
        <w:rPr>
          <w:shd w:val="clear" w:color="auto" w:fill="FFFFFF"/>
          <w:lang w:val="uk-UA"/>
        </w:rPr>
        <w:t xml:space="preserve"> фізики та 1 год астрономії </w:t>
      </w:r>
      <w:r w:rsidRPr="00694D35">
        <w:rPr>
          <w:shd w:val="clear" w:color="auto" w:fill="FFFFFF"/>
          <w:lang w:val="uk-UA"/>
        </w:rPr>
        <w:t xml:space="preserve"> на тиждень в 11 класі.</w:t>
      </w:r>
      <w:r w:rsidRPr="001129A9">
        <w:rPr>
          <w:lang w:val="uk-UA"/>
        </w:rPr>
        <w:t xml:space="preserve"> </w:t>
      </w:r>
    </w:p>
    <w:p w14:paraId="3C572074" w14:textId="77777777" w:rsidR="00E245FA" w:rsidRDefault="00E245FA" w:rsidP="00E245FA">
      <w:pPr>
        <w:shd w:val="clear" w:color="auto" w:fill="FFFFFF"/>
        <w:spacing w:after="120" w:line="240" w:lineRule="auto"/>
        <w:ind w:right="85"/>
        <w:jc w:val="both"/>
        <w:rPr>
          <w:rFonts w:ascii="Times New Roman" w:hAnsi="Times New Roman" w:cs="Times New Roman"/>
          <w:sz w:val="24"/>
          <w:lang w:val="uk-UA"/>
        </w:rPr>
      </w:pPr>
      <w:r>
        <w:rPr>
          <w:rFonts w:ascii="Times New Roman" w:hAnsi="Times New Roman" w:cs="Times New Roman"/>
          <w:sz w:val="24"/>
          <w:lang w:val="uk-UA"/>
        </w:rPr>
        <w:t xml:space="preserve">        </w:t>
      </w:r>
      <w:r w:rsidRPr="000E1D28">
        <w:rPr>
          <w:rFonts w:ascii="Times New Roman" w:hAnsi="Times New Roman" w:cs="Times New Roman"/>
          <w:sz w:val="24"/>
        </w:rPr>
        <w:t>Програма</w:t>
      </w:r>
      <w:r>
        <w:rPr>
          <w:rFonts w:ascii="Times New Roman" w:hAnsi="Times New Roman" w:cs="Times New Roman"/>
          <w:sz w:val="24"/>
          <w:lang w:val="uk-UA"/>
        </w:rPr>
        <w:t xml:space="preserve"> </w:t>
      </w:r>
      <w:r w:rsidRPr="000E1D28">
        <w:rPr>
          <w:rFonts w:ascii="Times New Roman" w:hAnsi="Times New Roman" w:cs="Times New Roman"/>
          <w:sz w:val="24"/>
        </w:rPr>
        <w:t xml:space="preserve"> з </w:t>
      </w:r>
      <w:r w:rsidRPr="000E1D28">
        <w:rPr>
          <w:rFonts w:ascii="Times New Roman" w:hAnsi="Times New Roman" w:cs="Times New Roman"/>
          <w:b/>
          <w:sz w:val="24"/>
        </w:rPr>
        <w:t>математики</w:t>
      </w:r>
      <w:r w:rsidRPr="000E1D28">
        <w:rPr>
          <w:rFonts w:ascii="Times New Roman" w:hAnsi="Times New Roman" w:cs="Times New Roman"/>
          <w:sz w:val="24"/>
        </w:rPr>
        <w:t xml:space="preserve"> (Алгебра і початки аналізу та геометрія) для учнів 10-11 класів розрахована на 3 години на тиждень. Вивчаються 2 окремих предмета: «Алгебра і початки аналізу» та «Геометрія». У І семестрі 10 класу виділяється 2 години на геометрію та 1 година на алгебру і початки аналізу, </w:t>
      </w:r>
      <w:proofErr w:type="gramStart"/>
      <w:r w:rsidRPr="000E1D28">
        <w:rPr>
          <w:rFonts w:ascii="Times New Roman" w:hAnsi="Times New Roman" w:cs="Times New Roman"/>
          <w:sz w:val="24"/>
        </w:rPr>
        <w:t>у</w:t>
      </w:r>
      <w:proofErr w:type="gramEnd"/>
      <w:r w:rsidRPr="000E1D28">
        <w:rPr>
          <w:rFonts w:ascii="Times New Roman" w:hAnsi="Times New Roman" w:cs="Times New Roman"/>
          <w:sz w:val="24"/>
        </w:rPr>
        <w:t xml:space="preserve"> ІІ семестрі навпаки – 1 година на геометрію та 2 години на алгебру і початки аналізу. Разом на вивчення алгебри і початків аналізу відводиться 54 години протягом року, а </w:t>
      </w:r>
      <w:proofErr w:type="gramStart"/>
      <w:r w:rsidRPr="000E1D28">
        <w:rPr>
          <w:rFonts w:ascii="Times New Roman" w:hAnsi="Times New Roman" w:cs="Times New Roman"/>
          <w:sz w:val="24"/>
        </w:rPr>
        <w:t>на</w:t>
      </w:r>
      <w:proofErr w:type="gramEnd"/>
      <w:r w:rsidRPr="000E1D28">
        <w:rPr>
          <w:rFonts w:ascii="Times New Roman" w:hAnsi="Times New Roman" w:cs="Times New Roman"/>
          <w:sz w:val="24"/>
        </w:rPr>
        <w:t xml:space="preserve"> геометрію 51 година. </w:t>
      </w:r>
    </w:p>
    <w:p w14:paraId="7584C5F3" w14:textId="77777777" w:rsidR="00E245FA" w:rsidRDefault="00E245FA" w:rsidP="00E245FA">
      <w:pPr>
        <w:shd w:val="clear" w:color="auto" w:fill="FFFFFF"/>
        <w:spacing w:after="120" w:line="240" w:lineRule="auto"/>
        <w:ind w:right="85" w:firstLine="709"/>
        <w:jc w:val="both"/>
        <w:rPr>
          <w:rFonts w:ascii="Times New Roman" w:hAnsi="Times New Roman" w:cs="Times New Roman"/>
          <w:sz w:val="24"/>
          <w:lang w:val="uk-UA"/>
        </w:rPr>
      </w:pPr>
      <w:r w:rsidRPr="000E1D28">
        <w:rPr>
          <w:rFonts w:ascii="Times New Roman" w:hAnsi="Times New Roman" w:cs="Times New Roman"/>
          <w:sz w:val="24"/>
          <w:lang w:val="uk-UA"/>
        </w:rPr>
        <w:t xml:space="preserve">Семестрове оцінювання здійснюється на підставі тематичного окремо з алгебри і початків аналізу, і окремо - з геометрії. Семестрова оцінка з математики виводиться як середнє арифметичне семестрових оцінок з двох математичних курсів (алгебри і початків аналізу та геометрії) і здійснюється округлення до цілого числа. </w:t>
      </w:r>
      <w:r w:rsidRPr="000E1D28">
        <w:rPr>
          <w:rFonts w:ascii="Times New Roman" w:hAnsi="Times New Roman" w:cs="Times New Roman"/>
          <w:sz w:val="24"/>
        </w:rPr>
        <w:t xml:space="preserve">Семестрова оцінка з математики у класному журналі виставляється без дати на сторінці з алгебри і початків аналізу в стовпчик із надписом «І семестр. Математика», «ІІ семестр. Математика» та на сторінці зведеного </w:t>
      </w:r>
      <w:proofErr w:type="gramStart"/>
      <w:r w:rsidRPr="000E1D28">
        <w:rPr>
          <w:rFonts w:ascii="Times New Roman" w:hAnsi="Times New Roman" w:cs="Times New Roman"/>
          <w:sz w:val="24"/>
        </w:rPr>
        <w:t>обл</w:t>
      </w:r>
      <w:proofErr w:type="gramEnd"/>
      <w:r w:rsidRPr="000E1D28">
        <w:rPr>
          <w:rFonts w:ascii="Times New Roman" w:hAnsi="Times New Roman" w:cs="Times New Roman"/>
          <w:sz w:val="24"/>
        </w:rPr>
        <w:t xml:space="preserve">іку.. Річна оцінка з математики виставляється на сторінку з алгебри і початків аналізу в стовпчик з надписом «Річна. Математика». На сторінку зведеного </w:t>
      </w:r>
      <w:proofErr w:type="gramStart"/>
      <w:r w:rsidRPr="000E1D28">
        <w:rPr>
          <w:rFonts w:ascii="Times New Roman" w:hAnsi="Times New Roman" w:cs="Times New Roman"/>
          <w:sz w:val="24"/>
        </w:rPr>
        <w:t>обл</w:t>
      </w:r>
      <w:proofErr w:type="gramEnd"/>
      <w:r w:rsidRPr="000E1D28">
        <w:rPr>
          <w:rFonts w:ascii="Times New Roman" w:hAnsi="Times New Roman" w:cs="Times New Roman"/>
          <w:sz w:val="24"/>
        </w:rPr>
        <w:t>іку навчальних досягнень учнів річна оцінка з математики виставляється у стовпчик «Математика».</w:t>
      </w:r>
    </w:p>
    <w:p w14:paraId="01AAE3E2" w14:textId="77777777" w:rsidR="00E245FA" w:rsidRPr="00D34687" w:rsidRDefault="00E245FA" w:rsidP="00E245FA">
      <w:pPr>
        <w:shd w:val="clear" w:color="auto" w:fill="FFFFFF"/>
        <w:spacing w:after="120" w:line="240" w:lineRule="auto"/>
        <w:ind w:right="85" w:firstLine="709"/>
        <w:jc w:val="both"/>
        <w:rPr>
          <w:rFonts w:ascii="Times New Roman" w:hAnsi="Times New Roman" w:cs="Times New Roman"/>
          <w:sz w:val="24"/>
          <w:szCs w:val="24"/>
        </w:rPr>
      </w:pPr>
      <w:r w:rsidRPr="00D34687">
        <w:rPr>
          <w:rFonts w:ascii="Times New Roman" w:hAnsi="Times New Roman" w:cs="Times New Roman"/>
          <w:sz w:val="24"/>
          <w:szCs w:val="24"/>
        </w:rPr>
        <w:t xml:space="preserve">Навчальна програма </w:t>
      </w:r>
      <w:r w:rsidRPr="00D34687">
        <w:rPr>
          <w:rFonts w:ascii="Times New Roman" w:hAnsi="Times New Roman" w:cs="Times New Roman"/>
          <w:b/>
          <w:sz w:val="24"/>
          <w:szCs w:val="24"/>
        </w:rPr>
        <w:t>«Фізична культура»</w:t>
      </w:r>
      <w:r w:rsidRPr="00D34687">
        <w:rPr>
          <w:rFonts w:ascii="Times New Roman" w:hAnsi="Times New Roman" w:cs="Times New Roman"/>
          <w:sz w:val="24"/>
          <w:szCs w:val="24"/>
        </w:rPr>
        <w:t xml:space="preserve">  побудована за модульною системою. Вона складається з двох інваріантних, або обов’язкових модулів: теоретико-методичні знання та загальна фізична </w:t>
      </w:r>
      <w:proofErr w:type="gramStart"/>
      <w:r w:rsidRPr="00D34687">
        <w:rPr>
          <w:rFonts w:ascii="Times New Roman" w:hAnsi="Times New Roman" w:cs="Times New Roman"/>
          <w:sz w:val="24"/>
          <w:szCs w:val="24"/>
        </w:rPr>
        <w:t>п</w:t>
      </w:r>
      <w:proofErr w:type="gramEnd"/>
      <w:r w:rsidRPr="00D34687">
        <w:rPr>
          <w:rFonts w:ascii="Times New Roman" w:hAnsi="Times New Roman" w:cs="Times New Roman"/>
          <w:sz w:val="24"/>
          <w:szCs w:val="24"/>
        </w:rPr>
        <w:t>ідготовка і варіативних модулів.</w:t>
      </w:r>
      <w:r w:rsidRPr="00D34687">
        <w:rPr>
          <w:sz w:val="24"/>
          <w:szCs w:val="24"/>
        </w:rPr>
        <w:t xml:space="preserve"> </w:t>
      </w:r>
      <w:r w:rsidRPr="00D34687">
        <w:rPr>
          <w:rFonts w:ascii="Times New Roman" w:hAnsi="Times New Roman" w:cs="Times New Roman"/>
          <w:sz w:val="24"/>
          <w:szCs w:val="24"/>
        </w:rPr>
        <w:t xml:space="preserve">Змістове наповнення предмета </w:t>
      </w:r>
      <w:r w:rsidRPr="00D34687">
        <w:rPr>
          <w:rFonts w:ascii="Times New Roman" w:hAnsi="Times New Roman" w:cs="Times New Roman"/>
          <w:bCs/>
          <w:sz w:val="24"/>
          <w:szCs w:val="24"/>
        </w:rPr>
        <w:t>«Фізична культура»</w:t>
      </w:r>
      <w:r w:rsidRPr="00D34687">
        <w:rPr>
          <w:rFonts w:ascii="Times New Roman" w:hAnsi="Times New Roman" w:cs="Times New Roman"/>
          <w:sz w:val="24"/>
          <w:szCs w:val="24"/>
        </w:rPr>
        <w:t xml:space="preserve">  заклад формує самостійно з варіативних модулів. При цьому обов’язковим є включення засобів теоретичної і загальнофізичної підготовки, передбачених програмою для даного класу до кожного варіативного модуля. </w:t>
      </w:r>
    </w:p>
    <w:p w14:paraId="13F4F819" w14:textId="77777777" w:rsidR="00E245FA" w:rsidRPr="00D34687" w:rsidRDefault="00E245FA" w:rsidP="00E245FA">
      <w:pPr>
        <w:shd w:val="clear" w:color="auto" w:fill="FFFFFF"/>
        <w:spacing w:after="120" w:line="240" w:lineRule="auto"/>
        <w:ind w:right="85" w:firstLine="709"/>
        <w:jc w:val="both"/>
        <w:rPr>
          <w:rFonts w:ascii="Times New Roman" w:hAnsi="Times New Roman" w:cs="Times New Roman"/>
          <w:sz w:val="24"/>
          <w:szCs w:val="24"/>
          <w:lang w:val="uk-UA"/>
        </w:rPr>
      </w:pPr>
      <w:r w:rsidRPr="00D34687">
        <w:rPr>
          <w:rFonts w:ascii="Times New Roman" w:hAnsi="Times New Roman" w:cs="Times New Roman"/>
          <w:sz w:val="24"/>
          <w:szCs w:val="24"/>
        </w:rPr>
        <w:t>У 10-11 класах учні мають опанувати 2-3 варіативних модулі. На їх опанування відводиться приблизно однакова кількість годин. Однак не виключається можливість мотивованого збільшення чи зменшення кількості годин на вивчення окремих модулі</w:t>
      </w:r>
      <w:proofErr w:type="gramStart"/>
      <w:r w:rsidRPr="00D34687">
        <w:rPr>
          <w:rFonts w:ascii="Times New Roman" w:hAnsi="Times New Roman" w:cs="Times New Roman"/>
          <w:sz w:val="24"/>
          <w:szCs w:val="24"/>
        </w:rPr>
        <w:t>в</w:t>
      </w:r>
      <w:proofErr w:type="gramEnd"/>
      <w:r w:rsidRPr="00D34687">
        <w:rPr>
          <w:rFonts w:ascii="Times New Roman" w:hAnsi="Times New Roman" w:cs="Times New Roman"/>
          <w:sz w:val="24"/>
          <w:szCs w:val="24"/>
        </w:rPr>
        <w:t xml:space="preserve">. </w:t>
      </w:r>
    </w:p>
    <w:p w14:paraId="37DE83E4" w14:textId="77777777" w:rsidR="00E245FA" w:rsidRPr="00D34687" w:rsidRDefault="00E245FA" w:rsidP="00E245FA">
      <w:pPr>
        <w:spacing w:after="120" w:line="240" w:lineRule="auto"/>
        <w:ind w:firstLine="420"/>
        <w:jc w:val="both"/>
        <w:rPr>
          <w:rFonts w:ascii="Times New Roman" w:eastAsia="Times New Roman" w:hAnsi="Times New Roman" w:cs="Times New Roman"/>
          <w:sz w:val="24"/>
          <w:szCs w:val="24"/>
          <w:lang w:val="uk-UA" w:eastAsia="ru-RU"/>
        </w:rPr>
      </w:pPr>
      <w:r w:rsidRPr="00BF70A4">
        <w:rPr>
          <w:rFonts w:ascii="Times New Roman" w:hAnsi="Times New Roman" w:cs="Times New Roman"/>
          <w:sz w:val="24"/>
          <w:lang w:val="uk-UA"/>
        </w:rPr>
        <w:t xml:space="preserve">Критеріями відбору варіативних модулів є: наявність матеріально-технічної бази, регіональні спортивні традиції, кадрове забезпечення та бажання учнів. </w:t>
      </w:r>
      <w:r w:rsidRPr="00A86F81">
        <w:rPr>
          <w:rFonts w:ascii="Times New Roman" w:eastAsia="Times New Roman" w:hAnsi="Times New Roman" w:cs="Times New Roman"/>
          <w:sz w:val="24"/>
          <w:szCs w:val="24"/>
          <w:lang w:val="uk-UA" w:eastAsia="ru-RU"/>
        </w:rPr>
        <w:t xml:space="preserve">Бажання учнів визначається обов’язковим опитуванням. Перед початком навчального року шкільне методичне об’єднання розглядає вибір та розподіл варіативних модулів. </w:t>
      </w:r>
      <w:r>
        <w:rPr>
          <w:rFonts w:ascii="Times New Roman" w:eastAsia="Times New Roman" w:hAnsi="Times New Roman" w:cs="Times New Roman"/>
          <w:sz w:val="24"/>
          <w:szCs w:val="24"/>
          <w:lang w:val="uk-UA" w:eastAsia="ru-RU"/>
        </w:rPr>
        <w:t>Для реалізації навчальної програми з  фізкультури  у 10-11  класах обрано такі варіативні модулі: легка атлетика, волейбол, баскетбол.</w:t>
      </w:r>
    </w:p>
    <w:p w14:paraId="6E76A422" w14:textId="77777777" w:rsidR="00E245FA" w:rsidRDefault="00E245FA" w:rsidP="00E245FA">
      <w:pPr>
        <w:shd w:val="clear" w:color="auto" w:fill="FFFFFF"/>
        <w:spacing w:after="120" w:line="240" w:lineRule="auto"/>
        <w:ind w:firstLine="709"/>
        <w:jc w:val="both"/>
        <w:rPr>
          <w:rFonts w:ascii="Times New Roman" w:hAnsi="Times New Roman" w:cs="Times New Roman"/>
          <w:sz w:val="24"/>
          <w:szCs w:val="24"/>
        </w:rPr>
      </w:pPr>
      <w:r w:rsidRPr="004936A3">
        <w:rPr>
          <w:rFonts w:ascii="Times New Roman" w:hAnsi="Times New Roman" w:cs="Times New Roman"/>
          <w:sz w:val="24"/>
          <w:szCs w:val="24"/>
        </w:rPr>
        <w:t>Медичне обстеження учні</w:t>
      </w:r>
      <w:proofErr w:type="gramStart"/>
      <w:r w:rsidRPr="004936A3">
        <w:rPr>
          <w:rFonts w:ascii="Times New Roman" w:hAnsi="Times New Roman" w:cs="Times New Roman"/>
          <w:sz w:val="24"/>
          <w:szCs w:val="24"/>
        </w:rPr>
        <w:t>в</w:t>
      </w:r>
      <w:proofErr w:type="gramEnd"/>
      <w:r w:rsidRPr="004936A3">
        <w:rPr>
          <w:rFonts w:ascii="Times New Roman" w:hAnsi="Times New Roman" w:cs="Times New Roman"/>
          <w:sz w:val="24"/>
          <w:szCs w:val="24"/>
        </w:rPr>
        <w:t xml:space="preserve"> проводиться щорічно в установленому законодавством порядку. </w:t>
      </w:r>
      <w:proofErr w:type="gramStart"/>
      <w:r w:rsidRPr="004936A3">
        <w:rPr>
          <w:rFonts w:ascii="Times New Roman" w:hAnsi="Times New Roman" w:cs="Times New Roman"/>
          <w:sz w:val="24"/>
          <w:szCs w:val="24"/>
        </w:rPr>
        <w:t>До уроків фізичної культури та занять у спортивних гуртках (секціях) допускаються учні, які пройшли обов’язковий медичний огляд (відповідно до «Положення про медико-педагогічний контроль за фізичним вихованням учнів у загальноосвітніх навчальних закладах», затвердженого спільним наказом Міністерства охорони здоров’я України та Міністерства освіти</w:t>
      </w:r>
      <w:proofErr w:type="gramEnd"/>
      <w:r w:rsidRPr="004936A3">
        <w:rPr>
          <w:rFonts w:ascii="Times New Roman" w:hAnsi="Times New Roman" w:cs="Times New Roman"/>
          <w:sz w:val="24"/>
          <w:szCs w:val="24"/>
        </w:rPr>
        <w:t xml:space="preserve"> і </w:t>
      </w:r>
      <w:proofErr w:type="gramStart"/>
      <w:r w:rsidRPr="004936A3">
        <w:rPr>
          <w:rFonts w:ascii="Times New Roman" w:hAnsi="Times New Roman" w:cs="Times New Roman"/>
          <w:sz w:val="24"/>
          <w:szCs w:val="24"/>
        </w:rPr>
        <w:t xml:space="preserve">науки України від 20.07.2009 № 518/674 «Інструкція про розподіл учнів на групи для занять на уроках фізичної культури», зареєстрованим у Міністерстві юстиції України від 17.08.2009 № 772/16788), та не мають протипоказань щодо занять фізичною культурою і спортом, розподілені на групи для занять фізичною культурою. </w:t>
      </w:r>
      <w:proofErr w:type="gramEnd"/>
    </w:p>
    <w:p w14:paraId="5883922E" w14:textId="77777777" w:rsidR="00E245FA" w:rsidRDefault="00E245FA" w:rsidP="00E245FA">
      <w:pPr>
        <w:shd w:val="clear" w:color="auto" w:fill="FFFFFF"/>
        <w:spacing w:after="120" w:line="240" w:lineRule="auto"/>
        <w:ind w:firstLine="709"/>
        <w:jc w:val="both"/>
        <w:rPr>
          <w:sz w:val="24"/>
          <w:szCs w:val="24"/>
        </w:rPr>
      </w:pPr>
      <w:r w:rsidRPr="004936A3">
        <w:rPr>
          <w:rFonts w:ascii="Times New Roman" w:hAnsi="Times New Roman" w:cs="Times New Roman"/>
          <w:sz w:val="24"/>
          <w:szCs w:val="24"/>
        </w:rPr>
        <w:t xml:space="preserve">Списки учнів, які належать до </w:t>
      </w:r>
      <w:proofErr w:type="gramStart"/>
      <w:r w:rsidRPr="004936A3">
        <w:rPr>
          <w:rFonts w:ascii="Times New Roman" w:hAnsi="Times New Roman" w:cs="Times New Roman"/>
          <w:sz w:val="24"/>
          <w:szCs w:val="24"/>
        </w:rPr>
        <w:t>п</w:t>
      </w:r>
      <w:proofErr w:type="gramEnd"/>
      <w:r w:rsidRPr="004936A3">
        <w:rPr>
          <w:rFonts w:ascii="Times New Roman" w:hAnsi="Times New Roman" w:cs="Times New Roman"/>
          <w:sz w:val="24"/>
          <w:szCs w:val="24"/>
        </w:rPr>
        <w:t>ідготовчої та спеціальної медичної груп затверджуються наказом керівника закладу освіти на поточний навчальний рік і доводяться до відома класного керівника та вчителя фізичної культури.</w:t>
      </w:r>
      <w:r w:rsidRPr="004936A3">
        <w:rPr>
          <w:sz w:val="24"/>
          <w:szCs w:val="24"/>
        </w:rPr>
        <w:t xml:space="preserve"> </w:t>
      </w:r>
    </w:p>
    <w:p w14:paraId="4A8BC2DB" w14:textId="77777777" w:rsidR="00E245FA" w:rsidRDefault="00E245FA" w:rsidP="00E245FA">
      <w:pPr>
        <w:shd w:val="clear" w:color="auto" w:fill="FFFFFF"/>
        <w:spacing w:after="120" w:line="240" w:lineRule="auto"/>
        <w:ind w:firstLine="709"/>
        <w:jc w:val="both"/>
        <w:rPr>
          <w:rFonts w:ascii="Times New Roman" w:hAnsi="Times New Roman" w:cs="Times New Roman"/>
          <w:sz w:val="24"/>
          <w:szCs w:val="24"/>
        </w:rPr>
      </w:pPr>
      <w:r w:rsidRPr="004936A3">
        <w:rPr>
          <w:rFonts w:ascii="Times New Roman" w:hAnsi="Times New Roman" w:cs="Times New Roman"/>
          <w:sz w:val="24"/>
          <w:szCs w:val="24"/>
        </w:rPr>
        <w:t>Присутність учні</w:t>
      </w:r>
      <w:proofErr w:type="gramStart"/>
      <w:r w:rsidRPr="004936A3">
        <w:rPr>
          <w:rFonts w:ascii="Times New Roman" w:hAnsi="Times New Roman" w:cs="Times New Roman"/>
          <w:sz w:val="24"/>
          <w:szCs w:val="24"/>
        </w:rPr>
        <w:t>в</w:t>
      </w:r>
      <w:proofErr w:type="gramEnd"/>
      <w:r w:rsidRPr="004936A3">
        <w:rPr>
          <w:rFonts w:ascii="Times New Roman" w:hAnsi="Times New Roman" w:cs="Times New Roman"/>
          <w:sz w:val="24"/>
          <w:szCs w:val="24"/>
        </w:rPr>
        <w:t xml:space="preserve"> на уроках фізичної культури, незалежно від медичної групи, тимчасово звільнених від занять, а також тих, які не пройшли медичного  обстеження, є обов’язковою. Усі учні </w:t>
      </w:r>
      <w:proofErr w:type="gramStart"/>
      <w:r w:rsidRPr="004936A3">
        <w:rPr>
          <w:rFonts w:ascii="Times New Roman" w:hAnsi="Times New Roman" w:cs="Times New Roman"/>
          <w:sz w:val="24"/>
          <w:szCs w:val="24"/>
        </w:rPr>
        <w:t>п</w:t>
      </w:r>
      <w:proofErr w:type="gramEnd"/>
      <w:r w:rsidRPr="004936A3">
        <w:rPr>
          <w:rFonts w:ascii="Times New Roman" w:hAnsi="Times New Roman" w:cs="Times New Roman"/>
          <w:sz w:val="24"/>
          <w:szCs w:val="24"/>
        </w:rPr>
        <w:t>ід час проведення уроку мають бути в спортивному одязі та взутті.</w:t>
      </w:r>
    </w:p>
    <w:p w14:paraId="6EBF24B9" w14:textId="77777777" w:rsidR="00E245FA" w:rsidRDefault="00E245FA" w:rsidP="00E245FA">
      <w:pPr>
        <w:shd w:val="clear" w:color="auto" w:fill="FFFFFF"/>
        <w:spacing w:after="120" w:line="240" w:lineRule="auto"/>
        <w:ind w:firstLine="709"/>
        <w:jc w:val="both"/>
        <w:rPr>
          <w:rFonts w:ascii="Times New Roman" w:hAnsi="Times New Roman" w:cs="Times New Roman"/>
          <w:sz w:val="24"/>
          <w:szCs w:val="24"/>
        </w:rPr>
      </w:pPr>
      <w:r w:rsidRPr="004936A3">
        <w:rPr>
          <w:rFonts w:ascii="Times New Roman" w:hAnsi="Times New Roman" w:cs="Times New Roman"/>
          <w:sz w:val="24"/>
          <w:szCs w:val="24"/>
        </w:rPr>
        <w:lastRenderedPageBreak/>
        <w:t xml:space="preserve">Допустиме навантаження на уроці для тих учнів, які за станом здоров’я належать до </w:t>
      </w:r>
      <w:proofErr w:type="gramStart"/>
      <w:r w:rsidRPr="004936A3">
        <w:rPr>
          <w:rFonts w:ascii="Times New Roman" w:hAnsi="Times New Roman" w:cs="Times New Roman"/>
          <w:sz w:val="24"/>
          <w:szCs w:val="24"/>
        </w:rPr>
        <w:t>п</w:t>
      </w:r>
      <w:proofErr w:type="gramEnd"/>
      <w:r w:rsidRPr="004936A3">
        <w:rPr>
          <w:rFonts w:ascii="Times New Roman" w:hAnsi="Times New Roman" w:cs="Times New Roman"/>
          <w:sz w:val="24"/>
          <w:szCs w:val="24"/>
        </w:rPr>
        <w:t xml:space="preserve">ідготовчої або спеціальної груп, що у свою чергу, установлює вчитель фізичної культури. Учні, які не пройшли медичного обстеження, до навантажень на уроках фізкультури не допускаються. </w:t>
      </w:r>
    </w:p>
    <w:p w14:paraId="35F0ACE4" w14:textId="77777777" w:rsidR="00E245FA" w:rsidRPr="004936A3" w:rsidRDefault="00E245FA" w:rsidP="00E245FA">
      <w:pPr>
        <w:shd w:val="clear" w:color="auto" w:fill="FFFFFF"/>
        <w:spacing w:after="120" w:line="240" w:lineRule="auto"/>
        <w:ind w:firstLine="709"/>
        <w:jc w:val="both"/>
        <w:rPr>
          <w:rFonts w:ascii="Times New Roman" w:hAnsi="Times New Roman" w:cs="Times New Roman"/>
          <w:sz w:val="32"/>
          <w:szCs w:val="32"/>
          <w:lang w:val="uk-UA"/>
        </w:rPr>
      </w:pPr>
      <w:r>
        <w:rPr>
          <w:rFonts w:ascii="Times New Roman" w:hAnsi="Times New Roman" w:cs="Times New Roman"/>
          <w:sz w:val="24"/>
          <w:szCs w:val="24"/>
          <w:lang w:val="uk-UA"/>
        </w:rPr>
        <w:t>Н</w:t>
      </w:r>
      <w:r w:rsidRPr="004936A3">
        <w:rPr>
          <w:rFonts w:ascii="Times New Roman" w:hAnsi="Times New Roman" w:cs="Times New Roman"/>
          <w:sz w:val="24"/>
          <w:szCs w:val="24"/>
        </w:rPr>
        <w:t>а кожному уроці фізичної культури з учнями проводиться інструктаж із безпеки життєдіяльності та робиться відповідний запис у класному журналі на сторінці про зміст уроку</w:t>
      </w:r>
      <w:r>
        <w:rPr>
          <w:rFonts w:ascii="Times New Roman" w:hAnsi="Times New Roman" w:cs="Times New Roman"/>
          <w:sz w:val="24"/>
          <w:szCs w:val="24"/>
          <w:lang w:val="uk-UA"/>
        </w:rPr>
        <w:t>.</w:t>
      </w:r>
    </w:p>
    <w:p w14:paraId="6D257F04" w14:textId="77777777" w:rsidR="00E245FA" w:rsidRDefault="00E245FA" w:rsidP="00E245FA">
      <w:pPr>
        <w:shd w:val="clear" w:color="auto" w:fill="FFFFFF"/>
        <w:spacing w:after="120" w:line="240" w:lineRule="auto"/>
        <w:ind w:firstLine="709"/>
        <w:jc w:val="both"/>
        <w:rPr>
          <w:rFonts w:ascii="Times New Roman" w:hAnsi="Times New Roman" w:cs="Times New Roman"/>
          <w:sz w:val="24"/>
          <w:lang w:val="uk-UA"/>
        </w:rPr>
      </w:pPr>
      <w:proofErr w:type="gramStart"/>
      <w:r w:rsidRPr="00CD5A80">
        <w:rPr>
          <w:rFonts w:ascii="Times New Roman" w:hAnsi="Times New Roman" w:cs="Times New Roman"/>
          <w:sz w:val="24"/>
        </w:rPr>
        <w:t xml:space="preserve">Відповідно до навчального плану </w:t>
      </w:r>
      <w:r>
        <w:rPr>
          <w:rFonts w:ascii="Times New Roman" w:hAnsi="Times New Roman" w:cs="Times New Roman"/>
          <w:sz w:val="24"/>
        </w:rPr>
        <w:t xml:space="preserve">заняття </w:t>
      </w:r>
      <w:r w:rsidRPr="00D0035A">
        <w:rPr>
          <w:rFonts w:ascii="Times New Roman" w:eastAsia="Calibri" w:hAnsi="Times New Roman" w:cs="Times New Roman"/>
          <w:sz w:val="24"/>
          <w:szCs w:val="24"/>
          <w:lang w:val="uk-UA"/>
        </w:rPr>
        <w:t>курсу</w:t>
      </w:r>
      <w:r>
        <w:rPr>
          <w:rFonts w:ascii="Times New Roman" w:eastAsia="Calibri" w:hAnsi="Times New Roman" w:cs="Times New Roman"/>
          <w:b/>
          <w:sz w:val="24"/>
          <w:szCs w:val="24"/>
          <w:lang w:val="uk-UA"/>
        </w:rPr>
        <w:t xml:space="preserve"> «</w:t>
      </w:r>
      <w:r w:rsidRPr="00D0035A">
        <w:rPr>
          <w:rFonts w:ascii="Times New Roman" w:eastAsia="Calibri" w:hAnsi="Times New Roman" w:cs="Times New Roman"/>
          <w:b/>
          <w:sz w:val="24"/>
          <w:szCs w:val="24"/>
          <w:lang w:val="uk-UA"/>
        </w:rPr>
        <w:t>Захист У</w:t>
      </w:r>
      <w:r>
        <w:rPr>
          <w:rFonts w:ascii="Times New Roman" w:eastAsia="Calibri" w:hAnsi="Times New Roman" w:cs="Times New Roman"/>
          <w:b/>
          <w:sz w:val="24"/>
          <w:szCs w:val="24"/>
          <w:lang w:val="uk-UA"/>
        </w:rPr>
        <w:t>країни»</w:t>
      </w:r>
      <w:r>
        <w:rPr>
          <w:rFonts w:ascii="Times New Roman" w:eastAsia="Calibri" w:hAnsi="Times New Roman" w:cs="Times New Roman"/>
          <w:sz w:val="24"/>
          <w:szCs w:val="24"/>
          <w:lang w:val="uk-UA"/>
        </w:rPr>
        <w:t xml:space="preserve"> </w:t>
      </w:r>
      <w:r>
        <w:rPr>
          <w:rFonts w:ascii="Times New Roman" w:hAnsi="Times New Roman" w:cs="Times New Roman"/>
          <w:sz w:val="24"/>
        </w:rPr>
        <w:t>проводя</w:t>
      </w:r>
      <w:r w:rsidRPr="00CD5A80">
        <w:rPr>
          <w:rFonts w:ascii="Times New Roman" w:hAnsi="Times New Roman" w:cs="Times New Roman"/>
          <w:sz w:val="24"/>
        </w:rPr>
        <w:t>тися: 10 клас - по 1,5 години на тиждень впродовж навчально</w:t>
      </w:r>
      <w:r>
        <w:rPr>
          <w:rFonts w:ascii="Times New Roman" w:hAnsi="Times New Roman" w:cs="Times New Roman"/>
          <w:sz w:val="24"/>
        </w:rPr>
        <w:t>го</w:t>
      </w:r>
      <w:r w:rsidRPr="00CD5A80">
        <w:rPr>
          <w:rFonts w:ascii="Times New Roman" w:hAnsi="Times New Roman" w:cs="Times New Roman"/>
          <w:sz w:val="24"/>
        </w:rPr>
        <w:t>; 11 клас - по 1,5 години на тиждень впродовж навчально</w:t>
      </w:r>
      <w:r>
        <w:rPr>
          <w:rFonts w:ascii="Times New Roman" w:hAnsi="Times New Roman" w:cs="Times New Roman"/>
          <w:sz w:val="24"/>
        </w:rPr>
        <w:t>го року</w:t>
      </w:r>
      <w:r w:rsidRPr="00CD5A80">
        <w:rPr>
          <w:rFonts w:ascii="Times New Roman" w:hAnsi="Times New Roman" w:cs="Times New Roman"/>
          <w:sz w:val="24"/>
        </w:rPr>
        <w:t>; 18 годин відводиться на проведення навчально-польових занять (зборів)</w:t>
      </w:r>
      <w:r>
        <w:rPr>
          <w:rFonts w:ascii="Times New Roman" w:hAnsi="Times New Roman" w:cs="Times New Roman"/>
          <w:sz w:val="24"/>
        </w:rPr>
        <w:t>, які проводяться</w:t>
      </w:r>
      <w:r w:rsidRPr="00CD5A80">
        <w:rPr>
          <w:rFonts w:ascii="Times New Roman" w:hAnsi="Times New Roman" w:cs="Times New Roman"/>
          <w:sz w:val="24"/>
        </w:rPr>
        <w:t xml:space="preserve"> три дні поспіль</w:t>
      </w:r>
      <w:r>
        <w:rPr>
          <w:rFonts w:ascii="Times New Roman" w:hAnsi="Times New Roman" w:cs="Times New Roman"/>
          <w:sz w:val="24"/>
        </w:rPr>
        <w:t>.</w:t>
      </w:r>
      <w:proofErr w:type="gramEnd"/>
    </w:p>
    <w:p w14:paraId="5286B4A3" w14:textId="77777777" w:rsidR="00E245FA" w:rsidRPr="00D0035A" w:rsidRDefault="00E245FA" w:rsidP="00E245FA">
      <w:pPr>
        <w:shd w:val="clear" w:color="auto" w:fill="FFFFFF"/>
        <w:spacing w:after="120" w:line="240" w:lineRule="auto"/>
        <w:ind w:firstLine="709"/>
        <w:jc w:val="both"/>
        <w:rPr>
          <w:rFonts w:ascii="Times New Roman" w:eastAsia="Calibri" w:hAnsi="Times New Roman" w:cs="Times New Roman"/>
          <w:sz w:val="28"/>
          <w:szCs w:val="24"/>
          <w:lang w:val="uk-UA"/>
        </w:rPr>
      </w:pPr>
      <w:r w:rsidRPr="00D0035A">
        <w:rPr>
          <w:rFonts w:ascii="Times New Roman" w:hAnsi="Times New Roman" w:cs="Times New Roman"/>
          <w:sz w:val="24"/>
          <w:lang w:val="uk-UA"/>
        </w:rPr>
        <w:t>Оцінка за навча</w:t>
      </w:r>
      <w:r>
        <w:rPr>
          <w:rFonts w:ascii="Times New Roman" w:hAnsi="Times New Roman" w:cs="Times New Roman"/>
          <w:sz w:val="24"/>
          <w:lang w:val="uk-UA"/>
        </w:rPr>
        <w:t>льно-польові збори/навчально-</w:t>
      </w:r>
      <w:r w:rsidRPr="00D0035A">
        <w:rPr>
          <w:rFonts w:ascii="Times New Roman" w:hAnsi="Times New Roman" w:cs="Times New Roman"/>
          <w:sz w:val="24"/>
          <w:lang w:val="uk-UA"/>
        </w:rPr>
        <w:t xml:space="preserve">тренувальні заняття виставляється окремо від семестрових та визначає підсумкову (річну) на рівні з семестровими. </w:t>
      </w:r>
      <w:r w:rsidRPr="00D0035A">
        <w:rPr>
          <w:rFonts w:ascii="Times New Roman" w:hAnsi="Times New Roman" w:cs="Times New Roman"/>
          <w:sz w:val="24"/>
        </w:rPr>
        <w:t xml:space="preserve">Проведення навчально-польових зборів/навчально-тренувальних занять записуються в класному журналі </w:t>
      </w:r>
      <w:proofErr w:type="gramStart"/>
      <w:r w:rsidRPr="00D0035A">
        <w:rPr>
          <w:rFonts w:ascii="Times New Roman" w:hAnsi="Times New Roman" w:cs="Times New Roman"/>
          <w:sz w:val="24"/>
        </w:rPr>
        <w:t>п</w:t>
      </w:r>
      <w:proofErr w:type="gramEnd"/>
      <w:r w:rsidRPr="00D0035A">
        <w:rPr>
          <w:rFonts w:ascii="Times New Roman" w:hAnsi="Times New Roman" w:cs="Times New Roman"/>
          <w:sz w:val="24"/>
        </w:rPr>
        <w:t xml:space="preserve">ісля оцінки за ІІ семестр, підсумкова </w:t>
      </w:r>
      <w:r>
        <w:rPr>
          <w:rFonts w:ascii="Times New Roman" w:hAnsi="Times New Roman" w:cs="Times New Roman"/>
          <w:sz w:val="24"/>
          <w:lang w:val="uk-UA"/>
        </w:rPr>
        <w:t xml:space="preserve">оцінка </w:t>
      </w:r>
      <w:r w:rsidRPr="00D0035A">
        <w:rPr>
          <w:rFonts w:ascii="Times New Roman" w:hAnsi="Times New Roman" w:cs="Times New Roman"/>
          <w:sz w:val="24"/>
        </w:rPr>
        <w:t>виставляється перед річною оцінкою з предмета «Захист України»</w:t>
      </w:r>
      <w:r>
        <w:rPr>
          <w:rFonts w:ascii="Times New Roman" w:hAnsi="Times New Roman" w:cs="Times New Roman"/>
          <w:sz w:val="24"/>
          <w:lang w:val="uk-UA"/>
        </w:rPr>
        <w:t>.</w:t>
      </w:r>
    </w:p>
    <w:p w14:paraId="14CCB88B" w14:textId="77777777" w:rsidR="00E245FA" w:rsidRPr="000A7069" w:rsidRDefault="00E245FA" w:rsidP="00E245FA">
      <w:pPr>
        <w:shd w:val="clear" w:color="auto" w:fill="FFFFFF"/>
        <w:spacing w:after="120" w:line="240" w:lineRule="auto"/>
        <w:ind w:right="85" w:firstLine="709"/>
        <w:jc w:val="both"/>
        <w:rPr>
          <w:rFonts w:ascii="Times New Roman" w:hAnsi="Times New Roman" w:cs="Times New Roman"/>
          <w:sz w:val="24"/>
          <w:lang w:val="uk-UA"/>
        </w:rPr>
      </w:pPr>
      <w:r w:rsidRPr="002D2B21">
        <w:rPr>
          <w:rFonts w:ascii="Times New Roman" w:hAnsi="Times New Roman" w:cs="Times New Roman"/>
          <w:sz w:val="24"/>
          <w:lang w:val="uk-UA"/>
        </w:rPr>
        <w:t>Обов’язкова форма одягу для вчителя та рекомендована для здобувачів освіти під час проведення занять з предмета «Захист України»  – військова (форма військових формувань України без знаків розрізнення військовослужбовців Збройних Сил України або інших військових формувань, утворених відповідно до законів України, особами, які не мають на це права).</w:t>
      </w:r>
    </w:p>
    <w:p w14:paraId="33C4A530" w14:textId="369CA33A" w:rsidR="00E245FA" w:rsidRPr="000A7069" w:rsidRDefault="00E245FA" w:rsidP="00E245FA">
      <w:pPr>
        <w:shd w:val="clear" w:color="auto" w:fill="FFFFFF"/>
        <w:spacing w:after="120" w:line="240" w:lineRule="auto"/>
        <w:jc w:val="both"/>
        <w:rPr>
          <w:rFonts w:ascii="Times New Roman" w:hAnsi="Times New Roman" w:cs="Times New Roman"/>
          <w:sz w:val="24"/>
          <w:shd w:val="clear" w:color="auto" w:fill="FFFFFF"/>
          <w:lang w:val="uk-UA"/>
        </w:rPr>
      </w:pPr>
      <w:r>
        <w:rPr>
          <w:rFonts w:ascii="Times New Roman" w:hAnsi="Times New Roman" w:cs="Times New Roman"/>
          <w:sz w:val="24"/>
          <w:szCs w:val="24"/>
          <w:lang w:val="uk-UA"/>
        </w:rPr>
        <w:t xml:space="preserve">          </w:t>
      </w:r>
      <w:r w:rsidRPr="000A7069">
        <w:rPr>
          <w:rFonts w:ascii="Times New Roman" w:hAnsi="Times New Roman" w:cs="Times New Roman"/>
          <w:sz w:val="24"/>
          <w:shd w:val="clear" w:color="auto" w:fill="FFFFFF"/>
        </w:rPr>
        <w:t>Реалізація змісту освіти, визначеного </w:t>
      </w:r>
      <w:hyperlink r:id="rId12" w:anchor="n10" w:tgtFrame="_blank" w:history="1">
        <w:r w:rsidRPr="000A7069">
          <w:rPr>
            <w:rStyle w:val="ac"/>
            <w:rFonts w:ascii="Times New Roman" w:hAnsi="Times New Roman" w:cs="Times New Roman"/>
            <w:color w:val="auto"/>
            <w:sz w:val="24"/>
            <w:u w:val="none"/>
            <w:shd w:val="clear" w:color="auto" w:fill="FFFFFF"/>
          </w:rPr>
          <w:t>Державним стандартом</w:t>
        </w:r>
      </w:hyperlink>
      <w:r w:rsidRPr="000A7069">
        <w:rPr>
          <w:rFonts w:ascii="Times New Roman" w:hAnsi="Times New Roman" w:cs="Times New Roman"/>
          <w:sz w:val="24"/>
          <w:shd w:val="clear" w:color="auto" w:fill="FFFFFF"/>
        </w:rPr>
        <w:t>, також забезпечується вибір</w:t>
      </w:r>
      <w:r>
        <w:rPr>
          <w:rFonts w:ascii="Times New Roman" w:hAnsi="Times New Roman" w:cs="Times New Roman"/>
          <w:sz w:val="24"/>
          <w:shd w:val="clear" w:color="auto" w:fill="FFFFFF"/>
        </w:rPr>
        <w:t xml:space="preserve">ково-обов'язковими предметами: </w:t>
      </w:r>
      <w:r>
        <w:rPr>
          <w:rFonts w:ascii="Times New Roman" w:hAnsi="Times New Roman" w:cs="Times New Roman"/>
          <w:sz w:val="24"/>
          <w:shd w:val="clear" w:color="auto" w:fill="FFFFFF"/>
          <w:lang w:val="uk-UA"/>
        </w:rPr>
        <w:t>«</w:t>
      </w:r>
      <w:r>
        <w:rPr>
          <w:rFonts w:ascii="Times New Roman" w:hAnsi="Times New Roman" w:cs="Times New Roman"/>
          <w:sz w:val="24"/>
          <w:shd w:val="clear" w:color="auto" w:fill="FFFFFF"/>
        </w:rPr>
        <w:t>Інформатика</w:t>
      </w:r>
      <w:r>
        <w:rPr>
          <w:rFonts w:ascii="Times New Roman" w:hAnsi="Times New Roman" w:cs="Times New Roman"/>
          <w:sz w:val="24"/>
          <w:shd w:val="clear" w:color="auto" w:fill="FFFFFF"/>
          <w:lang w:val="uk-UA"/>
        </w:rPr>
        <w:t>»</w:t>
      </w:r>
      <w:r>
        <w:rPr>
          <w:rFonts w:ascii="Times New Roman" w:hAnsi="Times New Roman" w:cs="Times New Roman"/>
          <w:sz w:val="24"/>
          <w:shd w:val="clear" w:color="auto" w:fill="FFFFFF"/>
        </w:rPr>
        <w:t xml:space="preserve">, </w:t>
      </w:r>
      <w:r>
        <w:rPr>
          <w:rFonts w:ascii="Times New Roman" w:hAnsi="Times New Roman" w:cs="Times New Roman"/>
          <w:sz w:val="24"/>
          <w:shd w:val="clear" w:color="auto" w:fill="FFFFFF"/>
          <w:lang w:val="uk-UA"/>
        </w:rPr>
        <w:t>«</w:t>
      </w:r>
      <w:r>
        <w:rPr>
          <w:rFonts w:ascii="Times New Roman" w:hAnsi="Times New Roman" w:cs="Times New Roman"/>
          <w:sz w:val="24"/>
          <w:shd w:val="clear" w:color="auto" w:fill="FFFFFF"/>
        </w:rPr>
        <w:t>Технології</w:t>
      </w:r>
      <w:r>
        <w:rPr>
          <w:rFonts w:ascii="Times New Roman" w:hAnsi="Times New Roman" w:cs="Times New Roman"/>
          <w:sz w:val="24"/>
          <w:shd w:val="clear" w:color="auto" w:fill="FFFFFF"/>
          <w:lang w:val="uk-UA"/>
        </w:rPr>
        <w:t>»</w:t>
      </w:r>
      <w:r>
        <w:rPr>
          <w:rFonts w:ascii="Times New Roman" w:hAnsi="Times New Roman" w:cs="Times New Roman"/>
          <w:sz w:val="24"/>
          <w:shd w:val="clear" w:color="auto" w:fill="FFFFFF"/>
        </w:rPr>
        <w:t xml:space="preserve">, </w:t>
      </w:r>
      <w:r>
        <w:rPr>
          <w:rFonts w:ascii="Times New Roman" w:hAnsi="Times New Roman" w:cs="Times New Roman"/>
          <w:sz w:val="24"/>
          <w:shd w:val="clear" w:color="auto" w:fill="FFFFFF"/>
          <w:lang w:val="uk-UA"/>
        </w:rPr>
        <w:t>«</w:t>
      </w:r>
      <w:r>
        <w:rPr>
          <w:rFonts w:ascii="Times New Roman" w:hAnsi="Times New Roman" w:cs="Times New Roman"/>
          <w:sz w:val="24"/>
          <w:shd w:val="clear" w:color="auto" w:fill="FFFFFF"/>
        </w:rPr>
        <w:t>Мистецтво</w:t>
      </w:r>
      <w:r>
        <w:rPr>
          <w:rFonts w:ascii="Times New Roman" w:hAnsi="Times New Roman" w:cs="Times New Roman"/>
          <w:sz w:val="24"/>
          <w:shd w:val="clear" w:color="auto" w:fill="FFFFFF"/>
          <w:lang w:val="uk-UA"/>
        </w:rPr>
        <w:t>»</w:t>
      </w:r>
      <w:proofErr w:type="gramStart"/>
      <w:r w:rsidRPr="000A7069">
        <w:rPr>
          <w:rFonts w:ascii="Times New Roman" w:hAnsi="Times New Roman" w:cs="Times New Roman"/>
          <w:sz w:val="24"/>
          <w:shd w:val="clear" w:color="auto" w:fill="FFFFFF"/>
        </w:rPr>
        <w:t>.</w:t>
      </w:r>
      <w:proofErr w:type="gramEnd"/>
      <w:r w:rsidRPr="000A7069">
        <w:rPr>
          <w:rFonts w:ascii="Times New Roman" w:hAnsi="Times New Roman" w:cs="Times New Roman"/>
          <w:sz w:val="24"/>
          <w:shd w:val="clear" w:color="auto" w:fill="FFFFFF"/>
        </w:rPr>
        <w:t xml:space="preserve"> І</w:t>
      </w:r>
      <w:proofErr w:type="gramStart"/>
      <w:r w:rsidRPr="000A7069">
        <w:rPr>
          <w:rFonts w:ascii="Times New Roman" w:hAnsi="Times New Roman" w:cs="Times New Roman"/>
          <w:sz w:val="24"/>
          <w:shd w:val="clear" w:color="auto" w:fill="FFFFFF"/>
        </w:rPr>
        <w:t>з</w:t>
      </w:r>
      <w:proofErr w:type="gramEnd"/>
      <w:r w:rsidRPr="000A7069">
        <w:rPr>
          <w:rFonts w:ascii="Times New Roman" w:hAnsi="Times New Roman" w:cs="Times New Roman"/>
          <w:sz w:val="24"/>
          <w:shd w:val="clear" w:color="auto" w:fill="FFFFFF"/>
        </w:rPr>
        <w:t xml:space="preserve"> запропонованого переліку учень має обрати</w:t>
      </w:r>
      <w:r>
        <w:rPr>
          <w:rFonts w:ascii="Times New Roman" w:hAnsi="Times New Roman" w:cs="Times New Roman"/>
          <w:sz w:val="24"/>
          <w:shd w:val="clear" w:color="auto" w:fill="FFFFFF"/>
          <w:lang w:val="uk-UA"/>
        </w:rPr>
        <w:t xml:space="preserve"> одночасно</w:t>
      </w:r>
      <w:r w:rsidRPr="000A7069">
        <w:rPr>
          <w:rFonts w:ascii="Times New Roman" w:hAnsi="Times New Roman" w:cs="Times New Roman"/>
          <w:sz w:val="24"/>
          <w:shd w:val="clear" w:color="auto" w:fill="FFFFFF"/>
        </w:rPr>
        <w:t xml:space="preserve"> два предмети - </w:t>
      </w:r>
      <w:r>
        <w:rPr>
          <w:rFonts w:ascii="Times New Roman" w:hAnsi="Times New Roman" w:cs="Times New Roman"/>
          <w:sz w:val="24"/>
          <w:shd w:val="clear" w:color="auto" w:fill="FFFFFF"/>
        </w:rPr>
        <w:t>в 10 і 11 класах</w:t>
      </w:r>
      <w:r>
        <w:rPr>
          <w:rFonts w:ascii="Times New Roman" w:hAnsi="Times New Roman" w:cs="Times New Roman"/>
          <w:sz w:val="24"/>
          <w:shd w:val="clear" w:color="auto" w:fill="FFFFFF"/>
          <w:lang w:val="uk-UA"/>
        </w:rPr>
        <w:t xml:space="preserve">.  </w:t>
      </w:r>
      <w:r>
        <w:rPr>
          <w:rFonts w:ascii="Times New Roman" w:eastAsia="Calibri" w:hAnsi="Times New Roman" w:cs="Times New Roman"/>
          <w:sz w:val="24"/>
          <w:szCs w:val="24"/>
          <w:lang w:val="uk-UA"/>
        </w:rPr>
        <w:t>Перелік</w:t>
      </w:r>
      <w:r w:rsidRPr="001129A9">
        <w:rPr>
          <w:rFonts w:ascii="Times New Roman" w:eastAsia="Calibri" w:hAnsi="Times New Roman" w:cs="Times New Roman"/>
          <w:sz w:val="24"/>
          <w:szCs w:val="24"/>
          <w:lang w:val="uk-UA"/>
        </w:rPr>
        <w:t xml:space="preserve"> вибірково-обов</w:t>
      </w:r>
      <w:r w:rsidRPr="001129A9">
        <w:rPr>
          <w:rFonts w:ascii="Times New Roman" w:eastAsia="Calibri" w:hAnsi="Times New Roman" w:cs="Times New Roman"/>
          <w:sz w:val="24"/>
          <w:szCs w:val="24"/>
        </w:rPr>
        <w:t>`</w:t>
      </w:r>
      <w:r w:rsidRPr="001129A9">
        <w:rPr>
          <w:rFonts w:ascii="Times New Roman" w:eastAsia="Calibri" w:hAnsi="Times New Roman" w:cs="Times New Roman"/>
          <w:sz w:val="24"/>
          <w:szCs w:val="24"/>
          <w:lang w:val="uk-UA"/>
        </w:rPr>
        <w:t>язкових предметів</w:t>
      </w:r>
      <w:r>
        <w:rPr>
          <w:rFonts w:ascii="Times New Roman" w:eastAsia="Calibri" w:hAnsi="Times New Roman" w:cs="Times New Roman"/>
          <w:sz w:val="24"/>
          <w:szCs w:val="24"/>
          <w:lang w:val="uk-UA"/>
        </w:rPr>
        <w:t xml:space="preserve"> та кількість годин на їх вивчення вказано у навчальному плані</w:t>
      </w:r>
      <w:r>
        <w:rPr>
          <w:rFonts w:ascii="Times New Roman" w:hAnsi="Times New Roman" w:cs="Times New Roman"/>
          <w:sz w:val="24"/>
          <w:shd w:val="clear" w:color="auto" w:fill="FFFFFF"/>
          <w:lang w:val="uk-UA"/>
        </w:rPr>
        <w:t>.</w:t>
      </w:r>
    </w:p>
    <w:p w14:paraId="1A01E760" w14:textId="4A7FB0AD" w:rsidR="00E245FA" w:rsidRPr="00620153" w:rsidRDefault="00E245FA" w:rsidP="00E245FA">
      <w:pPr>
        <w:spacing w:after="120" w:line="240" w:lineRule="auto"/>
        <w:jc w:val="both"/>
        <w:rPr>
          <w:rFonts w:ascii="Times New Roman" w:hAnsi="Times New Roman" w:cs="Times New Roman"/>
          <w:sz w:val="24"/>
          <w:szCs w:val="24"/>
        </w:rPr>
      </w:pPr>
      <w:r w:rsidRPr="00C50FFE">
        <w:rPr>
          <w:rFonts w:ascii="Times New Roman" w:hAnsi="Times New Roman" w:cs="Times New Roman"/>
          <w:color w:val="FF0000"/>
          <w:sz w:val="24"/>
          <w:szCs w:val="24"/>
        </w:rPr>
        <w:t xml:space="preserve">        </w:t>
      </w:r>
      <w:r>
        <w:rPr>
          <w:rFonts w:ascii="Times New Roman" w:hAnsi="Times New Roman" w:cs="Times New Roman"/>
          <w:color w:val="FF0000"/>
          <w:sz w:val="24"/>
          <w:szCs w:val="24"/>
          <w:lang w:val="uk-UA"/>
        </w:rPr>
        <w:t xml:space="preserve">    </w:t>
      </w:r>
      <w:r w:rsidRPr="00C50FFE">
        <w:rPr>
          <w:rFonts w:ascii="Times New Roman" w:hAnsi="Times New Roman" w:cs="Times New Roman"/>
          <w:sz w:val="24"/>
          <w:szCs w:val="24"/>
        </w:rPr>
        <w:t xml:space="preserve">На </w:t>
      </w:r>
      <w:r>
        <w:rPr>
          <w:rFonts w:ascii="Times New Roman" w:hAnsi="Times New Roman" w:cs="Times New Roman"/>
          <w:sz w:val="24"/>
          <w:szCs w:val="24"/>
          <w:lang w:val="uk-UA"/>
        </w:rPr>
        <w:t>вивчення</w:t>
      </w:r>
      <w:r w:rsidRPr="00C50FFE">
        <w:rPr>
          <w:rFonts w:ascii="Times New Roman" w:hAnsi="Times New Roman" w:cs="Times New Roman"/>
          <w:sz w:val="24"/>
          <w:szCs w:val="24"/>
        </w:rPr>
        <w:t xml:space="preserve"> предмета </w:t>
      </w:r>
      <w:r w:rsidRPr="00620153">
        <w:rPr>
          <w:rFonts w:ascii="Times New Roman" w:hAnsi="Times New Roman" w:cs="Times New Roman"/>
          <w:b/>
          <w:bCs/>
          <w:sz w:val="24"/>
          <w:szCs w:val="24"/>
          <w:lang w:val="uk-UA"/>
        </w:rPr>
        <w:t xml:space="preserve">«Технології» </w:t>
      </w:r>
      <w:r>
        <w:rPr>
          <w:rFonts w:ascii="Times New Roman" w:hAnsi="Times New Roman" w:cs="Times New Roman"/>
          <w:sz w:val="24"/>
          <w:szCs w:val="24"/>
        </w:rPr>
        <w:t>відводиться 105 годин в 10</w:t>
      </w:r>
      <w:r>
        <w:rPr>
          <w:rFonts w:ascii="Times New Roman" w:hAnsi="Times New Roman" w:cs="Times New Roman"/>
          <w:sz w:val="24"/>
          <w:szCs w:val="24"/>
          <w:lang w:val="uk-UA"/>
        </w:rPr>
        <w:t>-</w:t>
      </w:r>
      <w:r w:rsidRPr="00C50FFE">
        <w:rPr>
          <w:rFonts w:ascii="Times New Roman" w:hAnsi="Times New Roman" w:cs="Times New Roman"/>
          <w:sz w:val="24"/>
          <w:szCs w:val="24"/>
        </w:rPr>
        <w:t>11 класах. Навчання здійснюється за програмою, затвердженою наказом Міністерства освіти і науки України від 23.10.2017 №1407. Навчальна програма «Технології» (</w:t>
      </w:r>
      <w:proofErr w:type="gramStart"/>
      <w:r w:rsidRPr="00C50FFE">
        <w:rPr>
          <w:rFonts w:ascii="Times New Roman" w:hAnsi="Times New Roman" w:cs="Times New Roman"/>
          <w:sz w:val="24"/>
          <w:szCs w:val="24"/>
        </w:rPr>
        <w:t>р</w:t>
      </w:r>
      <w:proofErr w:type="gramEnd"/>
      <w:r w:rsidRPr="00C50FFE">
        <w:rPr>
          <w:rFonts w:ascii="Times New Roman" w:hAnsi="Times New Roman" w:cs="Times New Roman"/>
          <w:sz w:val="24"/>
          <w:szCs w:val="24"/>
        </w:rPr>
        <w:t xml:space="preserve">івень стандарту) має модульну структуру і складається з десяти обов’язково вибіркових навчальних модулів, з яких учні спільно з учителем </w:t>
      </w:r>
      <w:r w:rsidRPr="00363FFC">
        <w:rPr>
          <w:rFonts w:ascii="Times New Roman" w:hAnsi="Times New Roman" w:cs="Times New Roman"/>
          <w:sz w:val="24"/>
          <w:szCs w:val="24"/>
        </w:rPr>
        <w:t>обр</w:t>
      </w:r>
      <w:r w:rsidRPr="00363FFC">
        <w:rPr>
          <w:rFonts w:ascii="Times New Roman" w:hAnsi="Times New Roman" w:cs="Times New Roman"/>
          <w:sz w:val="24"/>
          <w:szCs w:val="24"/>
          <w:lang w:val="uk-UA"/>
        </w:rPr>
        <w:t>ають</w:t>
      </w:r>
      <w:r>
        <w:rPr>
          <w:rFonts w:ascii="Times New Roman" w:hAnsi="Times New Roman" w:cs="Times New Roman"/>
          <w:sz w:val="24"/>
          <w:szCs w:val="24"/>
        </w:rPr>
        <w:t xml:space="preserve"> три</w:t>
      </w:r>
      <w:r>
        <w:rPr>
          <w:rFonts w:ascii="Times New Roman" w:hAnsi="Times New Roman" w:cs="Times New Roman"/>
          <w:sz w:val="24"/>
          <w:szCs w:val="24"/>
          <w:lang w:val="uk-UA"/>
        </w:rPr>
        <w:t>.</w:t>
      </w:r>
      <w:r w:rsidRPr="00363FFC">
        <w:rPr>
          <w:rFonts w:ascii="Times New Roman" w:hAnsi="Times New Roman" w:cs="Times New Roman"/>
          <w:sz w:val="24"/>
          <w:szCs w:val="24"/>
        </w:rPr>
        <w:t xml:space="preserve"> </w:t>
      </w:r>
      <w:r w:rsidRPr="001C3200">
        <w:rPr>
          <w:rFonts w:ascii="Times New Roman" w:eastAsia="Tinos" w:hAnsi="Times New Roman" w:cs="Tinos"/>
          <w:sz w:val="24"/>
          <w:szCs w:val="26"/>
        </w:rPr>
        <w:t>Змі</w:t>
      </w:r>
      <w:proofErr w:type="gramStart"/>
      <w:r w:rsidRPr="001C3200">
        <w:rPr>
          <w:rFonts w:ascii="Times New Roman" w:eastAsia="Tinos" w:hAnsi="Times New Roman" w:cs="Tinos"/>
          <w:sz w:val="24"/>
          <w:szCs w:val="26"/>
        </w:rPr>
        <w:t>ст</w:t>
      </w:r>
      <w:proofErr w:type="gramEnd"/>
      <w:r w:rsidRPr="001C3200">
        <w:rPr>
          <w:rFonts w:ascii="Times New Roman" w:eastAsia="Tinos" w:hAnsi="Times New Roman" w:cs="Tinos"/>
          <w:sz w:val="24"/>
          <w:szCs w:val="26"/>
        </w:rPr>
        <w:t xml:space="preserve"> і вимоги до навчальних досягнень для вибіркових модулів </w:t>
      </w:r>
      <w:r>
        <w:rPr>
          <w:rFonts w:ascii="Times New Roman" w:eastAsia="Tinos" w:hAnsi="Times New Roman" w:cs="Tinos"/>
          <w:sz w:val="24"/>
          <w:szCs w:val="26"/>
          <w:lang w:val="uk-UA"/>
        </w:rPr>
        <w:t xml:space="preserve">наведено </w:t>
      </w:r>
      <w:r w:rsidRPr="001C3200">
        <w:rPr>
          <w:rFonts w:ascii="Times New Roman" w:eastAsia="Tinos" w:hAnsi="Times New Roman" w:cs="Tinos"/>
          <w:sz w:val="24"/>
          <w:szCs w:val="26"/>
        </w:rPr>
        <w:t xml:space="preserve">в програмі з </w:t>
      </w:r>
      <w:r>
        <w:rPr>
          <w:rFonts w:ascii="Times New Roman" w:eastAsia="Tinos" w:hAnsi="Times New Roman" w:cs="Tinos"/>
          <w:sz w:val="24"/>
          <w:szCs w:val="26"/>
          <w:lang w:val="uk-UA"/>
        </w:rPr>
        <w:t>технологій</w:t>
      </w:r>
      <w:r w:rsidRPr="001C3200">
        <w:rPr>
          <w:rFonts w:ascii="Times New Roman" w:eastAsia="Tinos" w:hAnsi="Times New Roman" w:cs="Tinos"/>
          <w:sz w:val="24"/>
          <w:szCs w:val="26"/>
        </w:rPr>
        <w:t>.</w:t>
      </w:r>
    </w:p>
    <w:p w14:paraId="5616058C" w14:textId="77777777" w:rsidR="00E245FA" w:rsidRPr="00014375" w:rsidRDefault="00E245FA" w:rsidP="00E245FA">
      <w:pPr>
        <w:spacing w:after="120" w:line="240" w:lineRule="auto"/>
        <w:jc w:val="both"/>
        <w:rPr>
          <w:rFonts w:ascii="Times New Roman" w:hAnsi="Times New Roman" w:cs="Times New Roman"/>
          <w:sz w:val="24"/>
          <w:szCs w:val="24"/>
        </w:rPr>
      </w:pPr>
      <w:r w:rsidRPr="00014375">
        <w:rPr>
          <w:rFonts w:ascii="Times New Roman" w:hAnsi="Times New Roman" w:cs="Times New Roman"/>
          <w:sz w:val="24"/>
          <w:szCs w:val="24"/>
        </w:rPr>
        <w:t xml:space="preserve">         Навчальний модуль, за своїм змістовим наповненням, є логічно завершеним навчальним (творчим) проєктом, який учні виконують колективно або за іншою формою, визначеною учителем. Кількість годин, що відводиться на вивчення </w:t>
      </w:r>
      <w:proofErr w:type="gramStart"/>
      <w:r w:rsidRPr="00014375">
        <w:rPr>
          <w:rFonts w:ascii="Times New Roman" w:hAnsi="Times New Roman" w:cs="Times New Roman"/>
          <w:sz w:val="24"/>
          <w:szCs w:val="24"/>
        </w:rPr>
        <w:t>кожного</w:t>
      </w:r>
      <w:proofErr w:type="gramEnd"/>
      <w:r w:rsidRPr="00014375">
        <w:rPr>
          <w:rFonts w:ascii="Times New Roman" w:hAnsi="Times New Roman" w:cs="Times New Roman"/>
          <w:sz w:val="24"/>
          <w:szCs w:val="24"/>
        </w:rPr>
        <w:t xml:space="preserve"> з трьох обраних модулів, учитель визначає самостійно з урахуванням особливостей проєктної діяльності учнів.</w:t>
      </w:r>
    </w:p>
    <w:p w14:paraId="25DFA420" w14:textId="77777777" w:rsidR="00E245FA" w:rsidRPr="001C3200" w:rsidRDefault="00E245FA" w:rsidP="00E245FA">
      <w:pPr>
        <w:spacing w:after="120" w:line="240" w:lineRule="auto"/>
        <w:ind w:firstLine="540"/>
        <w:jc w:val="both"/>
        <w:rPr>
          <w:rFonts w:ascii="Times New Roman" w:eastAsia="Tinos" w:hAnsi="Times New Roman" w:cs="Tinos"/>
          <w:sz w:val="24"/>
          <w:szCs w:val="26"/>
        </w:rPr>
      </w:pPr>
      <w:r w:rsidRPr="001C3200">
        <w:rPr>
          <w:rFonts w:ascii="Times New Roman" w:eastAsia="Tinos" w:hAnsi="Times New Roman" w:cs="Tinos"/>
          <w:sz w:val="24"/>
          <w:szCs w:val="26"/>
        </w:rPr>
        <w:t xml:space="preserve">Програма розрахована на вивчення </w:t>
      </w:r>
      <w:r w:rsidRPr="001C3200">
        <w:rPr>
          <w:rFonts w:ascii="Times New Roman" w:eastAsia="Tinos" w:hAnsi="Times New Roman" w:cs="Tinos"/>
          <w:b/>
          <w:sz w:val="24"/>
          <w:szCs w:val="26"/>
        </w:rPr>
        <w:t>інформатики</w:t>
      </w:r>
      <w:r w:rsidRPr="001C3200">
        <w:rPr>
          <w:rFonts w:ascii="Times New Roman" w:eastAsia="Tinos" w:hAnsi="Times New Roman" w:cs="Tinos"/>
          <w:sz w:val="24"/>
          <w:szCs w:val="26"/>
        </w:rPr>
        <w:t xml:space="preserve"> в 10–11 класах як вибірково-обов’язкового предмету навчального плану в обсязі</w:t>
      </w:r>
      <w:r w:rsidRPr="001C3200">
        <w:rPr>
          <w:rFonts w:ascii="Times New Roman" w:eastAsia="Tinos" w:hAnsi="Times New Roman" w:cs="Tinos"/>
          <w:sz w:val="24"/>
          <w:szCs w:val="26"/>
          <w:lang w:val="uk-UA"/>
        </w:rPr>
        <w:t xml:space="preserve"> </w:t>
      </w:r>
      <w:r w:rsidRPr="001C3200">
        <w:rPr>
          <w:rFonts w:ascii="Times New Roman" w:eastAsia="Tinos" w:hAnsi="Times New Roman" w:cs="Tinos"/>
          <w:sz w:val="24"/>
          <w:szCs w:val="26"/>
        </w:rPr>
        <w:t>105 годин, з яких 35 годин складає інваріантний базовий модуль.</w:t>
      </w:r>
    </w:p>
    <w:p w14:paraId="0FA8386B" w14:textId="77777777" w:rsidR="00E245FA" w:rsidRPr="001C3200" w:rsidRDefault="00E245FA" w:rsidP="00E245FA">
      <w:pPr>
        <w:spacing w:after="120" w:line="240" w:lineRule="auto"/>
        <w:ind w:firstLine="561"/>
        <w:jc w:val="both"/>
        <w:rPr>
          <w:rFonts w:ascii="Times New Roman" w:eastAsia="Tinos" w:hAnsi="Times New Roman" w:cs="Tinos"/>
          <w:sz w:val="24"/>
          <w:szCs w:val="26"/>
        </w:rPr>
      </w:pPr>
      <w:r w:rsidRPr="001C3200">
        <w:rPr>
          <w:rFonts w:ascii="Times New Roman" w:eastAsia="Tinos" w:hAnsi="Times New Roman" w:cs="Tinos"/>
          <w:sz w:val="24"/>
          <w:szCs w:val="26"/>
        </w:rPr>
        <w:t>Програма має модульну структуру і складається з двох частин – базового та вибіркових (варіативних) модулів. Основою навчання інформатики в 10-11 класах є базовий модуль, змі</w:t>
      </w:r>
      <w:proofErr w:type="gramStart"/>
      <w:r w:rsidRPr="001C3200">
        <w:rPr>
          <w:rFonts w:ascii="Times New Roman" w:eastAsia="Tinos" w:hAnsi="Times New Roman" w:cs="Tinos"/>
          <w:sz w:val="24"/>
          <w:szCs w:val="26"/>
        </w:rPr>
        <w:t>ст</w:t>
      </w:r>
      <w:proofErr w:type="gramEnd"/>
      <w:r w:rsidRPr="001C3200">
        <w:rPr>
          <w:rFonts w:ascii="Times New Roman" w:eastAsia="Tinos" w:hAnsi="Times New Roman" w:cs="Tinos"/>
          <w:sz w:val="24"/>
          <w:szCs w:val="26"/>
        </w:rPr>
        <w:t xml:space="preserve"> якого може бути розширений за рахунок вибіркових модулів. </w:t>
      </w:r>
    </w:p>
    <w:p w14:paraId="43891DB7" w14:textId="77777777" w:rsidR="00E245FA" w:rsidRPr="001C3200" w:rsidRDefault="00E245FA" w:rsidP="00E245FA">
      <w:pPr>
        <w:spacing w:after="120" w:line="240" w:lineRule="auto"/>
        <w:ind w:firstLine="561"/>
        <w:jc w:val="both"/>
        <w:rPr>
          <w:rFonts w:ascii="Times New Roman" w:eastAsia="Tinos" w:hAnsi="Times New Roman" w:cs="Tinos"/>
          <w:sz w:val="24"/>
          <w:szCs w:val="26"/>
        </w:rPr>
      </w:pPr>
      <w:r w:rsidRPr="001C3200">
        <w:rPr>
          <w:rFonts w:ascii="Times New Roman" w:eastAsia="Tinos" w:hAnsi="Times New Roman" w:cs="Tinos"/>
          <w:sz w:val="24"/>
          <w:szCs w:val="26"/>
        </w:rPr>
        <w:t xml:space="preserve">Базовий модуль, на вивчення якого відводиться 35 годин, завершує формування в учнів предметних і ключових компетентностей щодо використання сучасних інформаційно-комунікаційних технологій на </w:t>
      </w:r>
      <w:proofErr w:type="gramStart"/>
      <w:r w:rsidRPr="001C3200">
        <w:rPr>
          <w:rFonts w:ascii="Times New Roman" w:eastAsia="Tinos" w:hAnsi="Times New Roman" w:cs="Tinos"/>
          <w:sz w:val="24"/>
          <w:szCs w:val="26"/>
        </w:rPr>
        <w:t>р</w:t>
      </w:r>
      <w:proofErr w:type="gramEnd"/>
      <w:r w:rsidRPr="001C3200">
        <w:rPr>
          <w:rFonts w:ascii="Times New Roman" w:eastAsia="Tinos" w:hAnsi="Times New Roman" w:cs="Tinos"/>
          <w:sz w:val="24"/>
          <w:szCs w:val="26"/>
        </w:rPr>
        <w:t xml:space="preserve">івні, визначеному чинним Державним стандартом базової і повної загальної середньої освіти. Цей модуль є мінімально допустимою нерозривною структурною одиницею програми, рознесення вивчення базового модуля на два роки не </w:t>
      </w:r>
      <w:proofErr w:type="gramStart"/>
      <w:r w:rsidRPr="001C3200">
        <w:rPr>
          <w:rFonts w:ascii="Times New Roman" w:eastAsia="Tinos" w:hAnsi="Times New Roman" w:cs="Tinos"/>
          <w:sz w:val="24"/>
          <w:szCs w:val="26"/>
        </w:rPr>
        <w:t>допускається</w:t>
      </w:r>
      <w:proofErr w:type="gramEnd"/>
      <w:r w:rsidRPr="001C3200">
        <w:rPr>
          <w:rFonts w:ascii="Times New Roman" w:eastAsia="Tinos" w:hAnsi="Times New Roman" w:cs="Tinos"/>
          <w:sz w:val="24"/>
          <w:szCs w:val="26"/>
        </w:rPr>
        <w:t>.</w:t>
      </w:r>
    </w:p>
    <w:p w14:paraId="7E45BBD6" w14:textId="77777777" w:rsidR="00E245FA" w:rsidRPr="00620153" w:rsidRDefault="00E245FA" w:rsidP="00E245FA">
      <w:pPr>
        <w:spacing w:after="120" w:line="240" w:lineRule="auto"/>
        <w:ind w:firstLine="561"/>
        <w:jc w:val="both"/>
        <w:rPr>
          <w:rFonts w:ascii="Times New Roman" w:eastAsia="Tinos" w:hAnsi="Times New Roman" w:cs="Tinos"/>
          <w:sz w:val="24"/>
          <w:szCs w:val="26"/>
        </w:rPr>
      </w:pPr>
      <w:r w:rsidRPr="001C3200">
        <w:rPr>
          <w:rFonts w:ascii="Times New Roman" w:eastAsia="Tinos" w:hAnsi="Times New Roman" w:cs="Tinos"/>
          <w:sz w:val="24"/>
          <w:szCs w:val="26"/>
        </w:rPr>
        <w:t>Вибіркові модулі для розширення курсу учитель добира</w:t>
      </w:r>
      <w:proofErr w:type="gramStart"/>
      <w:r w:rsidRPr="001C3200">
        <w:rPr>
          <w:rFonts w:ascii="Times New Roman" w:eastAsia="Tinos" w:hAnsi="Times New Roman" w:cs="Tinos"/>
          <w:sz w:val="24"/>
          <w:szCs w:val="26"/>
        </w:rPr>
        <w:t>є,</w:t>
      </w:r>
      <w:proofErr w:type="gramEnd"/>
      <w:r w:rsidRPr="001C3200">
        <w:rPr>
          <w:rFonts w:ascii="Times New Roman" w:eastAsia="Tinos" w:hAnsi="Times New Roman" w:cs="Tinos"/>
          <w:sz w:val="24"/>
          <w:szCs w:val="26"/>
        </w:rPr>
        <w:t xml:space="preserve"> відповідно до  запитів, індивідуальних інтересів і здібностей учнів, матеріально-технічної бази та наявного </w:t>
      </w:r>
      <w:r w:rsidRPr="001C3200">
        <w:rPr>
          <w:rFonts w:ascii="Times New Roman" w:eastAsia="Tinos" w:hAnsi="Times New Roman" w:cs="Tinos"/>
          <w:sz w:val="24"/>
          <w:szCs w:val="26"/>
        </w:rPr>
        <w:lastRenderedPageBreak/>
        <w:t>програмного забезпечення.</w:t>
      </w:r>
      <w:r>
        <w:rPr>
          <w:rFonts w:ascii="Times New Roman" w:eastAsia="Tinos" w:hAnsi="Times New Roman" w:cs="Tinos"/>
          <w:sz w:val="24"/>
          <w:szCs w:val="26"/>
          <w:lang w:val="uk-UA"/>
        </w:rPr>
        <w:t xml:space="preserve"> </w:t>
      </w:r>
      <w:r w:rsidRPr="001C3200">
        <w:rPr>
          <w:rFonts w:ascii="Times New Roman" w:eastAsia="Tinos" w:hAnsi="Times New Roman" w:cs="Tinos"/>
          <w:sz w:val="24"/>
          <w:szCs w:val="26"/>
        </w:rPr>
        <w:t>Змі</w:t>
      </w:r>
      <w:proofErr w:type="gramStart"/>
      <w:r w:rsidRPr="001C3200">
        <w:rPr>
          <w:rFonts w:ascii="Times New Roman" w:eastAsia="Tinos" w:hAnsi="Times New Roman" w:cs="Tinos"/>
          <w:sz w:val="24"/>
          <w:szCs w:val="26"/>
        </w:rPr>
        <w:t>ст</w:t>
      </w:r>
      <w:proofErr w:type="gramEnd"/>
      <w:r w:rsidRPr="001C3200">
        <w:rPr>
          <w:rFonts w:ascii="Times New Roman" w:eastAsia="Tinos" w:hAnsi="Times New Roman" w:cs="Tinos"/>
          <w:sz w:val="24"/>
          <w:szCs w:val="26"/>
        </w:rPr>
        <w:t xml:space="preserve"> і вимоги до навчальних досягнень для вибіркових модулів (до 70 годин)  наведено в програмі з інформатики.</w:t>
      </w:r>
    </w:p>
    <w:p w14:paraId="6B2FAAF5" w14:textId="42B5C8A6" w:rsidR="00E245FA" w:rsidRPr="00E245FA" w:rsidRDefault="00E245FA" w:rsidP="00E245FA">
      <w:pPr>
        <w:spacing w:after="120" w:line="240" w:lineRule="auto"/>
        <w:jc w:val="both"/>
        <w:rPr>
          <w:rFonts w:ascii="Times New Roman" w:eastAsia="Times New Roman" w:hAnsi="Times New Roman" w:cs="Times New Roman"/>
          <w:sz w:val="24"/>
          <w:szCs w:val="24"/>
          <w:lang w:val="uk-UA" w:eastAsia="uk-UA"/>
        </w:rPr>
      </w:pPr>
      <w:r>
        <w:rPr>
          <w:rFonts w:ascii="Times New Roman" w:hAnsi="Times New Roman" w:cs="Times New Roman"/>
          <w:sz w:val="24"/>
          <w:szCs w:val="24"/>
          <w:lang w:val="uk-UA"/>
        </w:rPr>
        <w:t xml:space="preserve">          </w:t>
      </w:r>
      <w:r w:rsidRPr="0074033C">
        <w:rPr>
          <w:rFonts w:ascii="Times New Roman" w:hAnsi="Times New Roman" w:cs="Times New Roman"/>
          <w:sz w:val="24"/>
          <w:szCs w:val="24"/>
          <w:lang w:val="uk-UA"/>
        </w:rPr>
        <w:t>З м</w:t>
      </w:r>
      <w:r w:rsidRPr="00AD0587">
        <w:rPr>
          <w:rFonts w:ascii="Times New Roman" w:hAnsi="Times New Roman" w:cs="Times New Roman"/>
          <w:sz w:val="24"/>
          <w:szCs w:val="24"/>
          <w:lang w:val="uk-UA"/>
        </w:rPr>
        <w:t>етою  підвищення рівня індивідуальної захищеності молоді в умовах епідемії ВІЛ/СНІДу, а також формування толерантного ставлення до людей, які живуть з ВІЛ</w:t>
      </w:r>
      <w:r w:rsidRPr="0074033C">
        <w:rPr>
          <w:rFonts w:ascii="Times New Roman" w:hAnsi="Times New Roman" w:cs="Times New Roman"/>
          <w:sz w:val="24"/>
          <w:szCs w:val="24"/>
          <w:lang w:val="uk-UA"/>
        </w:rPr>
        <w:t xml:space="preserve"> </w:t>
      </w:r>
      <w:r w:rsidRPr="0074033C">
        <w:rPr>
          <w:rFonts w:ascii="Times New Roman" w:eastAsia="Times New Roman" w:hAnsi="Times New Roman" w:cs="Times New Roman"/>
          <w:sz w:val="24"/>
          <w:szCs w:val="24"/>
          <w:lang w:val="uk-UA" w:eastAsia="uk-UA"/>
        </w:rPr>
        <w:t xml:space="preserve">за рахунок годин варіативного компонента змісту освіти введено </w:t>
      </w:r>
      <w:r w:rsidRPr="0074033C">
        <w:rPr>
          <w:rFonts w:ascii="Times New Roman" w:hAnsi="Times New Roman" w:cs="Times New Roman"/>
          <w:sz w:val="24"/>
          <w:szCs w:val="24"/>
          <w:lang w:val="uk-UA"/>
        </w:rPr>
        <w:t xml:space="preserve">по 1 год на вивчення курсу «Захисти себе від ВІЛ». </w:t>
      </w:r>
      <w:r w:rsidRPr="0074033C">
        <w:rPr>
          <w:rFonts w:ascii="Times New Roman" w:eastAsia="Times New Roman" w:hAnsi="Times New Roman" w:cs="Times New Roman"/>
          <w:sz w:val="24"/>
          <w:szCs w:val="24"/>
          <w:lang w:val="uk-UA" w:eastAsia="uk-UA"/>
        </w:rPr>
        <w:t>Навчальні досягнення учнів  з даного курсу за рішенням педагогічної ради підлягають оцінюванню.</w:t>
      </w:r>
    </w:p>
    <w:p w14:paraId="5BE33A60" w14:textId="6CFF80FB" w:rsidR="00E63F10" w:rsidRPr="001129A9" w:rsidRDefault="00E63F10" w:rsidP="00E63F10">
      <w:pPr>
        <w:pStyle w:val="a3"/>
        <w:shd w:val="clear" w:color="auto" w:fill="FFFFFF"/>
        <w:spacing w:before="0" w:beforeAutospacing="0" w:after="120" w:afterAutospacing="0"/>
        <w:ind w:firstLine="708"/>
        <w:jc w:val="both"/>
        <w:rPr>
          <w:lang w:val="uk-UA"/>
        </w:rPr>
      </w:pPr>
      <w:r w:rsidRPr="001129A9">
        <w:rPr>
          <w:bdr w:val="none" w:sz="0" w:space="0" w:color="auto" w:frame="1"/>
          <w:lang w:val="uk-UA"/>
        </w:rPr>
        <w:t>До переліку</w:t>
      </w:r>
      <w:r w:rsidR="0074033C">
        <w:rPr>
          <w:bdr w:val="none" w:sz="0" w:space="0" w:color="auto" w:frame="1"/>
          <w:lang w:val="uk-UA"/>
        </w:rPr>
        <w:t xml:space="preserve"> навчальних програм </w:t>
      </w:r>
      <w:r w:rsidRPr="001129A9">
        <w:rPr>
          <w:bdr w:val="none" w:sz="0" w:space="0" w:color="auto" w:frame="1"/>
          <w:lang w:val="uk-UA"/>
        </w:rPr>
        <w:t xml:space="preserve"> </w:t>
      </w:r>
      <w:r w:rsidR="0074033C">
        <w:rPr>
          <w:bdr w:val="none" w:sz="0" w:space="0" w:color="auto" w:frame="1"/>
          <w:lang w:val="uk-UA"/>
        </w:rPr>
        <w:t xml:space="preserve">(додаток 2) </w:t>
      </w:r>
      <w:r w:rsidRPr="001129A9">
        <w:rPr>
          <w:bdr w:val="none" w:sz="0" w:space="0" w:color="auto" w:frame="1"/>
          <w:lang w:val="uk-UA"/>
        </w:rPr>
        <w:t>входять  навчальні програми з  навчальних предметів для 10–11 класів, розроблені на основі Державного стандарту 2011 року, та використовуються в освітньому процесі закладу.</w:t>
      </w:r>
    </w:p>
    <w:p w14:paraId="37436BC9" w14:textId="77777777" w:rsidR="00E63F10" w:rsidRPr="001129A9" w:rsidRDefault="00E63F10" w:rsidP="00E63F10">
      <w:pPr>
        <w:spacing w:after="120" w:line="240" w:lineRule="auto"/>
        <w:ind w:firstLine="708"/>
        <w:jc w:val="both"/>
        <w:rPr>
          <w:rFonts w:ascii="Times New Roman" w:hAnsi="Times New Roman" w:cs="Times New Roman"/>
          <w:sz w:val="24"/>
          <w:szCs w:val="24"/>
          <w:lang w:val="uk-UA"/>
        </w:rPr>
      </w:pPr>
      <w:r w:rsidRPr="001129A9">
        <w:rPr>
          <w:rFonts w:ascii="Times New Roman" w:hAnsi="Times New Roman" w:cs="Times New Roman"/>
          <w:sz w:val="24"/>
          <w:szCs w:val="24"/>
          <w:bdr w:val="none" w:sz="0" w:space="0" w:color="auto" w:frame="1"/>
        </w:rPr>
        <w:t>У навчальних програмах</w:t>
      </w:r>
      <w:r w:rsidRPr="001129A9">
        <w:rPr>
          <w:rFonts w:ascii="Times New Roman" w:hAnsi="Times New Roman" w:cs="Times New Roman"/>
          <w:sz w:val="24"/>
          <w:szCs w:val="24"/>
          <w:bdr w:val="none" w:sz="0" w:space="0" w:color="auto" w:frame="1"/>
          <w:lang w:val="uk-UA"/>
        </w:rPr>
        <w:t xml:space="preserve"> </w:t>
      </w:r>
      <w:r w:rsidRPr="001129A9">
        <w:rPr>
          <w:rFonts w:ascii="Times New Roman" w:hAnsi="Times New Roman" w:cs="Times New Roman"/>
          <w:sz w:val="24"/>
          <w:szCs w:val="24"/>
          <w:bdr w:val="none" w:sz="0" w:space="0" w:color="auto" w:frame="1"/>
        </w:rPr>
        <w:t xml:space="preserve">визначено орієнтовну </w:t>
      </w:r>
      <w:proofErr w:type="gramStart"/>
      <w:r w:rsidRPr="001129A9">
        <w:rPr>
          <w:rFonts w:ascii="Times New Roman" w:hAnsi="Times New Roman" w:cs="Times New Roman"/>
          <w:sz w:val="24"/>
          <w:szCs w:val="24"/>
          <w:bdr w:val="none" w:sz="0" w:space="0" w:color="auto" w:frame="1"/>
        </w:rPr>
        <w:t>посл</w:t>
      </w:r>
      <w:proofErr w:type="gramEnd"/>
      <w:r w:rsidRPr="001129A9">
        <w:rPr>
          <w:rFonts w:ascii="Times New Roman" w:hAnsi="Times New Roman" w:cs="Times New Roman"/>
          <w:sz w:val="24"/>
          <w:szCs w:val="24"/>
          <w:bdr w:val="none" w:sz="0" w:space="0" w:color="auto" w:frame="1"/>
        </w:rPr>
        <w:t>ідовність досягнення очікуваних результатів навчання учнів, зміст навчального предмета та види навчальної діяльності учнів.</w:t>
      </w:r>
      <w:r w:rsidRPr="001129A9">
        <w:rPr>
          <w:rFonts w:ascii="Times New Roman" w:hAnsi="Times New Roman" w:cs="Times New Roman"/>
          <w:sz w:val="24"/>
          <w:szCs w:val="24"/>
        </w:rPr>
        <w:t xml:space="preserve"> </w:t>
      </w:r>
    </w:p>
    <w:p w14:paraId="308AE1FA" w14:textId="77777777" w:rsidR="00E63F10" w:rsidRPr="001129A9" w:rsidRDefault="00E63F10" w:rsidP="00E63F10">
      <w:pPr>
        <w:pStyle w:val="a3"/>
        <w:shd w:val="clear" w:color="auto" w:fill="FFFFFF"/>
        <w:spacing w:before="0" w:beforeAutospacing="0" w:after="120" w:afterAutospacing="0"/>
        <w:ind w:firstLine="708"/>
        <w:jc w:val="both"/>
        <w:rPr>
          <w:bdr w:val="none" w:sz="0" w:space="0" w:color="auto" w:frame="1"/>
          <w:lang w:val="uk-UA"/>
        </w:rPr>
      </w:pPr>
      <w:r w:rsidRPr="001129A9">
        <w:rPr>
          <w:bdr w:val="none" w:sz="0" w:space="0" w:color="auto" w:frame="1"/>
        </w:rPr>
        <w:t>До змісту програм входить пояснювальна записка, опис змістових ліній і загальних очікуваних результатів навчально-пізнавальної діяльності, а також орієнтовні параметри для оцінювання навчально-пізнавальних досягнень учні</w:t>
      </w:r>
      <w:proofErr w:type="gramStart"/>
      <w:r w:rsidRPr="001129A9">
        <w:rPr>
          <w:bdr w:val="none" w:sz="0" w:space="0" w:color="auto" w:frame="1"/>
        </w:rPr>
        <w:t>в</w:t>
      </w:r>
      <w:proofErr w:type="gramEnd"/>
      <w:r w:rsidRPr="001129A9">
        <w:rPr>
          <w:bdr w:val="none" w:sz="0" w:space="0" w:color="auto" w:frame="1"/>
        </w:rPr>
        <w:t>.</w:t>
      </w:r>
    </w:p>
    <w:p w14:paraId="5B0BF322" w14:textId="7E5D1848" w:rsidR="00E63F10" w:rsidRDefault="00E63F10" w:rsidP="00E63F10">
      <w:pPr>
        <w:spacing w:after="120" w:line="240" w:lineRule="auto"/>
        <w:ind w:firstLine="708"/>
        <w:jc w:val="both"/>
        <w:rPr>
          <w:rStyle w:val="ac"/>
          <w:rFonts w:ascii="Times New Roman" w:hAnsi="Times New Roman" w:cs="Times New Roman"/>
          <w:color w:val="auto"/>
          <w:sz w:val="24"/>
          <w:szCs w:val="24"/>
          <w:lang w:val="uk-UA"/>
        </w:rPr>
      </w:pPr>
      <w:r w:rsidRPr="001129A9">
        <w:rPr>
          <w:rFonts w:ascii="Times New Roman" w:hAnsi="Times New Roman" w:cs="Times New Roman"/>
          <w:sz w:val="24"/>
          <w:szCs w:val="24"/>
        </w:rPr>
        <w:t xml:space="preserve">Навчальні програми розміщені на офіційному сайті МОН за покликанням </w:t>
      </w:r>
      <w:hyperlink r:id="rId13" w:history="1">
        <w:r w:rsidRPr="001129A9">
          <w:rPr>
            <w:rStyle w:val="ac"/>
            <w:rFonts w:ascii="Times New Roman" w:hAnsi="Times New Roman" w:cs="Times New Roman"/>
            <w:color w:val="auto"/>
            <w:sz w:val="24"/>
            <w:szCs w:val="24"/>
          </w:rPr>
          <w:t>https://mon.gov.ua/ua/osvita/zagalna-serednya-osvita/navchalni-programi</w:t>
        </w:r>
      </w:hyperlink>
      <w:r w:rsidR="000A7069">
        <w:rPr>
          <w:rStyle w:val="ac"/>
          <w:rFonts w:ascii="Times New Roman" w:hAnsi="Times New Roman" w:cs="Times New Roman"/>
          <w:color w:val="auto"/>
          <w:sz w:val="24"/>
          <w:szCs w:val="24"/>
          <w:lang w:val="uk-UA"/>
        </w:rPr>
        <w:t>.</w:t>
      </w:r>
    </w:p>
    <w:p w14:paraId="747B4BD8" w14:textId="43AC975D" w:rsidR="00E63F10" w:rsidRPr="000A7069" w:rsidRDefault="00E63F10" w:rsidP="000A7069">
      <w:pPr>
        <w:pStyle w:val="a5"/>
        <w:numPr>
          <w:ilvl w:val="0"/>
          <w:numId w:val="42"/>
        </w:numPr>
        <w:spacing w:after="120" w:line="240" w:lineRule="auto"/>
        <w:jc w:val="center"/>
        <w:rPr>
          <w:rFonts w:ascii="Times New Roman" w:eastAsia="Calibri" w:hAnsi="Times New Roman" w:cs="Times New Roman"/>
          <w:b/>
          <w:sz w:val="24"/>
          <w:szCs w:val="24"/>
        </w:rPr>
      </w:pPr>
      <w:r w:rsidRPr="000A7069">
        <w:rPr>
          <w:rFonts w:ascii="Times New Roman" w:eastAsia="Calibri" w:hAnsi="Times New Roman" w:cs="Times New Roman"/>
          <w:b/>
          <w:sz w:val="24"/>
          <w:szCs w:val="24"/>
        </w:rPr>
        <w:t>Форми організації освітнього процесу</w:t>
      </w:r>
    </w:p>
    <w:p w14:paraId="01E833F7" w14:textId="77777777" w:rsidR="000A7069" w:rsidRDefault="000A7069" w:rsidP="000A7069">
      <w:pPr>
        <w:pStyle w:val="rvps2"/>
        <w:shd w:val="clear" w:color="auto" w:fill="FFFFFF"/>
        <w:spacing w:before="0" w:beforeAutospacing="0" w:after="150" w:afterAutospacing="0"/>
        <w:jc w:val="both"/>
        <w:rPr>
          <w:lang w:val="uk-UA"/>
        </w:rPr>
      </w:pPr>
      <w:r>
        <w:rPr>
          <w:lang w:val="uk-UA"/>
        </w:rPr>
        <w:t xml:space="preserve">          </w:t>
      </w:r>
      <w:r w:rsidRPr="000A7069">
        <w:rPr>
          <w:lang w:val="uk-UA"/>
        </w:rPr>
        <w:t xml:space="preserve">Необхідною умовою формування компетентностей є діяльнісний підхід, який передбачає постійне включення учнів до різних видів навчально-пізнавальної діяльності, а також практична спрямованість процесу навчання. Формуванню ключових компетентностей сприяє встановлення та реалізація в освітньому процесі міжпредметних і внутрішньопредметних зв'язків і наскрізних змістових ліній. </w:t>
      </w:r>
    </w:p>
    <w:p w14:paraId="2F17DDAB" w14:textId="77777777" w:rsidR="000A7069" w:rsidRDefault="000A7069" w:rsidP="000A7069">
      <w:pPr>
        <w:pStyle w:val="rvps2"/>
        <w:shd w:val="clear" w:color="auto" w:fill="FFFFFF"/>
        <w:spacing w:before="0" w:beforeAutospacing="0" w:after="150" w:afterAutospacing="0"/>
        <w:jc w:val="both"/>
        <w:rPr>
          <w:lang w:val="uk-UA"/>
        </w:rPr>
      </w:pPr>
      <w:r>
        <w:rPr>
          <w:lang w:val="uk-UA"/>
        </w:rPr>
        <w:t xml:space="preserve">         </w:t>
      </w:r>
      <w:r w:rsidRPr="000A7069">
        <w:rPr>
          <w:lang w:val="uk-UA"/>
        </w:rPr>
        <w:t>Навчання за наскрізними змістовими лініями реалізується насамперед через: організацію освітнього середовища; окремі предмети, роль яких при навчанні за наскрізними лініями різна і залежить від цілей і змісту окремого предмета та від того, наскільки тісно той чи інший предметний цикл пов'язаний із конкретною змістовою лінією; предмети за вибором; роботу в проектах; позауро</w:t>
      </w:r>
      <w:r>
        <w:rPr>
          <w:lang w:val="uk-UA"/>
        </w:rPr>
        <w:t>чну навчальну роботу</w:t>
      </w:r>
      <w:r w:rsidRPr="000A7069">
        <w:rPr>
          <w:lang w:val="uk-UA"/>
        </w:rPr>
        <w:t>.</w:t>
      </w:r>
      <w:bookmarkStart w:id="9" w:name="n190"/>
      <w:bookmarkEnd w:id="9"/>
    </w:p>
    <w:p w14:paraId="58FAFBBB" w14:textId="77777777" w:rsidR="000A7069" w:rsidRDefault="000A7069" w:rsidP="000A7069">
      <w:pPr>
        <w:pStyle w:val="rvps2"/>
        <w:shd w:val="clear" w:color="auto" w:fill="FFFFFF"/>
        <w:spacing w:before="0" w:beforeAutospacing="0" w:after="150" w:afterAutospacing="0"/>
        <w:jc w:val="both"/>
        <w:rPr>
          <w:lang w:val="uk-UA"/>
        </w:rPr>
      </w:pPr>
      <w:r>
        <w:rPr>
          <w:lang w:val="uk-UA"/>
        </w:rPr>
        <w:t xml:space="preserve">         </w:t>
      </w:r>
      <w:r w:rsidRPr="000A7069">
        <w:rPr>
          <w:lang w:val="uk-UA"/>
        </w:rPr>
        <w:t>Очікувані результати навчання, окреслені в межах кожного предмета, досяжні, якщо використовувати діяльнісний підхід, проблемне навчання, проектні технології, ситуаційні вправи, інтерактивні форми, роботу в парах/групах змінного складу тощо.</w:t>
      </w:r>
      <w:bookmarkStart w:id="10" w:name="n191"/>
      <w:bookmarkEnd w:id="10"/>
    </w:p>
    <w:p w14:paraId="2FB214F7" w14:textId="77777777" w:rsidR="000A7069" w:rsidRDefault="000A7069" w:rsidP="000A7069">
      <w:pPr>
        <w:pStyle w:val="rvps2"/>
        <w:shd w:val="clear" w:color="auto" w:fill="FFFFFF"/>
        <w:spacing w:before="0" w:beforeAutospacing="0" w:after="150" w:afterAutospacing="0"/>
        <w:jc w:val="both"/>
        <w:rPr>
          <w:lang w:val="uk-UA"/>
        </w:rPr>
      </w:pPr>
      <w:r>
        <w:rPr>
          <w:lang w:val="uk-UA"/>
        </w:rPr>
        <w:t xml:space="preserve">         </w:t>
      </w:r>
      <w:r w:rsidRPr="000A7069">
        <w:rPr>
          <w:lang w:val="uk-UA"/>
        </w:rPr>
        <w:t>Формами організації освітнього процесу можуть бути різні типи уроків, практичні заняття, семінари, конференції, заліки, співбесіди, проекти (дослідницькі, інформаційні, мистецькі), сюжетно-рольові ігри, екскурсії, віртуальні подорожі тощо.</w:t>
      </w:r>
      <w:bookmarkStart w:id="11" w:name="n192"/>
      <w:bookmarkEnd w:id="11"/>
    </w:p>
    <w:p w14:paraId="23C17179" w14:textId="1208A740" w:rsidR="000A7069" w:rsidRPr="000A7069" w:rsidRDefault="000A7069" w:rsidP="000A7069">
      <w:pPr>
        <w:pStyle w:val="rvps2"/>
        <w:shd w:val="clear" w:color="auto" w:fill="FFFFFF"/>
        <w:spacing w:before="0" w:beforeAutospacing="0" w:after="150" w:afterAutospacing="0"/>
        <w:jc w:val="both"/>
        <w:rPr>
          <w:lang w:val="uk-UA"/>
        </w:rPr>
      </w:pPr>
      <w:r>
        <w:rPr>
          <w:lang w:val="uk-UA"/>
        </w:rPr>
        <w:t xml:space="preserve">         </w:t>
      </w:r>
      <w:r w:rsidRPr="000A7069">
        <w:t>Вибі</w:t>
      </w:r>
      <w:proofErr w:type="gramStart"/>
      <w:r w:rsidRPr="000A7069">
        <w:t>р</w:t>
      </w:r>
      <w:proofErr w:type="gramEnd"/>
      <w:r w:rsidRPr="000A7069">
        <w:t xml:space="preserve"> форм і методів навчання вчитель/вчителька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14:paraId="39199E45" w14:textId="77777777" w:rsidR="00E63F10" w:rsidRPr="001129A9" w:rsidRDefault="00E63F10" w:rsidP="00E63F10">
      <w:pPr>
        <w:pStyle w:val="aa"/>
        <w:spacing w:after="120" w:line="240" w:lineRule="auto"/>
        <w:ind w:left="115" w:right="110" w:firstLine="567"/>
        <w:jc w:val="both"/>
      </w:pPr>
      <w:r w:rsidRPr="001129A9">
        <w:t>Організація освітнього процесу може здійснюватись в очному і дистанційному режимах, або за змішаною формою, що поєднує очний і дистанційний режими. Таке поєднання можливе, зокрема, для різних груп одного класу: частина учнів класу навчаються очно, інша – дистанційно в асинхронному режимі, з можливістю надання учням підтримки шляхом проведення консультацій в синхронному режимі. При цьому для учнів визначається черговість очного та дистанційного навчання з метою забезпечення рівних умов для здобуття освіти.</w:t>
      </w:r>
    </w:p>
    <w:p w14:paraId="26D9A033" w14:textId="0A7BD892" w:rsidR="00E63F10" w:rsidRPr="001129A9" w:rsidRDefault="000A7069" w:rsidP="00E63F10">
      <w:pPr>
        <w:pStyle w:val="aa"/>
        <w:spacing w:after="120" w:line="240" w:lineRule="auto"/>
        <w:ind w:left="115" w:right="110" w:firstLine="567"/>
        <w:jc w:val="both"/>
      </w:pPr>
      <w:r>
        <w:t>У разі нестачі в шкільному укритті місць</w:t>
      </w:r>
      <w:r w:rsidR="00E63F10" w:rsidRPr="001129A9">
        <w:t xml:space="preserve"> для всіх учасників освітнього процесу, можлива організація навчання по змінах або переведення навчання з окремих предметів на дистанційну форму. Рішення приймається за участю батьків. Якщо батьки не погоджуються з очною формою навчання, вони можуть обрати дистанційну форму або індивідуальний графік </w:t>
      </w:r>
      <w:r w:rsidR="00E63F10" w:rsidRPr="001129A9">
        <w:lastRenderedPageBreak/>
        <w:t xml:space="preserve">навчання, або перевести дитину на екстернатну форму навчання. </w:t>
      </w:r>
    </w:p>
    <w:p w14:paraId="05E383EC" w14:textId="0D5A53AA" w:rsidR="00E63F10" w:rsidRPr="001129A9" w:rsidRDefault="00E63F10" w:rsidP="00E63F10">
      <w:pPr>
        <w:pStyle w:val="aa"/>
        <w:spacing w:after="120" w:line="240" w:lineRule="auto"/>
        <w:ind w:left="115" w:right="110" w:firstLine="567"/>
        <w:jc w:val="both"/>
      </w:pPr>
      <w:r w:rsidRPr="001129A9">
        <w:t xml:space="preserve">Форма організації освітнього процесу може змінюватися впродовж навчального року в залежності від безпекової ситуації у населеному пункті. </w:t>
      </w:r>
    </w:p>
    <w:p w14:paraId="04489B7A" w14:textId="77777777" w:rsidR="00E63F10" w:rsidRPr="001129A9" w:rsidRDefault="00E63F10" w:rsidP="00E63F10">
      <w:pPr>
        <w:spacing w:after="120" w:line="240" w:lineRule="auto"/>
        <w:ind w:firstLine="567"/>
        <w:jc w:val="both"/>
        <w:rPr>
          <w:rFonts w:ascii="Times New Roman" w:hAnsi="Times New Roman" w:cs="Times New Roman"/>
          <w:sz w:val="24"/>
          <w:szCs w:val="24"/>
          <w:lang w:val="uk-UA"/>
        </w:rPr>
      </w:pPr>
      <w:r w:rsidRPr="001129A9">
        <w:rPr>
          <w:rFonts w:ascii="Times New Roman" w:hAnsi="Times New Roman" w:cs="Times New Roman"/>
          <w:sz w:val="24"/>
          <w:szCs w:val="24"/>
          <w:lang w:val="uk-UA"/>
        </w:rPr>
        <w:t xml:space="preserve">За потреби заклад освіти може організувати індивідуальні форми здобуття освіти (зокрема </w:t>
      </w:r>
      <w:r w:rsidRPr="001129A9">
        <w:rPr>
          <w:rFonts w:ascii="Times New Roman" w:hAnsi="Times New Roman" w:cs="Times New Roman"/>
          <w:sz w:val="24"/>
          <w:szCs w:val="24"/>
          <w:shd w:val="clear" w:color="auto" w:fill="FFFFFF"/>
          <w:lang w:val="uk-UA"/>
        </w:rPr>
        <w:t>екстернатну, сімейну (домашню), педагогічний патронаж</w:t>
      </w:r>
      <w:r w:rsidRPr="001129A9">
        <w:rPr>
          <w:rFonts w:ascii="Times New Roman" w:hAnsi="Times New Roman" w:cs="Times New Roman"/>
          <w:sz w:val="24"/>
          <w:szCs w:val="24"/>
          <w:lang w:val="uk-UA"/>
        </w:rPr>
        <w:t xml:space="preserve">), реалізовувати індивідуальну освітню траєкторію учня. </w:t>
      </w:r>
    </w:p>
    <w:p w14:paraId="70814746" w14:textId="77777777" w:rsidR="00E63F10" w:rsidRPr="001129A9" w:rsidRDefault="00E63F10" w:rsidP="00E63F10">
      <w:pPr>
        <w:spacing w:after="120" w:line="240" w:lineRule="auto"/>
        <w:ind w:firstLine="709"/>
        <w:jc w:val="both"/>
        <w:rPr>
          <w:rFonts w:ascii="Times New Roman" w:eastAsia="Calibri" w:hAnsi="Times New Roman" w:cs="Times New Roman"/>
          <w:sz w:val="24"/>
          <w:szCs w:val="24"/>
          <w:lang w:val="uk-UA"/>
        </w:rPr>
      </w:pPr>
      <w:r w:rsidRPr="001129A9">
        <w:rPr>
          <w:rFonts w:ascii="Times New Roman" w:eastAsia="Calibri" w:hAnsi="Times New Roman" w:cs="Times New Roman"/>
          <w:sz w:val="24"/>
          <w:szCs w:val="24"/>
          <w:lang w:val="uk-UA"/>
        </w:rPr>
        <w:t xml:space="preserve">Основними формами організації освітнього процесу є різні типи уроку: </w:t>
      </w:r>
    </w:p>
    <w:p w14:paraId="2A982BDC" w14:textId="77777777" w:rsidR="00E63F10" w:rsidRPr="001129A9" w:rsidRDefault="00E63F10" w:rsidP="00E63F10">
      <w:pPr>
        <w:tabs>
          <w:tab w:val="left" w:pos="993"/>
        </w:tabs>
        <w:spacing w:after="0" w:line="240" w:lineRule="auto"/>
        <w:ind w:left="709"/>
        <w:jc w:val="both"/>
        <w:rPr>
          <w:rFonts w:ascii="Times New Roman" w:eastAsia="Calibri" w:hAnsi="Times New Roman" w:cs="Times New Roman"/>
          <w:sz w:val="24"/>
          <w:szCs w:val="24"/>
          <w:lang w:val="uk-UA"/>
        </w:rPr>
      </w:pPr>
      <w:r w:rsidRPr="001129A9">
        <w:rPr>
          <w:rFonts w:ascii="Times New Roman" w:eastAsia="Calibri" w:hAnsi="Times New Roman" w:cs="Times New Roman"/>
          <w:sz w:val="24"/>
          <w:szCs w:val="24"/>
          <w:lang w:val="uk-UA"/>
        </w:rPr>
        <w:t>формування компетентностей;</w:t>
      </w:r>
    </w:p>
    <w:p w14:paraId="2AD77243" w14:textId="77777777" w:rsidR="00E63F10" w:rsidRPr="001129A9" w:rsidRDefault="00E63F10" w:rsidP="00E63F10">
      <w:pPr>
        <w:tabs>
          <w:tab w:val="left" w:pos="993"/>
        </w:tabs>
        <w:spacing w:after="0" w:line="240" w:lineRule="auto"/>
        <w:ind w:left="709"/>
        <w:jc w:val="both"/>
        <w:rPr>
          <w:rFonts w:ascii="Times New Roman" w:eastAsia="Calibri" w:hAnsi="Times New Roman" w:cs="Times New Roman"/>
          <w:sz w:val="24"/>
          <w:szCs w:val="24"/>
          <w:lang w:val="uk-UA"/>
        </w:rPr>
      </w:pPr>
      <w:r w:rsidRPr="001129A9">
        <w:rPr>
          <w:rFonts w:ascii="Times New Roman" w:eastAsia="Calibri" w:hAnsi="Times New Roman" w:cs="Times New Roman"/>
          <w:sz w:val="24"/>
          <w:szCs w:val="24"/>
          <w:lang w:val="uk-UA"/>
        </w:rPr>
        <w:t xml:space="preserve">розвитку компетентностей; </w:t>
      </w:r>
    </w:p>
    <w:p w14:paraId="264737ED" w14:textId="77777777" w:rsidR="00E63F10" w:rsidRPr="001129A9" w:rsidRDefault="00E63F10" w:rsidP="00E63F10">
      <w:pPr>
        <w:tabs>
          <w:tab w:val="left" w:pos="993"/>
        </w:tabs>
        <w:spacing w:after="0" w:line="240" w:lineRule="auto"/>
        <w:ind w:left="709"/>
        <w:jc w:val="both"/>
        <w:rPr>
          <w:rFonts w:ascii="Times New Roman" w:eastAsia="Calibri" w:hAnsi="Times New Roman" w:cs="Times New Roman"/>
          <w:sz w:val="24"/>
          <w:szCs w:val="24"/>
          <w:lang w:val="uk-UA"/>
        </w:rPr>
      </w:pPr>
      <w:r w:rsidRPr="001129A9">
        <w:rPr>
          <w:rFonts w:ascii="Times New Roman" w:eastAsia="Calibri" w:hAnsi="Times New Roman" w:cs="Times New Roman"/>
          <w:sz w:val="24"/>
          <w:szCs w:val="24"/>
          <w:lang w:val="uk-UA"/>
        </w:rPr>
        <w:t xml:space="preserve">перевірки та/або оцінювання досягнення компетентностей; </w:t>
      </w:r>
    </w:p>
    <w:p w14:paraId="153952CC" w14:textId="77777777" w:rsidR="00E63F10" w:rsidRPr="001129A9" w:rsidRDefault="00E63F10" w:rsidP="00E63F10">
      <w:pPr>
        <w:tabs>
          <w:tab w:val="left" w:pos="993"/>
        </w:tabs>
        <w:spacing w:after="0" w:line="240" w:lineRule="auto"/>
        <w:ind w:left="709"/>
        <w:jc w:val="both"/>
        <w:rPr>
          <w:rFonts w:ascii="Times New Roman" w:eastAsia="Calibri" w:hAnsi="Times New Roman" w:cs="Times New Roman"/>
          <w:sz w:val="24"/>
          <w:szCs w:val="24"/>
          <w:lang w:val="uk-UA"/>
        </w:rPr>
      </w:pPr>
      <w:r w:rsidRPr="001129A9">
        <w:rPr>
          <w:rFonts w:ascii="Times New Roman" w:eastAsia="Calibri" w:hAnsi="Times New Roman" w:cs="Times New Roman"/>
          <w:sz w:val="24"/>
          <w:szCs w:val="24"/>
          <w:lang w:val="uk-UA"/>
        </w:rPr>
        <w:t xml:space="preserve">корекції основних компетентностей; </w:t>
      </w:r>
    </w:p>
    <w:p w14:paraId="532A0B77" w14:textId="77777777" w:rsidR="00E63F10" w:rsidRPr="001129A9" w:rsidRDefault="00E63F10" w:rsidP="00E63F10">
      <w:pPr>
        <w:tabs>
          <w:tab w:val="left" w:pos="993"/>
        </w:tabs>
        <w:spacing w:after="120" w:line="240" w:lineRule="auto"/>
        <w:ind w:left="709"/>
        <w:jc w:val="both"/>
        <w:rPr>
          <w:rFonts w:ascii="Times New Roman" w:eastAsia="Calibri" w:hAnsi="Times New Roman" w:cs="Times New Roman"/>
          <w:sz w:val="24"/>
          <w:szCs w:val="24"/>
          <w:lang w:val="uk-UA"/>
        </w:rPr>
      </w:pPr>
      <w:r w:rsidRPr="001129A9">
        <w:rPr>
          <w:rFonts w:ascii="Times New Roman" w:eastAsia="Times New Roman" w:hAnsi="Times New Roman" w:cs="Times New Roman"/>
          <w:sz w:val="24"/>
          <w:szCs w:val="24"/>
          <w:lang w:val="uk-UA" w:eastAsia="uk-UA"/>
        </w:rPr>
        <w:t>комбінований урок</w:t>
      </w:r>
      <w:r w:rsidRPr="001129A9">
        <w:rPr>
          <w:rFonts w:ascii="Times New Roman" w:eastAsia="Calibri" w:hAnsi="Times New Roman" w:cs="Times New Roman"/>
          <w:sz w:val="24"/>
          <w:szCs w:val="24"/>
          <w:lang w:val="uk-UA"/>
        </w:rPr>
        <w:t>.</w:t>
      </w:r>
    </w:p>
    <w:p w14:paraId="0F06A648" w14:textId="77777777" w:rsidR="00E63F10" w:rsidRPr="001129A9" w:rsidRDefault="00E63F10" w:rsidP="00E63F10">
      <w:pPr>
        <w:spacing w:after="120" w:line="240" w:lineRule="auto"/>
        <w:ind w:firstLine="709"/>
        <w:jc w:val="both"/>
        <w:rPr>
          <w:rFonts w:ascii="Times New Roman" w:eastAsia="Calibri" w:hAnsi="Times New Roman" w:cs="Times New Roman"/>
          <w:sz w:val="24"/>
          <w:szCs w:val="24"/>
          <w:lang w:val="uk-UA"/>
        </w:rPr>
      </w:pPr>
      <w:r w:rsidRPr="001129A9">
        <w:rPr>
          <w:rFonts w:ascii="Times New Roman" w:eastAsia="Calibri" w:hAnsi="Times New Roman" w:cs="Times New Roman"/>
          <w:sz w:val="24"/>
          <w:szCs w:val="24"/>
          <w:lang w:val="uk-UA"/>
        </w:rPr>
        <w:t>Також формами організації освітнього процесу можуть бути екскурсії, віртуальні подорожі, уроки-семінари, конференції, форуми, спектаклі, брифінги, квести, інтерактивні уроки (</w:t>
      </w:r>
      <w:r w:rsidRPr="001129A9">
        <w:rPr>
          <w:rFonts w:ascii="Times New Roman" w:eastAsia="Times New Roman" w:hAnsi="Times New Roman" w:cs="Times New Roman"/>
          <w:sz w:val="24"/>
          <w:szCs w:val="24"/>
          <w:lang w:val="uk-UA" w:eastAsia="uk-UA"/>
        </w:rPr>
        <w:t xml:space="preserve">уроки-«суди», </w:t>
      </w:r>
      <w:r w:rsidRPr="001129A9">
        <w:rPr>
          <w:rFonts w:ascii="Times New Roman" w:eastAsia="Calibri" w:hAnsi="Times New Roman" w:cs="Times New Roman"/>
          <w:sz w:val="24"/>
          <w:szCs w:val="24"/>
          <w:lang w:val="uk-UA"/>
        </w:rPr>
        <w:t>урок-</w:t>
      </w:r>
      <w:r w:rsidRPr="001129A9">
        <w:rPr>
          <w:rFonts w:ascii="Times New Roman" w:eastAsia="Times New Roman" w:hAnsi="Times New Roman" w:cs="Times New Roman"/>
          <w:sz w:val="24"/>
          <w:szCs w:val="24"/>
          <w:lang w:val="uk-UA" w:eastAsia="uk-UA"/>
        </w:rPr>
        <w:t>дискусійна група, уроки з навчанням одних учнів іншими), інтегровані уроки,</w:t>
      </w:r>
      <w:r w:rsidRPr="001129A9">
        <w:rPr>
          <w:rFonts w:ascii="Times New Roman" w:eastAsia="Calibri" w:hAnsi="Times New Roman" w:cs="Times New Roman"/>
          <w:sz w:val="24"/>
          <w:szCs w:val="24"/>
          <w:lang w:val="uk-UA"/>
        </w:rPr>
        <w:t xml:space="preserve"> проблемний урок, відео-уроки, прес-конференції, ділові ігри тощо. </w:t>
      </w:r>
    </w:p>
    <w:p w14:paraId="0D25C7AA" w14:textId="77777777" w:rsidR="00E63F10" w:rsidRPr="001129A9" w:rsidRDefault="00E63F10" w:rsidP="00E63F10">
      <w:pPr>
        <w:spacing w:after="120" w:line="240" w:lineRule="auto"/>
        <w:ind w:firstLine="709"/>
        <w:jc w:val="both"/>
        <w:rPr>
          <w:rFonts w:ascii="Times New Roman" w:eastAsia="Times New Roman" w:hAnsi="Times New Roman" w:cs="Times New Roman"/>
          <w:sz w:val="24"/>
          <w:szCs w:val="24"/>
          <w:lang w:val="uk-UA" w:eastAsia="uk-UA"/>
        </w:rPr>
      </w:pPr>
      <w:r w:rsidRPr="001129A9">
        <w:rPr>
          <w:rFonts w:ascii="Times New Roman" w:eastAsia="Calibri" w:hAnsi="Times New Roman" w:cs="Times New Roman"/>
          <w:sz w:val="24"/>
          <w:szCs w:val="24"/>
          <w:lang w:val="uk-UA"/>
        </w:rPr>
        <w:t>Засвоєння нового матеріалу</w:t>
      </w:r>
      <w:r w:rsidRPr="001129A9">
        <w:rPr>
          <w:rFonts w:ascii="Times New Roman" w:eastAsia="Times New Roman" w:hAnsi="Times New Roman" w:cs="Times New Roman"/>
          <w:sz w:val="24"/>
          <w:szCs w:val="24"/>
          <w:lang w:val="uk-UA" w:eastAsia="uk-UA"/>
        </w:rPr>
        <w:t xml:space="preserve"> можна проводити на лекції, конференції, екскурсії і т. д. Для конференції, дискусії вчителем або учнями визначаються теми доповідей учнів, основні напрями самостійної роботи. На навчальній екскурсії учні отримують знання, знайомлячись із експонатами в музеї, з роботою механізмів на підприємстві, спостерігаючи за різноманітними процесами, що відбуваються у природі. Консультації проводяться з учнями, які не були присутні на попередніх уроках або не зрозуміли, не засвоїли зміст окремих предметів. Розвиток і корекцію основних компетентностей можна, крім уроку відповідного типу, проводити на семінарі, заключній конференції, екскурсії тощо. Семінар як форма організації об'єднує бесіду та дискусію учнів. Заключна конференція може будуватися як у формі дискусії, так і у формі диспуту, на якому обговорюються полярні точки зору. Учитель або учні підбивають підсумки обговорення і формулюють висновки.</w:t>
      </w:r>
    </w:p>
    <w:p w14:paraId="7D697E60" w14:textId="77777777" w:rsidR="00E63F10" w:rsidRPr="001129A9" w:rsidRDefault="00E63F10" w:rsidP="00E63F10">
      <w:pPr>
        <w:spacing w:after="120" w:line="240" w:lineRule="auto"/>
        <w:ind w:firstLine="709"/>
        <w:jc w:val="both"/>
        <w:rPr>
          <w:rFonts w:ascii="Times New Roman" w:eastAsia="Times New Roman" w:hAnsi="Times New Roman" w:cs="Times New Roman"/>
          <w:sz w:val="24"/>
          <w:szCs w:val="24"/>
          <w:lang w:val="uk-UA" w:eastAsia="uk-UA"/>
        </w:rPr>
      </w:pPr>
      <w:r w:rsidRPr="001129A9">
        <w:rPr>
          <w:rFonts w:ascii="Times New Roman" w:eastAsia="Times New Roman" w:hAnsi="Times New Roman" w:cs="Times New Roman"/>
          <w:sz w:val="24"/>
          <w:szCs w:val="24"/>
          <w:lang w:val="uk-UA" w:eastAsia="uk-UA"/>
        </w:rPr>
        <w:t xml:space="preserve">З метою </w:t>
      </w:r>
      <w:r w:rsidRPr="001129A9">
        <w:rPr>
          <w:rFonts w:ascii="Times New Roman" w:eastAsia="Calibri" w:hAnsi="Times New Roman" w:cs="Times New Roman"/>
          <w:sz w:val="24"/>
          <w:szCs w:val="24"/>
          <w:lang w:val="uk-UA"/>
        </w:rPr>
        <w:t>засвоєння нового матеріалу</w:t>
      </w:r>
      <w:r w:rsidRPr="001129A9">
        <w:rPr>
          <w:rFonts w:ascii="Times New Roman" w:eastAsia="Times New Roman" w:hAnsi="Times New Roman" w:cs="Times New Roman"/>
          <w:sz w:val="24"/>
          <w:szCs w:val="24"/>
          <w:lang w:val="uk-UA" w:eastAsia="uk-UA"/>
        </w:rPr>
        <w:t xml:space="preserve"> та </w:t>
      </w:r>
      <w:r w:rsidRPr="001129A9">
        <w:rPr>
          <w:rFonts w:ascii="Times New Roman" w:eastAsia="Calibri" w:hAnsi="Times New Roman" w:cs="Times New Roman"/>
          <w:sz w:val="24"/>
          <w:szCs w:val="24"/>
          <w:lang w:val="uk-UA"/>
        </w:rPr>
        <w:t>розвитку компетентностей</w:t>
      </w:r>
      <w:r w:rsidRPr="001129A9">
        <w:rPr>
          <w:rFonts w:ascii="Times New Roman" w:eastAsia="Times New Roman" w:hAnsi="Times New Roman" w:cs="Times New Roman"/>
          <w:sz w:val="24"/>
          <w:szCs w:val="24"/>
          <w:lang w:val="uk-UA" w:eastAsia="uk-UA"/>
        </w:rPr>
        <w:t xml:space="preserve"> крім уроку проводяться навчально-практичні заняття. Ця форма організації поєднує виконання різних практичних вправ, експериментальних робіт відповідно до змісту окремих предметів, менш регламентована й має акцент на більшій самостійності учнів в експериментальній та практичній діяльності. Досягнуті компетентності учні можуть застосувати на практичних заняттях і заняттях практикуму. Практичне заняття - це така форма організації, в якій учням надається можливість застосовувати отримані ними знання у практичній діяльності. Експериментальні завдання, передбачені змістом окремих предметів, виконуються на заняттях із практикуму (виконання експериментально-практичних робіт). Оглядова конференція передбачає обговорення ключових положень вивченого матеріалу, учнем розкриваються нові узагальнюючі підходи до його аналізу. </w:t>
      </w:r>
    </w:p>
    <w:p w14:paraId="53221CDD" w14:textId="77777777" w:rsidR="00E63F10" w:rsidRPr="001129A9" w:rsidRDefault="00E63F10" w:rsidP="00E63F10">
      <w:pPr>
        <w:spacing w:after="120" w:line="240" w:lineRule="auto"/>
        <w:ind w:firstLine="709"/>
        <w:jc w:val="both"/>
        <w:rPr>
          <w:rFonts w:ascii="Times New Roman" w:eastAsia="Times New Roman" w:hAnsi="Times New Roman" w:cs="Times New Roman"/>
          <w:sz w:val="24"/>
          <w:szCs w:val="24"/>
          <w:lang w:val="uk-UA" w:eastAsia="uk-UA"/>
        </w:rPr>
      </w:pPr>
      <w:r w:rsidRPr="001129A9">
        <w:rPr>
          <w:rFonts w:ascii="Times New Roman" w:eastAsia="Times New Roman" w:hAnsi="Times New Roman" w:cs="Times New Roman"/>
          <w:sz w:val="24"/>
          <w:szCs w:val="24"/>
          <w:lang w:val="uk-UA" w:eastAsia="uk-UA"/>
        </w:rPr>
        <w:t xml:space="preserve">Оглядова конференція може бути комплексною, тобто реалізувати міжпредметні зв'язки в узагальненні й систематизації навчального матеріалу. </w:t>
      </w:r>
    </w:p>
    <w:p w14:paraId="5EBA2B04" w14:textId="77777777" w:rsidR="00E63F10" w:rsidRPr="001129A9" w:rsidRDefault="00E63F10" w:rsidP="00E63F10">
      <w:pPr>
        <w:spacing w:after="120" w:line="240" w:lineRule="auto"/>
        <w:ind w:firstLine="709"/>
        <w:jc w:val="both"/>
        <w:rPr>
          <w:rFonts w:ascii="Times New Roman" w:eastAsia="Times New Roman" w:hAnsi="Times New Roman" w:cs="Times New Roman"/>
          <w:sz w:val="24"/>
          <w:szCs w:val="24"/>
          <w:lang w:val="uk-UA" w:eastAsia="uk-UA"/>
        </w:rPr>
      </w:pPr>
      <w:r w:rsidRPr="001129A9">
        <w:rPr>
          <w:rFonts w:ascii="Times New Roman" w:eastAsia="Times New Roman" w:hAnsi="Times New Roman" w:cs="Times New Roman"/>
          <w:sz w:val="24"/>
          <w:szCs w:val="24"/>
          <w:lang w:val="uk-UA" w:eastAsia="uk-UA"/>
        </w:rPr>
        <w:t>Оглядова екскурсія припускає цілеспрямоване ознайомлення учнів з об'єктами та спостереження процесів з метою відновити та систематизувати раніше отримані знання.</w:t>
      </w:r>
    </w:p>
    <w:p w14:paraId="27112567" w14:textId="77777777" w:rsidR="00E63F10" w:rsidRPr="001129A9" w:rsidRDefault="00E63F10" w:rsidP="00E63F10">
      <w:pPr>
        <w:spacing w:after="120" w:line="240" w:lineRule="auto"/>
        <w:ind w:firstLine="709"/>
        <w:jc w:val="both"/>
        <w:rPr>
          <w:rFonts w:ascii="Times New Roman" w:eastAsia="Times New Roman" w:hAnsi="Times New Roman" w:cs="Times New Roman"/>
          <w:sz w:val="24"/>
          <w:szCs w:val="24"/>
          <w:lang w:val="uk-UA" w:eastAsia="uk-UA"/>
        </w:rPr>
      </w:pPr>
      <w:r w:rsidRPr="001129A9">
        <w:rPr>
          <w:rFonts w:ascii="Times New Roman" w:eastAsia="Calibri" w:hAnsi="Times New Roman" w:cs="Times New Roman"/>
          <w:sz w:val="24"/>
          <w:szCs w:val="24"/>
          <w:lang w:val="uk-UA"/>
        </w:rPr>
        <w:t>Перевірка та/або оцінювання досягнення компетентностей</w:t>
      </w:r>
      <w:r w:rsidRPr="001129A9">
        <w:rPr>
          <w:rFonts w:ascii="Times New Roman" w:eastAsia="Times New Roman" w:hAnsi="Times New Roman" w:cs="Times New Roman"/>
          <w:sz w:val="24"/>
          <w:szCs w:val="24"/>
          <w:lang w:val="uk-UA" w:eastAsia="uk-UA"/>
        </w:rPr>
        <w:t xml:space="preserve"> крім уроку може здійснюватися у формі заліку, співбесіди, контрольного навчально-практичного заняття. Залік як форма організації проводиться для перевірки якості засвоєння учнями змісту предметів, досягнення компетентностей. Ця форма організації як правило застосовується для вечірньої форми здобуття освіти або для інших здобувачів профільної середньої освіти. </w:t>
      </w:r>
    </w:p>
    <w:p w14:paraId="57D497F0" w14:textId="77777777" w:rsidR="00E63F10" w:rsidRPr="001129A9" w:rsidRDefault="00E63F10" w:rsidP="00E63F10">
      <w:pPr>
        <w:spacing w:after="120" w:line="240" w:lineRule="auto"/>
        <w:ind w:firstLine="709"/>
        <w:jc w:val="both"/>
        <w:rPr>
          <w:rFonts w:ascii="Times New Roman" w:eastAsia="Times New Roman" w:hAnsi="Times New Roman" w:cs="Times New Roman"/>
          <w:sz w:val="24"/>
          <w:szCs w:val="24"/>
          <w:lang w:val="uk-UA" w:eastAsia="uk-UA"/>
        </w:rPr>
      </w:pPr>
      <w:r w:rsidRPr="001129A9">
        <w:rPr>
          <w:rFonts w:ascii="Times New Roman" w:eastAsia="Times New Roman" w:hAnsi="Times New Roman" w:cs="Times New Roman"/>
          <w:sz w:val="24"/>
          <w:szCs w:val="24"/>
          <w:lang w:val="uk-UA" w:eastAsia="uk-UA"/>
        </w:rPr>
        <w:t>Співбесіда, як і залік, тільки у формі індивідуальної бесіди, проводиться з метою з'ясувати рівень досягнення компетентностей.</w:t>
      </w:r>
    </w:p>
    <w:p w14:paraId="11D5C2E2" w14:textId="77777777" w:rsidR="00E63F10" w:rsidRPr="001129A9" w:rsidRDefault="00E63F10" w:rsidP="00E63F10">
      <w:pPr>
        <w:spacing w:after="120" w:line="240" w:lineRule="auto"/>
        <w:ind w:firstLine="709"/>
        <w:jc w:val="both"/>
        <w:rPr>
          <w:rFonts w:ascii="Times New Roman" w:eastAsia="Times New Roman" w:hAnsi="Times New Roman" w:cs="Times New Roman"/>
          <w:sz w:val="24"/>
          <w:szCs w:val="24"/>
          <w:lang w:val="uk-UA" w:eastAsia="uk-UA"/>
        </w:rPr>
      </w:pPr>
      <w:r w:rsidRPr="001129A9">
        <w:rPr>
          <w:rFonts w:ascii="Times New Roman" w:eastAsia="Times New Roman" w:hAnsi="Times New Roman" w:cs="Times New Roman"/>
          <w:sz w:val="24"/>
          <w:szCs w:val="24"/>
          <w:lang w:val="uk-UA" w:eastAsia="uk-UA"/>
        </w:rPr>
        <w:lastRenderedPageBreak/>
        <w:t xml:space="preserve">Функцію </w:t>
      </w:r>
      <w:r w:rsidRPr="001129A9">
        <w:rPr>
          <w:rFonts w:ascii="Times New Roman" w:eastAsia="Calibri" w:hAnsi="Times New Roman" w:cs="Times New Roman"/>
          <w:sz w:val="24"/>
          <w:szCs w:val="24"/>
          <w:lang w:val="uk-UA"/>
        </w:rPr>
        <w:t>перевірки та/або оцінювання досягнення компетентностей</w:t>
      </w:r>
      <w:r w:rsidRPr="001129A9">
        <w:rPr>
          <w:rFonts w:ascii="Times New Roman" w:eastAsia="Times New Roman" w:hAnsi="Times New Roman" w:cs="Times New Roman"/>
          <w:sz w:val="24"/>
          <w:szCs w:val="24"/>
          <w:lang w:val="uk-UA" w:eastAsia="uk-UA"/>
        </w:rPr>
        <w:t xml:space="preserve"> виконує навчально-практичне заняття. Учні одержують конкретні завдання, з виконання яких звітують перед вчителем. </w:t>
      </w:r>
    </w:p>
    <w:p w14:paraId="50A212C5" w14:textId="77777777" w:rsidR="00E63F10" w:rsidRPr="001129A9" w:rsidRDefault="00E63F10" w:rsidP="00E63F10">
      <w:pPr>
        <w:spacing w:after="120" w:line="240" w:lineRule="auto"/>
        <w:ind w:firstLine="709"/>
        <w:jc w:val="both"/>
        <w:rPr>
          <w:rFonts w:ascii="Times New Roman" w:eastAsia="Times New Roman" w:hAnsi="Times New Roman" w:cs="Times New Roman"/>
          <w:sz w:val="24"/>
          <w:szCs w:val="24"/>
          <w:lang w:val="uk-UA" w:eastAsia="uk-UA"/>
        </w:rPr>
      </w:pPr>
      <w:r w:rsidRPr="001129A9">
        <w:rPr>
          <w:rFonts w:ascii="Times New Roman" w:eastAsia="Times New Roman" w:hAnsi="Times New Roman" w:cs="Times New Roman"/>
          <w:sz w:val="24"/>
          <w:szCs w:val="24"/>
          <w:lang w:val="uk-UA" w:eastAsia="uk-UA"/>
        </w:rPr>
        <w:t>Практичні заняття та заняття практикуму також можуть будуватися з метою реалізації контрольних функцій освітнього процесу. На цих заняттях учні самостійно виготовляють вироби, проводять виміри та звітують за виконану роботу.</w:t>
      </w:r>
    </w:p>
    <w:p w14:paraId="74B6F205" w14:textId="77777777" w:rsidR="00E63F10" w:rsidRPr="001129A9" w:rsidRDefault="00E63F10" w:rsidP="00E63F10">
      <w:pPr>
        <w:spacing w:after="120" w:line="240" w:lineRule="auto"/>
        <w:ind w:firstLine="709"/>
        <w:jc w:val="both"/>
        <w:rPr>
          <w:rFonts w:ascii="Times New Roman" w:eastAsia="Times New Roman" w:hAnsi="Times New Roman" w:cs="Times New Roman"/>
          <w:sz w:val="24"/>
          <w:szCs w:val="24"/>
          <w:lang w:val="uk-UA" w:eastAsia="uk-UA"/>
        </w:rPr>
      </w:pPr>
      <w:r w:rsidRPr="001129A9">
        <w:rPr>
          <w:rFonts w:ascii="Times New Roman" w:eastAsia="Times New Roman" w:hAnsi="Times New Roman" w:cs="Times New Roman"/>
          <w:bCs/>
          <w:sz w:val="24"/>
          <w:szCs w:val="24"/>
          <w:lang w:val="uk-UA" w:eastAsia="uk-UA"/>
        </w:rPr>
        <w:t>Екскурсії</w:t>
      </w:r>
      <w:r w:rsidRPr="001129A9">
        <w:rPr>
          <w:rFonts w:ascii="Times New Roman" w:eastAsia="Times New Roman" w:hAnsi="Times New Roman" w:cs="Times New Roman"/>
          <w:sz w:val="24"/>
          <w:szCs w:val="24"/>
          <w:lang w:val="uk-UA" w:eastAsia="uk-UA"/>
        </w:rPr>
        <w:t xml:space="preserve"> в першу чергу покликані показати учням практичне застосування знань, отриманих при вивченні змісту окремих предметів (можливо поєднувати зі збором учнями по ходу екскурсії матеріалу для виконання визначених завдань). </w:t>
      </w:r>
    </w:p>
    <w:p w14:paraId="296F9D95" w14:textId="77777777" w:rsidR="00E63F10" w:rsidRPr="001129A9" w:rsidRDefault="00E63F10" w:rsidP="00E63F10">
      <w:pPr>
        <w:spacing w:after="120" w:line="240" w:lineRule="auto"/>
        <w:ind w:firstLine="709"/>
        <w:jc w:val="both"/>
        <w:rPr>
          <w:rFonts w:ascii="Times New Roman" w:eastAsia="Times New Roman" w:hAnsi="Times New Roman" w:cs="Times New Roman"/>
          <w:sz w:val="24"/>
          <w:szCs w:val="24"/>
          <w:lang w:val="uk-UA" w:eastAsia="uk-UA"/>
        </w:rPr>
      </w:pPr>
      <w:r w:rsidRPr="001129A9">
        <w:rPr>
          <w:rFonts w:ascii="Times New Roman" w:eastAsia="Times New Roman" w:hAnsi="Times New Roman" w:cs="Times New Roman"/>
          <w:bCs/>
          <w:sz w:val="24"/>
          <w:szCs w:val="24"/>
          <w:lang w:val="uk-UA" w:eastAsia="uk-UA"/>
        </w:rPr>
        <w:t xml:space="preserve">Учні можуть самостійно знімати та монтувати відеофільми (під час відео-уроку) за умови самостійного розроблення сюжету фільму, </w:t>
      </w:r>
      <w:r w:rsidRPr="001129A9">
        <w:rPr>
          <w:rFonts w:ascii="Times New Roman" w:eastAsia="Times New Roman" w:hAnsi="Times New Roman" w:cs="Times New Roman"/>
          <w:sz w:val="24"/>
          <w:szCs w:val="24"/>
          <w:lang w:val="uk-UA" w:eastAsia="uk-UA"/>
        </w:rPr>
        <w:t>підбору матеріалу, виконують самостійно розподілені ролі та аналізують виконану роботу.</w:t>
      </w:r>
    </w:p>
    <w:p w14:paraId="39FD2908" w14:textId="77777777" w:rsidR="00E63F10" w:rsidRPr="001129A9" w:rsidRDefault="00E63F10" w:rsidP="00E63F10">
      <w:pPr>
        <w:spacing w:after="120" w:line="240" w:lineRule="auto"/>
        <w:ind w:firstLine="709"/>
        <w:jc w:val="both"/>
        <w:rPr>
          <w:rFonts w:ascii="Times New Roman" w:eastAsia="Calibri" w:hAnsi="Times New Roman" w:cs="Times New Roman"/>
          <w:sz w:val="24"/>
          <w:szCs w:val="24"/>
          <w:lang w:val="uk-UA"/>
        </w:rPr>
      </w:pPr>
      <w:r w:rsidRPr="001129A9">
        <w:rPr>
          <w:rFonts w:ascii="Times New Roman" w:eastAsia="Calibri" w:hAnsi="Times New Roman" w:cs="Times New Roman"/>
          <w:sz w:val="24"/>
          <w:szCs w:val="24"/>
          <w:lang w:val="uk-UA"/>
        </w:rPr>
        <w:t>Форми організації освітнього процесу можуть уточнюватись та розширюватись у змісті окремих предметів за умови виконання державних вимог Державного стандарту та окремих предметів протягом навчального року.</w:t>
      </w:r>
    </w:p>
    <w:p w14:paraId="401BF1D2" w14:textId="57DC6374" w:rsidR="00E63F10" w:rsidRDefault="00E63F10" w:rsidP="00E63F10">
      <w:pPr>
        <w:spacing w:after="120" w:line="240" w:lineRule="auto"/>
        <w:ind w:firstLine="709"/>
        <w:jc w:val="both"/>
        <w:rPr>
          <w:rFonts w:ascii="Times New Roman" w:eastAsia="Calibri" w:hAnsi="Times New Roman" w:cs="Times New Roman"/>
          <w:sz w:val="24"/>
          <w:szCs w:val="24"/>
          <w:lang w:val="uk-UA"/>
        </w:rPr>
      </w:pPr>
      <w:r w:rsidRPr="001129A9">
        <w:rPr>
          <w:rFonts w:ascii="Times New Roman" w:eastAsia="Calibri" w:hAnsi="Times New Roman" w:cs="Times New Roman"/>
          <w:sz w:val="24"/>
          <w:szCs w:val="24"/>
          <w:lang w:val="uk-UA"/>
        </w:rPr>
        <w:t>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14:paraId="3CE035FA" w14:textId="6BA1A4D0" w:rsidR="00345E03" w:rsidRPr="00345E03" w:rsidRDefault="00345E03" w:rsidP="00E63F10">
      <w:pPr>
        <w:spacing w:after="120" w:line="240" w:lineRule="auto"/>
        <w:ind w:firstLine="709"/>
        <w:jc w:val="both"/>
        <w:rPr>
          <w:rFonts w:ascii="Times New Roman" w:eastAsia="Calibri" w:hAnsi="Times New Roman" w:cs="Times New Roman"/>
          <w:sz w:val="28"/>
          <w:szCs w:val="28"/>
          <w:lang w:val="uk-UA"/>
        </w:rPr>
      </w:pPr>
      <w:r w:rsidRPr="00345E03">
        <w:rPr>
          <w:rFonts w:ascii="Times New Roman" w:hAnsi="Times New Roman" w:cs="Times New Roman"/>
          <w:sz w:val="24"/>
          <w:szCs w:val="24"/>
          <w:lang w:val="uk-UA"/>
        </w:rPr>
        <w:t>Зміст, обсяг і характер домашніх завдань з кожного предмета визначаються вчителем відповідно до педагогічних і санітарно-гігієнічних вимог з урахуванням індивідуальних особливостей учнів.</w:t>
      </w:r>
    </w:p>
    <w:p w14:paraId="0B18DDEF" w14:textId="6A084790" w:rsidR="00E63F10" w:rsidRDefault="00E63F10" w:rsidP="000A7069">
      <w:pPr>
        <w:pStyle w:val="a5"/>
        <w:numPr>
          <w:ilvl w:val="0"/>
          <w:numId w:val="42"/>
        </w:numPr>
        <w:spacing w:after="120" w:line="240" w:lineRule="auto"/>
        <w:jc w:val="center"/>
        <w:rPr>
          <w:rFonts w:ascii="Times New Roman" w:eastAsia="Calibri" w:hAnsi="Times New Roman" w:cs="Times New Roman"/>
          <w:b/>
          <w:sz w:val="24"/>
          <w:szCs w:val="24"/>
        </w:rPr>
      </w:pPr>
      <w:r w:rsidRPr="000A7069">
        <w:rPr>
          <w:rFonts w:ascii="Times New Roman" w:eastAsia="Calibri" w:hAnsi="Times New Roman" w:cs="Times New Roman"/>
          <w:b/>
          <w:sz w:val="24"/>
          <w:szCs w:val="24"/>
        </w:rPr>
        <w:t>Опис інструментів оцінювання</w:t>
      </w:r>
    </w:p>
    <w:p w14:paraId="77A84D3F" w14:textId="4CB9AED4" w:rsidR="000A7069" w:rsidRPr="000A7069" w:rsidRDefault="000A7069" w:rsidP="000A7069">
      <w:pPr>
        <w:spacing w:after="120" w:line="240" w:lineRule="auto"/>
        <w:jc w:val="both"/>
        <w:rPr>
          <w:rFonts w:ascii="Times New Roman" w:eastAsia="Calibri" w:hAnsi="Times New Roman" w:cs="Times New Roman"/>
          <w:b/>
          <w:sz w:val="28"/>
          <w:szCs w:val="24"/>
          <w:lang w:val="uk-UA"/>
        </w:rPr>
      </w:pPr>
      <w:r>
        <w:rPr>
          <w:rFonts w:ascii="Times New Roman" w:hAnsi="Times New Roman" w:cs="Times New Roman"/>
          <w:sz w:val="24"/>
          <w:shd w:val="clear" w:color="auto" w:fill="FFFFFF"/>
          <w:lang w:val="uk-UA"/>
        </w:rPr>
        <w:t xml:space="preserve">           О</w:t>
      </w:r>
      <w:r w:rsidRPr="000A7069">
        <w:rPr>
          <w:rFonts w:ascii="Times New Roman" w:hAnsi="Times New Roman" w:cs="Times New Roman"/>
          <w:sz w:val="24"/>
          <w:shd w:val="clear" w:color="auto" w:fill="FFFFFF"/>
          <w:lang w:val="uk-UA"/>
        </w:rPr>
        <w:t>цінювання результатів навчання здобувачів освіти здійснюється відповідно до</w:t>
      </w:r>
      <w:r w:rsidRPr="000A7069">
        <w:rPr>
          <w:rFonts w:ascii="Times New Roman" w:hAnsi="Times New Roman" w:cs="Times New Roman"/>
          <w:sz w:val="24"/>
          <w:shd w:val="clear" w:color="auto" w:fill="FFFFFF"/>
        </w:rPr>
        <w:t> </w:t>
      </w:r>
      <w:hyperlink r:id="rId14" w:tgtFrame="_blank" w:history="1">
        <w:r w:rsidRPr="000A7069">
          <w:rPr>
            <w:rStyle w:val="ac"/>
            <w:rFonts w:ascii="Times New Roman" w:hAnsi="Times New Roman" w:cs="Times New Roman"/>
            <w:color w:val="auto"/>
            <w:sz w:val="24"/>
            <w:u w:val="none"/>
            <w:shd w:val="clear" w:color="auto" w:fill="FFFFFF"/>
            <w:lang w:val="uk-UA"/>
          </w:rPr>
          <w:t>Критеріїв оцінювання навчальних досягнень учнів (вихованців) у системі загальної середньої освіти</w:t>
        </w:r>
      </w:hyperlink>
      <w:r w:rsidRPr="000A7069">
        <w:rPr>
          <w:rFonts w:ascii="Times New Roman" w:hAnsi="Times New Roman" w:cs="Times New Roman"/>
          <w:sz w:val="24"/>
          <w:shd w:val="clear" w:color="auto" w:fill="FFFFFF"/>
          <w:lang w:val="uk-UA"/>
        </w:rPr>
        <w:t>, затверджених наказом Міністерства освіти і науки, молоді та спорту України від 13 квітня 2011 р. № 329 (зареєстровано в Міністерстві юстиції України від 11 травня 2011 р. за № 566/19304), та</w:t>
      </w:r>
      <w:r w:rsidRPr="000A7069">
        <w:rPr>
          <w:rFonts w:ascii="Times New Roman" w:hAnsi="Times New Roman" w:cs="Times New Roman"/>
          <w:sz w:val="24"/>
          <w:shd w:val="clear" w:color="auto" w:fill="FFFFFF"/>
        </w:rPr>
        <w:t> </w:t>
      </w:r>
      <w:hyperlink r:id="rId15" w:anchor="n350" w:tgtFrame="_blank" w:history="1">
        <w:r w:rsidRPr="000A7069">
          <w:rPr>
            <w:rStyle w:val="ac"/>
            <w:rFonts w:ascii="Times New Roman" w:hAnsi="Times New Roman" w:cs="Times New Roman"/>
            <w:color w:val="auto"/>
            <w:sz w:val="24"/>
            <w:u w:val="none"/>
            <w:shd w:val="clear" w:color="auto" w:fill="FFFFFF"/>
            <w:lang w:val="uk-UA"/>
          </w:rPr>
          <w:t>Орієнтовних вимог оцінювання навчальних досягнень учнів із базових дисциплін у системі загальної середньої освіти</w:t>
        </w:r>
      </w:hyperlink>
      <w:r w:rsidRPr="000A7069">
        <w:rPr>
          <w:rFonts w:ascii="Times New Roman" w:hAnsi="Times New Roman" w:cs="Times New Roman"/>
          <w:sz w:val="24"/>
          <w:shd w:val="clear" w:color="auto" w:fill="FFFFFF"/>
          <w:lang w:val="uk-UA"/>
        </w:rPr>
        <w:t>, затверджених наказом Міністерства освіти і науки України від 21 серпня 2013 р. № 1222.</w:t>
      </w:r>
    </w:p>
    <w:p w14:paraId="5406C8BA" w14:textId="5B2B25F5" w:rsidR="00E63F10" w:rsidRPr="001129A9" w:rsidRDefault="00E63F10" w:rsidP="00E63F10">
      <w:pPr>
        <w:pStyle w:val="rvps2"/>
        <w:shd w:val="clear" w:color="auto" w:fill="FFFFFF"/>
        <w:spacing w:before="0" w:beforeAutospacing="0" w:after="150" w:afterAutospacing="0"/>
        <w:ind w:firstLine="450"/>
        <w:jc w:val="both"/>
        <w:rPr>
          <w:lang w:val="uk-UA"/>
        </w:rPr>
      </w:pPr>
      <w:r w:rsidRPr="001129A9">
        <w:rPr>
          <w:lang w:val="uk-UA"/>
        </w:rPr>
        <w:t xml:space="preserve">Оцінювання навчальних досягнень учнів здійснюється за 12-бальною шкалою (додаток </w:t>
      </w:r>
      <w:r w:rsidR="00EB2B45">
        <w:rPr>
          <w:lang w:val="uk-UA"/>
        </w:rPr>
        <w:t>3</w:t>
      </w:r>
      <w:r w:rsidRPr="001129A9">
        <w:rPr>
          <w:lang w:val="uk-UA"/>
        </w:rPr>
        <w:t>).</w:t>
      </w:r>
    </w:p>
    <w:p w14:paraId="234F7C89" w14:textId="77777777" w:rsidR="00E63F10" w:rsidRPr="001129A9" w:rsidRDefault="00E63F10" w:rsidP="00E63F10">
      <w:pPr>
        <w:pStyle w:val="rvps2"/>
        <w:shd w:val="clear" w:color="auto" w:fill="FFFFFF"/>
        <w:spacing w:before="0" w:beforeAutospacing="0" w:after="150" w:afterAutospacing="0"/>
        <w:ind w:firstLine="450"/>
        <w:jc w:val="both"/>
      </w:pPr>
      <w:r w:rsidRPr="001129A9">
        <w:t>Змістом вимог до оцінювання є виявлення, вимірювання та оцінювання навчальних досягнень учні</w:t>
      </w:r>
      <w:proofErr w:type="gramStart"/>
      <w:r w:rsidRPr="001129A9">
        <w:t>в</w:t>
      </w:r>
      <w:proofErr w:type="gramEnd"/>
      <w:r w:rsidRPr="001129A9">
        <w:t>, які структуровані у навчальних програмах, за предметами.</w:t>
      </w:r>
    </w:p>
    <w:p w14:paraId="3B695C00" w14:textId="77777777" w:rsidR="00E63F10" w:rsidRPr="001129A9" w:rsidRDefault="00E63F10" w:rsidP="00E63F10">
      <w:pPr>
        <w:pStyle w:val="rvps2"/>
        <w:shd w:val="clear" w:color="auto" w:fill="FFFFFF"/>
        <w:spacing w:before="0" w:beforeAutospacing="0" w:after="150" w:afterAutospacing="0"/>
        <w:ind w:firstLine="450"/>
        <w:jc w:val="both"/>
        <w:rPr>
          <w:lang w:val="uk-UA"/>
        </w:rPr>
      </w:pPr>
      <w:r w:rsidRPr="001129A9">
        <w:t xml:space="preserve">Відповідно до ступеня оволодіння знаннями і способами діяльності виокремлюються чотири </w:t>
      </w:r>
      <w:proofErr w:type="gramStart"/>
      <w:r w:rsidRPr="001129A9">
        <w:t>р</w:t>
      </w:r>
      <w:proofErr w:type="gramEnd"/>
      <w:r w:rsidRPr="001129A9">
        <w:t>івні навчальних досягнень учнів: початковий, середній, достатній, високий.</w:t>
      </w:r>
    </w:p>
    <w:p w14:paraId="53FB49BC" w14:textId="77777777" w:rsidR="00E63F10" w:rsidRPr="001129A9" w:rsidRDefault="00E63F10" w:rsidP="00E63F10">
      <w:pPr>
        <w:spacing w:after="120" w:line="240" w:lineRule="auto"/>
        <w:ind w:firstLine="450"/>
        <w:jc w:val="both"/>
        <w:rPr>
          <w:rFonts w:ascii="Times New Roman" w:hAnsi="Times New Roman" w:cs="Times New Roman"/>
          <w:sz w:val="24"/>
        </w:rPr>
      </w:pPr>
      <w:proofErr w:type="gramStart"/>
      <w:r w:rsidRPr="001129A9">
        <w:rPr>
          <w:rFonts w:ascii="Times New Roman" w:hAnsi="Times New Roman" w:cs="Times New Roman"/>
          <w:sz w:val="24"/>
        </w:rPr>
        <w:t>Вони</w:t>
      </w:r>
      <w:proofErr w:type="gramEnd"/>
      <w:r w:rsidRPr="001129A9">
        <w:rPr>
          <w:rFonts w:ascii="Times New Roman" w:hAnsi="Times New Roman" w:cs="Times New Roman"/>
          <w:sz w:val="24"/>
        </w:rPr>
        <w:t> визначаються за такими характеристиками:</w:t>
      </w:r>
    </w:p>
    <w:p w14:paraId="6A48940D" w14:textId="77777777" w:rsidR="00E63F10" w:rsidRPr="001129A9" w:rsidRDefault="00E63F10" w:rsidP="00E63F10">
      <w:pPr>
        <w:spacing w:after="120" w:line="240" w:lineRule="auto"/>
        <w:ind w:firstLine="450"/>
        <w:jc w:val="both"/>
        <w:rPr>
          <w:rFonts w:ascii="Times New Roman" w:hAnsi="Times New Roman" w:cs="Times New Roman"/>
          <w:sz w:val="24"/>
        </w:rPr>
      </w:pPr>
      <w:r w:rsidRPr="001129A9">
        <w:rPr>
          <w:rFonts w:ascii="Times New Roman" w:hAnsi="Times New Roman" w:cs="Times New Roman"/>
          <w:sz w:val="24"/>
        </w:rPr>
        <w:t xml:space="preserve">Перший </w:t>
      </w:r>
      <w:proofErr w:type="gramStart"/>
      <w:r w:rsidRPr="001129A9">
        <w:rPr>
          <w:rFonts w:ascii="Times New Roman" w:hAnsi="Times New Roman" w:cs="Times New Roman"/>
          <w:sz w:val="24"/>
        </w:rPr>
        <w:t>р</w:t>
      </w:r>
      <w:proofErr w:type="gramEnd"/>
      <w:r w:rsidRPr="001129A9">
        <w:rPr>
          <w:rFonts w:ascii="Times New Roman" w:hAnsi="Times New Roman" w:cs="Times New Roman"/>
          <w:sz w:val="24"/>
        </w:rPr>
        <w:t xml:space="preserve">івень </w:t>
      </w:r>
      <w:r w:rsidRPr="001129A9">
        <w:rPr>
          <w:rFonts w:ascii="Times New Roman" w:hAnsi="Times New Roman" w:cs="Times New Roman"/>
          <w:sz w:val="24"/>
        </w:rPr>
        <w:noBreakHyphen/>
        <w:t xml:space="preserve"> початковий. Відповідь учня (учениці) </w:t>
      </w:r>
      <w:proofErr w:type="gramStart"/>
      <w:r w:rsidRPr="001129A9">
        <w:rPr>
          <w:rFonts w:ascii="Times New Roman" w:hAnsi="Times New Roman" w:cs="Times New Roman"/>
          <w:sz w:val="24"/>
        </w:rPr>
        <w:t>фрагментарна</w:t>
      </w:r>
      <w:proofErr w:type="gramEnd"/>
      <w:r w:rsidRPr="001129A9">
        <w:rPr>
          <w:rFonts w:ascii="Times New Roman" w:hAnsi="Times New Roman" w:cs="Times New Roman"/>
          <w:sz w:val="24"/>
        </w:rPr>
        <w:t>, характеризується початковими уявленнями про предмет вивчення.</w:t>
      </w:r>
    </w:p>
    <w:p w14:paraId="7D649FFE" w14:textId="77777777" w:rsidR="00E63F10" w:rsidRPr="001129A9" w:rsidRDefault="00E63F10" w:rsidP="00E63F10">
      <w:pPr>
        <w:spacing w:after="120" w:line="240" w:lineRule="auto"/>
        <w:ind w:firstLine="450"/>
        <w:jc w:val="both"/>
        <w:rPr>
          <w:rFonts w:ascii="Times New Roman" w:hAnsi="Times New Roman" w:cs="Times New Roman"/>
          <w:sz w:val="24"/>
        </w:rPr>
      </w:pPr>
      <w:r w:rsidRPr="001129A9">
        <w:rPr>
          <w:rFonts w:ascii="Times New Roman" w:hAnsi="Times New Roman" w:cs="Times New Roman"/>
          <w:sz w:val="24"/>
        </w:rPr>
        <w:t xml:space="preserve">Другий </w:t>
      </w:r>
      <w:proofErr w:type="gramStart"/>
      <w:r w:rsidRPr="001129A9">
        <w:rPr>
          <w:rFonts w:ascii="Times New Roman" w:hAnsi="Times New Roman" w:cs="Times New Roman"/>
          <w:sz w:val="24"/>
        </w:rPr>
        <w:t>р</w:t>
      </w:r>
      <w:proofErr w:type="gramEnd"/>
      <w:r w:rsidRPr="001129A9">
        <w:rPr>
          <w:rFonts w:ascii="Times New Roman" w:hAnsi="Times New Roman" w:cs="Times New Roman"/>
          <w:sz w:val="24"/>
        </w:rPr>
        <w:t xml:space="preserve">івень </w:t>
      </w:r>
      <w:r w:rsidRPr="001129A9">
        <w:rPr>
          <w:rFonts w:ascii="Times New Roman" w:hAnsi="Times New Roman" w:cs="Times New Roman"/>
          <w:sz w:val="24"/>
        </w:rPr>
        <w:noBreakHyphen/>
        <w:t xml:space="preserve"> середній. Учень (учениця) відтворює основний навчальний </w:t>
      </w:r>
      <w:proofErr w:type="gramStart"/>
      <w:r w:rsidRPr="001129A9">
        <w:rPr>
          <w:rFonts w:ascii="Times New Roman" w:hAnsi="Times New Roman" w:cs="Times New Roman"/>
          <w:sz w:val="24"/>
        </w:rPr>
        <w:t>матер</w:t>
      </w:r>
      <w:proofErr w:type="gramEnd"/>
      <w:r w:rsidRPr="001129A9">
        <w:rPr>
          <w:rFonts w:ascii="Times New Roman" w:hAnsi="Times New Roman" w:cs="Times New Roman"/>
          <w:sz w:val="24"/>
        </w:rPr>
        <w:t>іал, виконує завдання за зразком, володіє елементарними вміннями навчальної діяльності.</w:t>
      </w:r>
    </w:p>
    <w:p w14:paraId="185ADB59" w14:textId="77777777" w:rsidR="00E63F10" w:rsidRPr="001129A9" w:rsidRDefault="00E63F10" w:rsidP="00E63F10">
      <w:pPr>
        <w:spacing w:after="120" w:line="240" w:lineRule="auto"/>
        <w:ind w:firstLine="450"/>
        <w:jc w:val="both"/>
        <w:rPr>
          <w:rFonts w:ascii="Times New Roman" w:hAnsi="Times New Roman" w:cs="Times New Roman"/>
          <w:sz w:val="24"/>
        </w:rPr>
      </w:pPr>
      <w:r w:rsidRPr="001129A9">
        <w:rPr>
          <w:rFonts w:ascii="Times New Roman" w:hAnsi="Times New Roman" w:cs="Times New Roman"/>
          <w:sz w:val="24"/>
        </w:rPr>
        <w:t xml:space="preserve">Третій </w:t>
      </w:r>
      <w:proofErr w:type="gramStart"/>
      <w:r w:rsidRPr="001129A9">
        <w:rPr>
          <w:rFonts w:ascii="Times New Roman" w:hAnsi="Times New Roman" w:cs="Times New Roman"/>
          <w:sz w:val="24"/>
        </w:rPr>
        <w:t>р</w:t>
      </w:r>
      <w:proofErr w:type="gramEnd"/>
      <w:r w:rsidRPr="001129A9">
        <w:rPr>
          <w:rFonts w:ascii="Times New Roman" w:hAnsi="Times New Roman" w:cs="Times New Roman"/>
          <w:sz w:val="24"/>
        </w:rPr>
        <w:t xml:space="preserve">івень - достатній. Учень (учениця) знає істотні ознаки понять, явищ, зв'язки між ними, вміє пояснити основні закономірності, а також самостійно застосовує знання в стандартних ситуаціях, володіє розумовими операціями (аналізом, абстрагуванням, узагальненням тощо), вміє робити висновки, виправляти </w:t>
      </w:r>
      <w:proofErr w:type="gramStart"/>
      <w:r w:rsidRPr="001129A9">
        <w:rPr>
          <w:rFonts w:ascii="Times New Roman" w:hAnsi="Times New Roman" w:cs="Times New Roman"/>
          <w:sz w:val="24"/>
        </w:rPr>
        <w:t>допущен</w:t>
      </w:r>
      <w:proofErr w:type="gramEnd"/>
      <w:r w:rsidRPr="001129A9">
        <w:rPr>
          <w:rFonts w:ascii="Times New Roman" w:hAnsi="Times New Roman" w:cs="Times New Roman"/>
          <w:sz w:val="24"/>
        </w:rPr>
        <w:t xml:space="preserve">і помилки. Відповідь учня (учениця) </w:t>
      </w:r>
      <w:proofErr w:type="gramStart"/>
      <w:r w:rsidRPr="001129A9">
        <w:rPr>
          <w:rFonts w:ascii="Times New Roman" w:hAnsi="Times New Roman" w:cs="Times New Roman"/>
          <w:sz w:val="24"/>
        </w:rPr>
        <w:t>правильна</w:t>
      </w:r>
      <w:proofErr w:type="gramEnd"/>
      <w:r w:rsidRPr="001129A9">
        <w:rPr>
          <w:rFonts w:ascii="Times New Roman" w:hAnsi="Times New Roman" w:cs="Times New Roman"/>
          <w:sz w:val="24"/>
        </w:rPr>
        <w:t>, логічна, обґрунтована, хоча їм бракує власних суджень.</w:t>
      </w:r>
    </w:p>
    <w:p w14:paraId="709D9369" w14:textId="77777777" w:rsidR="00E63F10" w:rsidRPr="001129A9" w:rsidRDefault="00E63F10" w:rsidP="00E63F10">
      <w:pPr>
        <w:spacing w:after="120" w:line="240" w:lineRule="auto"/>
        <w:ind w:firstLine="450"/>
        <w:jc w:val="both"/>
        <w:rPr>
          <w:rFonts w:ascii="Times New Roman" w:hAnsi="Times New Roman" w:cs="Times New Roman"/>
          <w:sz w:val="24"/>
          <w:lang w:val="uk-UA"/>
        </w:rPr>
      </w:pPr>
      <w:r w:rsidRPr="001129A9">
        <w:rPr>
          <w:rFonts w:ascii="Times New Roman" w:hAnsi="Times New Roman" w:cs="Times New Roman"/>
          <w:sz w:val="24"/>
        </w:rPr>
        <w:t xml:space="preserve">Четвертий </w:t>
      </w:r>
      <w:proofErr w:type="gramStart"/>
      <w:r w:rsidRPr="001129A9">
        <w:rPr>
          <w:rFonts w:ascii="Times New Roman" w:hAnsi="Times New Roman" w:cs="Times New Roman"/>
          <w:sz w:val="24"/>
        </w:rPr>
        <w:t>р</w:t>
      </w:r>
      <w:proofErr w:type="gramEnd"/>
      <w:r w:rsidRPr="001129A9">
        <w:rPr>
          <w:rFonts w:ascii="Times New Roman" w:hAnsi="Times New Roman" w:cs="Times New Roman"/>
          <w:sz w:val="24"/>
        </w:rPr>
        <w:t xml:space="preserve">івень </w:t>
      </w:r>
      <w:r w:rsidRPr="001129A9">
        <w:rPr>
          <w:rFonts w:ascii="Times New Roman" w:hAnsi="Times New Roman" w:cs="Times New Roman"/>
          <w:sz w:val="24"/>
        </w:rPr>
        <w:noBreakHyphen/>
        <w:t xml:space="preserve"> високий. Знання учня (учениці) є глибокими, міцними, системними; учень (учениця) вміє застосовувати їх для виконання творчих завдань, його (її) навчальна </w:t>
      </w:r>
      <w:r w:rsidRPr="001129A9">
        <w:rPr>
          <w:rFonts w:ascii="Times New Roman" w:hAnsi="Times New Roman" w:cs="Times New Roman"/>
          <w:sz w:val="24"/>
        </w:rPr>
        <w:lastRenderedPageBreak/>
        <w:t xml:space="preserve">діяльність позначена вмінням самостійно оцінювати </w:t>
      </w:r>
      <w:proofErr w:type="gramStart"/>
      <w:r w:rsidRPr="001129A9">
        <w:rPr>
          <w:rFonts w:ascii="Times New Roman" w:hAnsi="Times New Roman" w:cs="Times New Roman"/>
          <w:sz w:val="24"/>
        </w:rPr>
        <w:t>р</w:t>
      </w:r>
      <w:proofErr w:type="gramEnd"/>
      <w:r w:rsidRPr="001129A9">
        <w:rPr>
          <w:rFonts w:ascii="Times New Roman" w:hAnsi="Times New Roman" w:cs="Times New Roman"/>
          <w:sz w:val="24"/>
        </w:rPr>
        <w:t>ізноманітні ситуації, явища, факти, виявляти і відстоювати особисту позицію.</w:t>
      </w:r>
    </w:p>
    <w:p w14:paraId="682D182E" w14:textId="77777777" w:rsidR="00E63F10" w:rsidRPr="001129A9" w:rsidRDefault="00E63F10" w:rsidP="00E63F10">
      <w:pPr>
        <w:pStyle w:val="rvps2"/>
        <w:shd w:val="clear" w:color="auto" w:fill="FFFFFF"/>
        <w:spacing w:before="0" w:beforeAutospacing="0" w:after="150" w:afterAutospacing="0"/>
        <w:ind w:firstLine="450"/>
        <w:jc w:val="both"/>
        <w:rPr>
          <w:lang w:val="uk-UA"/>
        </w:rPr>
      </w:pPr>
      <w:r w:rsidRPr="001129A9">
        <w:t>Оцінювання здійснюється у процесі повсякденного вивчення результатів навчальної роботи учні</w:t>
      </w:r>
      <w:proofErr w:type="gramStart"/>
      <w:r w:rsidRPr="001129A9">
        <w:t>в</w:t>
      </w:r>
      <w:proofErr w:type="gramEnd"/>
      <w:r w:rsidRPr="001129A9">
        <w:t xml:space="preserve">, а також </w:t>
      </w:r>
      <w:proofErr w:type="gramStart"/>
      <w:r w:rsidRPr="001129A9">
        <w:t>за</w:t>
      </w:r>
      <w:proofErr w:type="gramEnd"/>
      <w:r w:rsidRPr="001129A9">
        <w:t xml:space="preserve"> результатами перевірки навчальних досягнень учнів: усної (індивідуальне, групове, фронтальне опитування), письмової (самостійна робота, контрольна робота, тематична контрольна робота, тестування, та інші).</w:t>
      </w:r>
    </w:p>
    <w:p w14:paraId="2505926D" w14:textId="77777777" w:rsidR="00E63F10" w:rsidRPr="001129A9" w:rsidRDefault="00E63F10" w:rsidP="00E63F10">
      <w:pPr>
        <w:spacing w:after="120" w:line="240" w:lineRule="auto"/>
        <w:ind w:firstLine="450"/>
        <w:jc w:val="both"/>
        <w:rPr>
          <w:rFonts w:ascii="Times New Roman" w:hAnsi="Times New Roman" w:cs="Times New Roman"/>
          <w:sz w:val="24"/>
        </w:rPr>
      </w:pPr>
      <w:r w:rsidRPr="001129A9">
        <w:rPr>
          <w:rFonts w:ascii="Times New Roman" w:hAnsi="Times New Roman" w:cs="Times New Roman"/>
          <w:sz w:val="24"/>
        </w:rPr>
        <w:t xml:space="preserve">Видами оцінювання навчальних досягнень учнів є поточне, тематичне, семестрове, </w:t>
      </w:r>
      <w:proofErr w:type="gramStart"/>
      <w:r w:rsidRPr="001129A9">
        <w:rPr>
          <w:rFonts w:ascii="Times New Roman" w:hAnsi="Times New Roman" w:cs="Times New Roman"/>
          <w:sz w:val="24"/>
        </w:rPr>
        <w:t>р</w:t>
      </w:r>
      <w:proofErr w:type="gramEnd"/>
      <w:r w:rsidRPr="001129A9">
        <w:rPr>
          <w:rFonts w:ascii="Times New Roman" w:hAnsi="Times New Roman" w:cs="Times New Roman"/>
          <w:sz w:val="24"/>
        </w:rPr>
        <w:t>ічне оцінювання та державна підсумкова атестація.</w:t>
      </w:r>
    </w:p>
    <w:p w14:paraId="61CF20C9" w14:textId="77777777" w:rsidR="00E63F10" w:rsidRPr="001129A9" w:rsidRDefault="00E63F10" w:rsidP="00E63F10">
      <w:pPr>
        <w:spacing w:after="120" w:line="240" w:lineRule="auto"/>
        <w:ind w:firstLine="450"/>
        <w:jc w:val="both"/>
        <w:rPr>
          <w:rFonts w:ascii="Times New Roman" w:hAnsi="Times New Roman" w:cs="Times New Roman"/>
          <w:sz w:val="24"/>
        </w:rPr>
      </w:pPr>
      <w:r w:rsidRPr="001129A9">
        <w:rPr>
          <w:rFonts w:ascii="Times New Roman" w:hAnsi="Times New Roman" w:cs="Times New Roman"/>
          <w:sz w:val="24"/>
        </w:rPr>
        <w:t>Поточне оцінювання </w:t>
      </w:r>
      <w:r w:rsidRPr="001129A9">
        <w:rPr>
          <w:rFonts w:ascii="Times New Roman" w:hAnsi="Times New Roman" w:cs="Times New Roman"/>
          <w:sz w:val="24"/>
        </w:rPr>
        <w:noBreakHyphen/>
        <w:t xml:space="preserve"> це процес встановлення </w:t>
      </w:r>
      <w:proofErr w:type="gramStart"/>
      <w:r w:rsidRPr="001129A9">
        <w:rPr>
          <w:rFonts w:ascii="Times New Roman" w:hAnsi="Times New Roman" w:cs="Times New Roman"/>
          <w:sz w:val="24"/>
        </w:rPr>
        <w:t>р</w:t>
      </w:r>
      <w:proofErr w:type="gramEnd"/>
      <w:r w:rsidRPr="001129A9">
        <w:rPr>
          <w:rFonts w:ascii="Times New Roman" w:hAnsi="Times New Roman" w:cs="Times New Roman"/>
          <w:sz w:val="24"/>
        </w:rPr>
        <w:t>івня навчальних досягнень учня (учениці) в оволодінні змістом предмета, уміннями та навичками відповідно до вимог навчальних програм.</w:t>
      </w:r>
    </w:p>
    <w:p w14:paraId="622999E8" w14:textId="77777777" w:rsidR="00E63F10" w:rsidRPr="001129A9" w:rsidRDefault="00E63F10" w:rsidP="00E63F10">
      <w:pPr>
        <w:spacing w:after="120" w:line="240" w:lineRule="auto"/>
        <w:ind w:firstLine="450"/>
        <w:jc w:val="both"/>
        <w:rPr>
          <w:rFonts w:ascii="Times New Roman" w:hAnsi="Times New Roman" w:cs="Times New Roman"/>
          <w:sz w:val="24"/>
          <w:lang w:val="uk-UA"/>
        </w:rPr>
      </w:pPr>
      <w:r w:rsidRPr="001129A9">
        <w:rPr>
          <w:rFonts w:ascii="Times New Roman" w:hAnsi="Times New Roman" w:cs="Times New Roman"/>
          <w:sz w:val="24"/>
          <w:lang w:val="uk-UA"/>
        </w:rPr>
        <w:t>Об'єктом поточного оцінювання</w:t>
      </w:r>
      <w:r w:rsidRPr="001129A9">
        <w:rPr>
          <w:rFonts w:ascii="Times New Roman" w:hAnsi="Times New Roman" w:cs="Times New Roman"/>
          <w:sz w:val="24"/>
        </w:rPr>
        <w:t> </w:t>
      </w:r>
      <w:r w:rsidRPr="001129A9">
        <w:rPr>
          <w:rFonts w:ascii="Times New Roman" w:hAnsi="Times New Roman" w:cs="Times New Roman"/>
          <w:sz w:val="24"/>
          <w:lang w:val="uk-UA"/>
        </w:rPr>
        <w:t>рівня навчальних досягнень учнів є знання, вміння та навички, самостійність оцінних суджень, досвід творчої діяльності та емоційно-ціннісного ставлення до навколишньої дійсності.</w:t>
      </w:r>
    </w:p>
    <w:p w14:paraId="71023FC8" w14:textId="77777777" w:rsidR="00E63F10" w:rsidRPr="001129A9" w:rsidRDefault="00E63F10" w:rsidP="00E63F10">
      <w:pPr>
        <w:spacing w:after="120" w:line="240" w:lineRule="auto"/>
        <w:ind w:firstLine="450"/>
        <w:jc w:val="both"/>
        <w:rPr>
          <w:rFonts w:ascii="Times New Roman" w:hAnsi="Times New Roman" w:cs="Times New Roman"/>
          <w:sz w:val="24"/>
        </w:rPr>
      </w:pPr>
      <w:r w:rsidRPr="001129A9">
        <w:rPr>
          <w:rFonts w:ascii="Times New Roman" w:hAnsi="Times New Roman" w:cs="Times New Roman"/>
          <w:sz w:val="24"/>
        </w:rPr>
        <w:t xml:space="preserve">Поточне оцінювання здійснюється у процесі </w:t>
      </w:r>
      <w:proofErr w:type="gramStart"/>
      <w:r w:rsidRPr="001129A9">
        <w:rPr>
          <w:rFonts w:ascii="Times New Roman" w:hAnsi="Times New Roman" w:cs="Times New Roman"/>
          <w:sz w:val="24"/>
        </w:rPr>
        <w:t>поурочного</w:t>
      </w:r>
      <w:proofErr w:type="gramEnd"/>
      <w:r w:rsidRPr="001129A9">
        <w:rPr>
          <w:rFonts w:ascii="Times New Roman" w:hAnsi="Times New Roman" w:cs="Times New Roman"/>
          <w:sz w:val="24"/>
        </w:rPr>
        <w:t xml:space="preserve"> вивчення теми. Його основними завдання є: встановлення й оцінювання </w:t>
      </w:r>
      <w:proofErr w:type="gramStart"/>
      <w:r w:rsidRPr="001129A9">
        <w:rPr>
          <w:rFonts w:ascii="Times New Roman" w:hAnsi="Times New Roman" w:cs="Times New Roman"/>
          <w:sz w:val="24"/>
        </w:rPr>
        <w:t>р</w:t>
      </w:r>
      <w:proofErr w:type="gramEnd"/>
      <w:r w:rsidRPr="001129A9">
        <w:rPr>
          <w:rFonts w:ascii="Times New Roman" w:hAnsi="Times New Roman" w:cs="Times New Roman"/>
          <w:sz w:val="24"/>
        </w:rPr>
        <w:t>івнів розуміння і первинного засвоєння окремих елементів змісту теми, встановлення зв'язків між ними та засвоєним змістом попередніх тем, закріплення знань, умінь і навичок.</w:t>
      </w:r>
    </w:p>
    <w:p w14:paraId="7E55C813" w14:textId="77777777" w:rsidR="00E63F10" w:rsidRPr="001129A9" w:rsidRDefault="00E63F10" w:rsidP="00E63F10">
      <w:pPr>
        <w:spacing w:after="120" w:line="240" w:lineRule="auto"/>
        <w:ind w:firstLine="450"/>
        <w:jc w:val="both"/>
        <w:rPr>
          <w:rFonts w:ascii="Times New Roman" w:hAnsi="Times New Roman" w:cs="Times New Roman"/>
          <w:sz w:val="24"/>
          <w:lang w:val="uk-UA"/>
        </w:rPr>
      </w:pPr>
      <w:r w:rsidRPr="001129A9">
        <w:rPr>
          <w:rFonts w:ascii="Times New Roman" w:hAnsi="Times New Roman" w:cs="Times New Roman"/>
          <w:sz w:val="24"/>
          <w:lang w:val="uk-UA"/>
        </w:rPr>
        <w:t xml:space="preserve">Формами поточного оцінювання є індивідуальне, групове та фронтальне опитування; робота з діаграмами, графіками, схемами; зарисовки біологічних об'єктів; робота з контурними картами; виконання учнями різних видів письмових робіт; взаємоконтроль учнів у парах і групах; самоконтроль тощо. </w:t>
      </w:r>
    </w:p>
    <w:p w14:paraId="3BE97AD0" w14:textId="77777777" w:rsidR="00E63F10" w:rsidRPr="001129A9" w:rsidRDefault="00E63F10" w:rsidP="00E63F10">
      <w:pPr>
        <w:spacing w:after="120" w:line="240" w:lineRule="auto"/>
        <w:ind w:firstLine="450"/>
        <w:jc w:val="both"/>
        <w:rPr>
          <w:rFonts w:ascii="Times New Roman" w:hAnsi="Times New Roman" w:cs="Times New Roman"/>
          <w:sz w:val="24"/>
        </w:rPr>
      </w:pPr>
      <w:r w:rsidRPr="001129A9">
        <w:rPr>
          <w:rFonts w:ascii="Times New Roman" w:hAnsi="Times New Roman" w:cs="Times New Roman"/>
          <w:sz w:val="24"/>
        </w:rPr>
        <w:t xml:space="preserve">В умовах упровадження зовнішнього незалежного оцінювання </w:t>
      </w:r>
      <w:proofErr w:type="gramStart"/>
      <w:r w:rsidRPr="001129A9">
        <w:rPr>
          <w:rFonts w:ascii="Times New Roman" w:hAnsi="Times New Roman" w:cs="Times New Roman"/>
          <w:sz w:val="24"/>
        </w:rPr>
        <w:t>особливого</w:t>
      </w:r>
      <w:proofErr w:type="gramEnd"/>
      <w:r w:rsidRPr="001129A9">
        <w:rPr>
          <w:rFonts w:ascii="Times New Roman" w:hAnsi="Times New Roman" w:cs="Times New Roman"/>
          <w:sz w:val="24"/>
        </w:rPr>
        <w:t xml:space="preserve"> значення набуває тестова форма контролю та оцінювання навчальних досягнень учнів.</w:t>
      </w:r>
    </w:p>
    <w:p w14:paraId="0719456C" w14:textId="77777777" w:rsidR="00E63F10" w:rsidRPr="001129A9" w:rsidRDefault="00E63F10" w:rsidP="00E63F10">
      <w:pPr>
        <w:spacing w:after="120" w:line="240" w:lineRule="auto"/>
        <w:ind w:firstLine="450"/>
        <w:jc w:val="both"/>
        <w:rPr>
          <w:rFonts w:ascii="Times New Roman" w:hAnsi="Times New Roman" w:cs="Times New Roman"/>
          <w:sz w:val="24"/>
        </w:rPr>
      </w:pPr>
      <w:r w:rsidRPr="001129A9">
        <w:rPr>
          <w:rFonts w:ascii="Times New Roman" w:hAnsi="Times New Roman" w:cs="Times New Roman"/>
          <w:sz w:val="24"/>
        </w:rPr>
        <w:t xml:space="preserve">Інформація, отримана на </w:t>
      </w:r>
      <w:proofErr w:type="gramStart"/>
      <w:r w:rsidRPr="001129A9">
        <w:rPr>
          <w:rFonts w:ascii="Times New Roman" w:hAnsi="Times New Roman" w:cs="Times New Roman"/>
          <w:sz w:val="24"/>
        </w:rPr>
        <w:t>п</w:t>
      </w:r>
      <w:proofErr w:type="gramEnd"/>
      <w:r w:rsidRPr="001129A9">
        <w:rPr>
          <w:rFonts w:ascii="Times New Roman" w:hAnsi="Times New Roman" w:cs="Times New Roman"/>
          <w:sz w:val="24"/>
        </w:rPr>
        <w:t>ідставі поточного контролю, є основною для коригування роботи вчителя на уроці.</w:t>
      </w:r>
    </w:p>
    <w:p w14:paraId="6F88FB20" w14:textId="77777777" w:rsidR="00E63F10" w:rsidRPr="001129A9" w:rsidRDefault="00E63F10" w:rsidP="00E63F10">
      <w:pPr>
        <w:spacing w:after="0" w:line="240" w:lineRule="auto"/>
        <w:ind w:firstLine="450"/>
        <w:jc w:val="both"/>
        <w:rPr>
          <w:rFonts w:ascii="Times New Roman" w:hAnsi="Times New Roman" w:cs="Times New Roman"/>
          <w:sz w:val="24"/>
          <w:lang w:val="uk-UA"/>
        </w:rPr>
      </w:pPr>
      <w:r w:rsidRPr="001129A9">
        <w:rPr>
          <w:rFonts w:ascii="Times New Roman" w:hAnsi="Times New Roman" w:cs="Times New Roman"/>
          <w:sz w:val="24"/>
        </w:rPr>
        <w:t xml:space="preserve">Тематичному оцінюванню навчальних досягнень </w:t>
      </w:r>
      <w:proofErr w:type="gramStart"/>
      <w:r w:rsidRPr="001129A9">
        <w:rPr>
          <w:rFonts w:ascii="Times New Roman" w:hAnsi="Times New Roman" w:cs="Times New Roman"/>
          <w:sz w:val="24"/>
        </w:rPr>
        <w:t>п</w:t>
      </w:r>
      <w:proofErr w:type="gramEnd"/>
      <w:r w:rsidRPr="001129A9">
        <w:rPr>
          <w:rFonts w:ascii="Times New Roman" w:hAnsi="Times New Roman" w:cs="Times New Roman"/>
          <w:sz w:val="24"/>
        </w:rPr>
        <w:t>ідлягають основні результати вивчення теми (розділу).</w:t>
      </w:r>
      <w:r w:rsidRPr="001129A9">
        <w:rPr>
          <w:rFonts w:ascii="Times New Roman" w:hAnsi="Times New Roman" w:cs="Times New Roman"/>
          <w:sz w:val="24"/>
          <w:lang w:val="uk-UA"/>
        </w:rPr>
        <w:t xml:space="preserve"> Тематичне оцінювання навчальних досягнень учнів забезпечує:</w:t>
      </w:r>
    </w:p>
    <w:p w14:paraId="7516F1FC" w14:textId="77777777" w:rsidR="00E63F10" w:rsidRPr="001129A9" w:rsidRDefault="00E63F10" w:rsidP="00E63F10">
      <w:pPr>
        <w:spacing w:after="0" w:line="240" w:lineRule="auto"/>
        <w:ind w:firstLine="450"/>
        <w:jc w:val="both"/>
        <w:rPr>
          <w:rFonts w:ascii="Times New Roman" w:hAnsi="Times New Roman" w:cs="Times New Roman"/>
          <w:sz w:val="24"/>
          <w:lang w:val="uk-UA"/>
        </w:rPr>
      </w:pPr>
      <w:r w:rsidRPr="001129A9">
        <w:rPr>
          <w:rFonts w:ascii="Times New Roman" w:hAnsi="Times New Roman" w:cs="Times New Roman"/>
          <w:sz w:val="24"/>
          <w:lang w:val="uk-UA"/>
        </w:rPr>
        <w:t>усунення безсистемності в оцінюванні;</w:t>
      </w:r>
    </w:p>
    <w:p w14:paraId="0C4E3807" w14:textId="77777777" w:rsidR="00E63F10" w:rsidRPr="001129A9" w:rsidRDefault="00E63F10" w:rsidP="00E63F10">
      <w:pPr>
        <w:spacing w:after="0" w:line="240" w:lineRule="auto"/>
        <w:ind w:firstLine="450"/>
        <w:jc w:val="both"/>
        <w:rPr>
          <w:rFonts w:ascii="Times New Roman" w:hAnsi="Times New Roman" w:cs="Times New Roman"/>
          <w:sz w:val="24"/>
        </w:rPr>
      </w:pPr>
      <w:proofErr w:type="gramStart"/>
      <w:r w:rsidRPr="001129A9">
        <w:rPr>
          <w:rFonts w:ascii="Times New Roman" w:hAnsi="Times New Roman" w:cs="Times New Roman"/>
          <w:sz w:val="24"/>
        </w:rPr>
        <w:t>п</w:t>
      </w:r>
      <w:proofErr w:type="gramEnd"/>
      <w:r w:rsidRPr="001129A9">
        <w:rPr>
          <w:rFonts w:ascii="Times New Roman" w:hAnsi="Times New Roman" w:cs="Times New Roman"/>
          <w:sz w:val="24"/>
        </w:rPr>
        <w:t>ідвищення об'єктивності оцінки знань, навичок і вмінь;</w:t>
      </w:r>
    </w:p>
    <w:p w14:paraId="2FC8122D" w14:textId="77777777" w:rsidR="00E63F10" w:rsidRPr="001129A9" w:rsidRDefault="00E63F10" w:rsidP="00E63F10">
      <w:pPr>
        <w:spacing w:after="0" w:line="240" w:lineRule="auto"/>
        <w:ind w:firstLine="450"/>
        <w:jc w:val="both"/>
        <w:rPr>
          <w:rFonts w:ascii="Times New Roman" w:hAnsi="Times New Roman" w:cs="Times New Roman"/>
          <w:sz w:val="24"/>
        </w:rPr>
      </w:pPr>
      <w:r w:rsidRPr="001129A9">
        <w:rPr>
          <w:rFonts w:ascii="Times New Roman" w:hAnsi="Times New Roman" w:cs="Times New Roman"/>
          <w:sz w:val="24"/>
        </w:rPr>
        <w:t xml:space="preserve">індивідуальний та диференційований </w:t>
      </w:r>
      <w:proofErr w:type="gramStart"/>
      <w:r w:rsidRPr="001129A9">
        <w:rPr>
          <w:rFonts w:ascii="Times New Roman" w:hAnsi="Times New Roman" w:cs="Times New Roman"/>
          <w:sz w:val="24"/>
        </w:rPr>
        <w:t>п</w:t>
      </w:r>
      <w:proofErr w:type="gramEnd"/>
      <w:r w:rsidRPr="001129A9">
        <w:rPr>
          <w:rFonts w:ascii="Times New Roman" w:hAnsi="Times New Roman" w:cs="Times New Roman"/>
          <w:sz w:val="24"/>
        </w:rPr>
        <w:t>ідхід до організації навчання;</w:t>
      </w:r>
    </w:p>
    <w:p w14:paraId="296E1394" w14:textId="77777777" w:rsidR="00E63F10" w:rsidRPr="001129A9" w:rsidRDefault="00E63F10" w:rsidP="00E63F10">
      <w:pPr>
        <w:spacing w:after="0" w:line="240" w:lineRule="auto"/>
        <w:ind w:firstLine="450"/>
        <w:jc w:val="both"/>
        <w:rPr>
          <w:rFonts w:ascii="Times New Roman" w:hAnsi="Times New Roman" w:cs="Times New Roman"/>
          <w:sz w:val="24"/>
        </w:rPr>
      </w:pPr>
      <w:r w:rsidRPr="001129A9">
        <w:rPr>
          <w:rFonts w:ascii="Times New Roman" w:hAnsi="Times New Roman" w:cs="Times New Roman"/>
          <w:sz w:val="24"/>
        </w:rPr>
        <w:t>систематизацію й узагальнення навчального матеріалу;</w:t>
      </w:r>
    </w:p>
    <w:p w14:paraId="7EF1D653" w14:textId="77777777" w:rsidR="00E63F10" w:rsidRPr="001129A9" w:rsidRDefault="00E63F10" w:rsidP="00E63F10">
      <w:pPr>
        <w:spacing w:after="120" w:line="240" w:lineRule="auto"/>
        <w:ind w:firstLine="450"/>
        <w:jc w:val="both"/>
        <w:rPr>
          <w:rFonts w:ascii="Times New Roman" w:hAnsi="Times New Roman" w:cs="Times New Roman"/>
          <w:sz w:val="24"/>
        </w:rPr>
      </w:pPr>
      <w:r w:rsidRPr="001129A9">
        <w:rPr>
          <w:rFonts w:ascii="Times New Roman" w:hAnsi="Times New Roman" w:cs="Times New Roman"/>
          <w:sz w:val="24"/>
        </w:rPr>
        <w:t>концентрацію уваги учні</w:t>
      </w:r>
      <w:proofErr w:type="gramStart"/>
      <w:r w:rsidRPr="001129A9">
        <w:rPr>
          <w:rFonts w:ascii="Times New Roman" w:hAnsi="Times New Roman" w:cs="Times New Roman"/>
          <w:sz w:val="24"/>
        </w:rPr>
        <w:t>в</w:t>
      </w:r>
      <w:proofErr w:type="gramEnd"/>
      <w:r w:rsidRPr="001129A9">
        <w:rPr>
          <w:rFonts w:ascii="Times New Roman" w:hAnsi="Times New Roman" w:cs="Times New Roman"/>
          <w:sz w:val="24"/>
        </w:rPr>
        <w:t xml:space="preserve"> до найсуттєвішого в системі знань з кожного предмета.</w:t>
      </w:r>
    </w:p>
    <w:p w14:paraId="1EB82BE2" w14:textId="77777777" w:rsidR="00E63F10" w:rsidRPr="001129A9" w:rsidRDefault="00E63F10" w:rsidP="00E63F10">
      <w:pPr>
        <w:spacing w:after="120" w:line="240" w:lineRule="auto"/>
        <w:ind w:firstLine="450"/>
        <w:jc w:val="both"/>
        <w:rPr>
          <w:rFonts w:ascii="Times New Roman" w:hAnsi="Times New Roman" w:cs="Times New Roman"/>
          <w:sz w:val="24"/>
          <w:lang w:val="uk-UA"/>
        </w:rPr>
      </w:pPr>
      <w:r w:rsidRPr="001129A9">
        <w:rPr>
          <w:rFonts w:ascii="Times New Roman" w:hAnsi="Times New Roman" w:cs="Times New Roman"/>
          <w:sz w:val="24"/>
          <w:lang w:val="uk-UA"/>
        </w:rPr>
        <w:t>Тематична оцінка</w:t>
      </w:r>
      <w:r w:rsidRPr="001129A9">
        <w:rPr>
          <w:rFonts w:ascii="Times New Roman" w:hAnsi="Times New Roman" w:cs="Times New Roman"/>
          <w:sz w:val="24"/>
        </w:rPr>
        <w:t> </w:t>
      </w:r>
      <w:r w:rsidRPr="001129A9">
        <w:rPr>
          <w:rFonts w:ascii="Times New Roman" w:hAnsi="Times New Roman" w:cs="Times New Roman"/>
          <w:sz w:val="24"/>
          <w:lang w:val="uk-UA"/>
        </w:rPr>
        <w:t>виставляється</w:t>
      </w:r>
      <w:r w:rsidRPr="001129A9">
        <w:rPr>
          <w:rFonts w:ascii="Times New Roman" w:hAnsi="Times New Roman" w:cs="Times New Roman"/>
          <w:sz w:val="24"/>
        </w:rPr>
        <w:t> </w:t>
      </w:r>
      <w:r w:rsidRPr="001129A9">
        <w:rPr>
          <w:rFonts w:ascii="Times New Roman" w:hAnsi="Times New Roman" w:cs="Times New Roman"/>
          <w:sz w:val="24"/>
          <w:lang w:val="uk-UA"/>
        </w:rPr>
        <w:t xml:space="preserve"> на підставі результатів опанування учнями матеріалу теми впродовж її вивчення з урахуванням поточних оцінок, різних видів навчальних робіт (практичних, лабораторних, самостійних, творчих, контрольних робіт) та навчальної активності школярів.</w:t>
      </w:r>
    </w:p>
    <w:p w14:paraId="1A784F27" w14:textId="77777777" w:rsidR="00E63F10" w:rsidRPr="001129A9" w:rsidRDefault="00E63F10" w:rsidP="00E63F10">
      <w:pPr>
        <w:spacing w:after="120" w:line="240" w:lineRule="auto"/>
        <w:ind w:firstLine="450"/>
        <w:jc w:val="both"/>
        <w:rPr>
          <w:rFonts w:ascii="Times New Roman" w:hAnsi="Times New Roman" w:cs="Times New Roman"/>
          <w:sz w:val="24"/>
          <w:lang w:val="uk-UA"/>
        </w:rPr>
      </w:pPr>
      <w:r w:rsidRPr="001129A9">
        <w:rPr>
          <w:rFonts w:ascii="Times New Roman" w:hAnsi="Times New Roman" w:cs="Times New Roman"/>
          <w:sz w:val="24"/>
          <w:lang w:val="uk-UA"/>
        </w:rPr>
        <w:t>Перед початком вивчення чергової теми всі учні мають бути ознайомлені з тривалістю вивчення теми (кількість занять); кількістю й тематикою обов'язкових робіт і термінами їх проведення; умовами оцінювання.</w:t>
      </w:r>
    </w:p>
    <w:p w14:paraId="14813AAD" w14:textId="77777777" w:rsidR="00E63F10" w:rsidRPr="001129A9" w:rsidRDefault="00E63F10" w:rsidP="00E63F10">
      <w:pPr>
        <w:spacing w:after="120" w:line="240" w:lineRule="auto"/>
        <w:ind w:firstLine="450"/>
        <w:jc w:val="both"/>
        <w:rPr>
          <w:rFonts w:ascii="Times New Roman" w:hAnsi="Times New Roman" w:cs="Times New Roman"/>
          <w:sz w:val="24"/>
        </w:rPr>
      </w:pPr>
      <w:r w:rsidRPr="001129A9">
        <w:rPr>
          <w:rFonts w:ascii="Times New Roman" w:hAnsi="Times New Roman" w:cs="Times New Roman"/>
          <w:sz w:val="24"/>
        </w:rPr>
        <w:t xml:space="preserve">Оцінка за семестр виставляється за результатами тематичного оцінювання, а за </w:t>
      </w:r>
      <w:proofErr w:type="gramStart"/>
      <w:r w:rsidRPr="001129A9">
        <w:rPr>
          <w:rFonts w:ascii="Times New Roman" w:hAnsi="Times New Roman" w:cs="Times New Roman"/>
          <w:sz w:val="24"/>
        </w:rPr>
        <w:t>р</w:t>
      </w:r>
      <w:proofErr w:type="gramEnd"/>
      <w:r w:rsidRPr="001129A9">
        <w:rPr>
          <w:rFonts w:ascii="Times New Roman" w:hAnsi="Times New Roman" w:cs="Times New Roman"/>
          <w:sz w:val="24"/>
        </w:rPr>
        <w:t>ік </w:t>
      </w:r>
      <w:r w:rsidRPr="001129A9">
        <w:rPr>
          <w:rFonts w:ascii="Times New Roman" w:hAnsi="Times New Roman" w:cs="Times New Roman"/>
          <w:sz w:val="24"/>
        </w:rPr>
        <w:noBreakHyphen/>
        <w:t xml:space="preserve"> на основі семестрових оцінок.</w:t>
      </w:r>
    </w:p>
    <w:p w14:paraId="3CB4B878" w14:textId="77777777" w:rsidR="00E63F10" w:rsidRPr="001129A9" w:rsidRDefault="00E63F10" w:rsidP="00E63F10">
      <w:pPr>
        <w:spacing w:after="120" w:line="240" w:lineRule="auto"/>
        <w:ind w:firstLine="450"/>
        <w:jc w:val="both"/>
        <w:rPr>
          <w:rFonts w:ascii="Times New Roman" w:hAnsi="Times New Roman" w:cs="Times New Roman"/>
          <w:sz w:val="24"/>
          <w:lang w:val="uk-UA"/>
        </w:rPr>
      </w:pPr>
      <w:r w:rsidRPr="001129A9">
        <w:rPr>
          <w:rFonts w:ascii="Times New Roman" w:hAnsi="Times New Roman" w:cs="Times New Roman"/>
          <w:sz w:val="24"/>
        </w:rPr>
        <w:t xml:space="preserve">Учень (учениця) має право на </w:t>
      </w:r>
      <w:proofErr w:type="gramStart"/>
      <w:r w:rsidRPr="001129A9">
        <w:rPr>
          <w:rFonts w:ascii="Times New Roman" w:hAnsi="Times New Roman" w:cs="Times New Roman"/>
          <w:sz w:val="24"/>
        </w:rPr>
        <w:t>п</w:t>
      </w:r>
      <w:proofErr w:type="gramEnd"/>
      <w:r w:rsidRPr="001129A9">
        <w:rPr>
          <w:rFonts w:ascii="Times New Roman" w:hAnsi="Times New Roman" w:cs="Times New Roman"/>
          <w:sz w:val="24"/>
        </w:rPr>
        <w:t xml:space="preserve">ідвищення семестрової оцінки. При цьому потрібно мати на увазі, що відповідно до Положення про золоту медаль "За високі досягнення в навчанні" та срібну медаль "За досягнення в навчанні", затвердженого наказом Міністерства освіти і науки України від 17.03.08 № 186 та погоджено Міністерством юстиції України № 279/14970 від 02.04.08, </w:t>
      </w:r>
      <w:proofErr w:type="gramStart"/>
      <w:r w:rsidRPr="001129A9">
        <w:rPr>
          <w:rFonts w:ascii="Times New Roman" w:hAnsi="Times New Roman" w:cs="Times New Roman"/>
          <w:sz w:val="24"/>
        </w:rPr>
        <w:t>п</w:t>
      </w:r>
      <w:proofErr w:type="gramEnd"/>
      <w:r w:rsidRPr="001129A9">
        <w:rPr>
          <w:rFonts w:ascii="Times New Roman" w:hAnsi="Times New Roman" w:cs="Times New Roman"/>
          <w:sz w:val="24"/>
        </w:rPr>
        <w:t xml:space="preserve">ідвищення результатів семестрового оцінювання шляхом переатестації не дає </w:t>
      </w:r>
      <w:proofErr w:type="gramStart"/>
      <w:r w:rsidRPr="001129A9">
        <w:rPr>
          <w:rFonts w:ascii="Times New Roman" w:hAnsi="Times New Roman" w:cs="Times New Roman"/>
          <w:sz w:val="24"/>
        </w:rPr>
        <w:t>п</w:t>
      </w:r>
      <w:proofErr w:type="gramEnd"/>
      <w:r w:rsidRPr="001129A9">
        <w:rPr>
          <w:rFonts w:ascii="Times New Roman" w:hAnsi="Times New Roman" w:cs="Times New Roman"/>
          <w:sz w:val="24"/>
        </w:rPr>
        <w:t>ідстав для нагородження випускників золотою або срібною медалями.</w:t>
      </w:r>
    </w:p>
    <w:p w14:paraId="7C15A137" w14:textId="77777777" w:rsidR="00E63F10" w:rsidRPr="001129A9" w:rsidRDefault="00E63F10" w:rsidP="00E63F10">
      <w:pPr>
        <w:shd w:val="clear" w:color="auto" w:fill="FFFFFF"/>
        <w:spacing w:after="120" w:line="240" w:lineRule="auto"/>
        <w:ind w:firstLine="450"/>
        <w:jc w:val="both"/>
        <w:rPr>
          <w:rFonts w:ascii="Times New Roman" w:eastAsia="Times New Roman" w:hAnsi="Times New Roman" w:cs="Times New Roman"/>
          <w:sz w:val="24"/>
          <w:szCs w:val="21"/>
          <w:lang w:val="uk-UA" w:eastAsia="ru-RU"/>
        </w:rPr>
      </w:pPr>
      <w:r w:rsidRPr="001129A9">
        <w:rPr>
          <w:rFonts w:ascii="Times New Roman" w:eastAsia="Times New Roman" w:hAnsi="Times New Roman" w:cs="Times New Roman"/>
          <w:sz w:val="24"/>
          <w:szCs w:val="21"/>
          <w:lang w:val="uk-UA" w:eastAsia="ru-RU"/>
        </w:rPr>
        <w:lastRenderedPageBreak/>
        <w:t>У процесі навчання, зокрема під час оцінювання, вчителю важливо виявляти доброзичливість, вимогливість поєднувати з індивідуальним підходом, тобто порівнювати виявлені досягнення учня (учениці) не тільки з нормою, а з його (її) попередніми невдачами чи успіхами.</w:t>
      </w:r>
    </w:p>
    <w:p w14:paraId="349BE7DC" w14:textId="49EE6941" w:rsidR="00AD0587" w:rsidRPr="00345E03" w:rsidRDefault="00E63F10" w:rsidP="00345E03">
      <w:pPr>
        <w:spacing w:after="120" w:line="240" w:lineRule="auto"/>
        <w:ind w:firstLine="709"/>
        <w:jc w:val="both"/>
        <w:rPr>
          <w:rFonts w:ascii="Times New Roman" w:eastAsia="Calibri" w:hAnsi="Times New Roman" w:cs="Times New Roman"/>
          <w:sz w:val="24"/>
          <w:szCs w:val="24"/>
          <w:lang w:val="uk-UA"/>
        </w:rPr>
      </w:pPr>
      <w:r w:rsidRPr="001129A9">
        <w:rPr>
          <w:rFonts w:ascii="Times New Roman" w:hAnsi="Times New Roman" w:cs="Times New Roman"/>
          <w:sz w:val="24"/>
          <w:szCs w:val="24"/>
          <w:shd w:val="clear" w:color="auto" w:fill="FFFFFF"/>
          <w:lang w:val="uk-UA"/>
        </w:rPr>
        <w:t>Учні, які завершують здобуття повної загальної середньої освіти (11</w:t>
      </w:r>
      <w:r w:rsidR="00EB2B45">
        <w:rPr>
          <w:rFonts w:ascii="Times New Roman" w:hAnsi="Times New Roman" w:cs="Times New Roman"/>
          <w:sz w:val="24"/>
          <w:szCs w:val="24"/>
          <w:shd w:val="clear" w:color="auto" w:fill="FFFFFF"/>
          <w:lang w:val="uk-UA"/>
        </w:rPr>
        <w:t xml:space="preserve"> </w:t>
      </w:r>
      <w:r w:rsidRPr="001129A9">
        <w:rPr>
          <w:rFonts w:ascii="Times New Roman" w:hAnsi="Times New Roman" w:cs="Times New Roman"/>
          <w:sz w:val="24"/>
          <w:szCs w:val="24"/>
          <w:shd w:val="clear" w:color="auto" w:fill="FFFFFF"/>
          <w:lang w:val="uk-UA"/>
        </w:rPr>
        <w:t>клас) проходять державну підсумкову атестацію у формі ЗНО відповідно до</w:t>
      </w:r>
      <w:r w:rsidRPr="001129A9">
        <w:rPr>
          <w:rFonts w:ascii="Times New Roman" w:hAnsi="Times New Roman" w:cs="Times New Roman"/>
          <w:sz w:val="24"/>
          <w:szCs w:val="24"/>
          <w:shd w:val="clear" w:color="auto" w:fill="FFFFFF"/>
        </w:rPr>
        <w:t> </w:t>
      </w:r>
      <w:hyperlink r:id="rId16" w:history="1">
        <w:r w:rsidRPr="000A7069">
          <w:rPr>
            <w:rStyle w:val="ac"/>
            <w:rFonts w:ascii="Times New Roman" w:hAnsi="Times New Roman" w:cs="Times New Roman"/>
            <w:bCs/>
            <w:color w:val="auto"/>
            <w:sz w:val="24"/>
            <w:szCs w:val="24"/>
            <w:u w:val="none"/>
            <w:bdr w:val="none" w:sz="0" w:space="0" w:color="auto" w:frame="1"/>
            <w:shd w:val="clear" w:color="auto" w:fill="FFFFFF"/>
            <w:lang w:val="uk-UA"/>
          </w:rPr>
          <w:t>«Порядку проведення державної підсумкової атестації»</w:t>
        </w:r>
      </w:hyperlink>
      <w:r w:rsidR="00EB2B45" w:rsidRPr="000A7069">
        <w:rPr>
          <w:rFonts w:ascii="Times New Roman" w:hAnsi="Times New Roman" w:cs="Times New Roman"/>
          <w:sz w:val="24"/>
          <w:szCs w:val="24"/>
          <w:shd w:val="clear" w:color="auto" w:fill="FFFFFF"/>
          <w:lang w:val="uk-UA"/>
        </w:rPr>
        <w:t>.</w:t>
      </w:r>
    </w:p>
    <w:p w14:paraId="5C1AB112" w14:textId="477D41E6" w:rsidR="00AD0587" w:rsidRPr="000A7069" w:rsidRDefault="00AD0587" w:rsidP="000A7069">
      <w:pPr>
        <w:pStyle w:val="a5"/>
        <w:numPr>
          <w:ilvl w:val="0"/>
          <w:numId w:val="42"/>
        </w:numPr>
        <w:spacing w:after="0" w:line="240" w:lineRule="auto"/>
        <w:jc w:val="center"/>
        <w:rPr>
          <w:rFonts w:ascii="Times New Roman" w:eastAsia="Calibri" w:hAnsi="Times New Roman" w:cs="Times New Roman"/>
          <w:b/>
          <w:sz w:val="24"/>
          <w:szCs w:val="24"/>
        </w:rPr>
      </w:pPr>
      <w:r w:rsidRPr="000A7069">
        <w:rPr>
          <w:rFonts w:ascii="Times New Roman" w:eastAsia="Calibri" w:hAnsi="Times New Roman" w:cs="Times New Roman"/>
          <w:b/>
          <w:sz w:val="24"/>
          <w:szCs w:val="24"/>
        </w:rPr>
        <w:t xml:space="preserve">Вимоги до осіб, які можуть розпочинати здобуття </w:t>
      </w:r>
    </w:p>
    <w:p w14:paraId="0707EAB1" w14:textId="39E5C711" w:rsidR="00AD0587" w:rsidRPr="001129A9" w:rsidRDefault="00AD0587" w:rsidP="00AD0587">
      <w:pPr>
        <w:spacing w:after="120" w:line="240" w:lineRule="auto"/>
        <w:ind w:firstLine="709"/>
        <w:jc w:val="center"/>
        <w:rPr>
          <w:rFonts w:ascii="Times New Roman" w:eastAsia="Calibri" w:hAnsi="Times New Roman" w:cs="Times New Roman"/>
          <w:b/>
          <w:sz w:val="24"/>
          <w:szCs w:val="24"/>
          <w:lang w:val="uk-UA"/>
        </w:rPr>
      </w:pPr>
      <w:r w:rsidRPr="001129A9">
        <w:rPr>
          <w:rFonts w:ascii="Times New Roman" w:eastAsia="Calibri" w:hAnsi="Times New Roman" w:cs="Times New Roman"/>
          <w:b/>
          <w:sz w:val="24"/>
          <w:szCs w:val="24"/>
          <w:lang w:val="uk-UA"/>
        </w:rPr>
        <w:t>профільн</w:t>
      </w:r>
      <w:r w:rsidR="000A7069">
        <w:rPr>
          <w:rFonts w:ascii="Times New Roman" w:eastAsia="Calibri" w:hAnsi="Times New Roman" w:cs="Times New Roman"/>
          <w:b/>
          <w:sz w:val="24"/>
          <w:szCs w:val="24"/>
          <w:lang w:val="uk-UA"/>
        </w:rPr>
        <w:t xml:space="preserve">ої середньої освіти </w:t>
      </w:r>
    </w:p>
    <w:p w14:paraId="52DF6DD5" w14:textId="709CF3DF" w:rsidR="00E245FA" w:rsidRDefault="00AD0587" w:rsidP="00931155">
      <w:pPr>
        <w:spacing w:after="0" w:line="240" w:lineRule="auto"/>
        <w:ind w:firstLine="709"/>
        <w:jc w:val="both"/>
        <w:rPr>
          <w:rFonts w:ascii="Times New Roman" w:eastAsia="Calibri" w:hAnsi="Times New Roman" w:cs="Times New Roman"/>
          <w:sz w:val="24"/>
          <w:szCs w:val="24"/>
          <w:lang w:val="uk-UA"/>
        </w:rPr>
      </w:pPr>
      <w:r w:rsidRPr="001129A9">
        <w:rPr>
          <w:rFonts w:ascii="Times New Roman" w:eastAsia="Calibri" w:hAnsi="Times New Roman" w:cs="Times New Roman"/>
          <w:sz w:val="24"/>
          <w:szCs w:val="24"/>
          <w:lang w:val="uk-UA"/>
        </w:rPr>
        <w:t xml:space="preserve">Профільна середня освіта здобувається, як правило, після здобуття базової середньої освіти. </w:t>
      </w:r>
      <w:r w:rsidR="00095EDF">
        <w:rPr>
          <w:rFonts w:ascii="Times New Roman" w:eastAsia="Calibri" w:hAnsi="Times New Roman" w:cs="Times New Roman"/>
          <w:sz w:val="24"/>
          <w:szCs w:val="24"/>
          <w:lang w:val="uk-UA"/>
        </w:rPr>
        <w:t>Учні</w:t>
      </w:r>
      <w:r w:rsidRPr="001129A9">
        <w:rPr>
          <w:rFonts w:ascii="Times New Roman" w:eastAsia="Calibri" w:hAnsi="Times New Roman" w:cs="Times New Roman"/>
          <w:sz w:val="24"/>
          <w:szCs w:val="24"/>
          <w:lang w:val="uk-UA"/>
        </w:rPr>
        <w:t>, які здобули базову середню освіту та успішно склали державну підсумкову атестацію на 1 вересня поточного навчального року повинні розпочинати здобуття профільної середньої освіти цього ж навчального року.</w:t>
      </w:r>
    </w:p>
    <w:p w14:paraId="451CB4DC" w14:textId="77777777" w:rsidR="00931155" w:rsidRPr="00931155" w:rsidRDefault="00931155" w:rsidP="00931155">
      <w:pPr>
        <w:spacing w:after="0" w:line="240" w:lineRule="auto"/>
        <w:ind w:firstLine="709"/>
        <w:jc w:val="both"/>
        <w:rPr>
          <w:rFonts w:ascii="Times New Roman" w:eastAsia="Calibri" w:hAnsi="Times New Roman" w:cs="Times New Roman"/>
          <w:sz w:val="16"/>
          <w:szCs w:val="24"/>
          <w:lang w:val="uk-UA"/>
        </w:rPr>
      </w:pPr>
    </w:p>
    <w:p w14:paraId="5DE91C50" w14:textId="275B46FC" w:rsidR="00640F8C" w:rsidRPr="000A7069" w:rsidRDefault="00640F8C" w:rsidP="000A7069">
      <w:pPr>
        <w:pStyle w:val="a5"/>
        <w:numPr>
          <w:ilvl w:val="0"/>
          <w:numId w:val="42"/>
        </w:numPr>
        <w:spacing w:after="120" w:line="240" w:lineRule="auto"/>
        <w:jc w:val="center"/>
        <w:rPr>
          <w:rFonts w:ascii="Times New Roman" w:hAnsi="Times New Roman" w:cs="Times New Roman"/>
          <w:b/>
          <w:sz w:val="24"/>
          <w:szCs w:val="24"/>
        </w:rPr>
      </w:pPr>
      <w:r w:rsidRPr="000A7069">
        <w:rPr>
          <w:rFonts w:ascii="Times New Roman" w:hAnsi="Times New Roman" w:cs="Times New Roman"/>
          <w:b/>
          <w:sz w:val="24"/>
          <w:szCs w:val="24"/>
        </w:rPr>
        <w:t>Дистанційне навчання</w:t>
      </w:r>
    </w:p>
    <w:p w14:paraId="52F004B3" w14:textId="77777777" w:rsidR="00640F8C" w:rsidRPr="001129A9" w:rsidRDefault="00640F8C" w:rsidP="00640F8C">
      <w:pPr>
        <w:pStyle w:val="rvps2"/>
        <w:shd w:val="clear" w:color="auto" w:fill="FFFFFF"/>
        <w:spacing w:before="0" w:beforeAutospacing="0" w:after="120" w:afterAutospacing="0"/>
        <w:ind w:right="-1" w:firstLine="709"/>
        <w:jc w:val="both"/>
        <w:rPr>
          <w:lang w:val="uk-UA"/>
        </w:rPr>
      </w:pPr>
      <w:r w:rsidRPr="001129A9">
        <w:rPr>
          <w:lang w:val="uk-UA"/>
        </w:rPr>
        <w:t>Організація дистанційного навчання у закладі забезпечує можливість реалізувати право осіб на якісну та доступну освіту відповідно до їх здібностей, інтересів, потреб, мотивації, можливостей та досвіду, незалежно від віку, місця проживання чи перебування, стану здоров’я, інвалідності, соціального і майнового стану, інших ознак і обставин, у тому числі тих, які об’єктивно унеможливлюють відвідування закладу.</w:t>
      </w:r>
    </w:p>
    <w:p w14:paraId="5CF1267C" w14:textId="77777777" w:rsidR="00640F8C" w:rsidRPr="003D5194" w:rsidRDefault="00640F8C" w:rsidP="00640F8C">
      <w:pPr>
        <w:spacing w:after="12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3D5194">
        <w:rPr>
          <w:rFonts w:ascii="Times New Roman" w:hAnsi="Times New Roman" w:cs="Times New Roman"/>
          <w:sz w:val="24"/>
          <w:szCs w:val="24"/>
          <w:lang w:val="uk-UA"/>
        </w:rPr>
        <w:t xml:space="preserve">З метою забезпечення в закладі єдиних підходів до створення електронного освітнього середовища педагогічною радою схвалено використання під час дистанційного навчання </w:t>
      </w:r>
      <w:r>
        <w:rPr>
          <w:rFonts w:ascii="Times New Roman" w:hAnsi="Times New Roman" w:cs="Times New Roman"/>
          <w:sz w:val="24"/>
          <w:szCs w:val="24"/>
          <w:lang w:val="uk-UA"/>
        </w:rPr>
        <w:t xml:space="preserve">сервісів </w:t>
      </w:r>
      <w:r w:rsidRPr="003D5194">
        <w:rPr>
          <w:rFonts w:ascii="Times New Roman" w:hAnsi="Times New Roman" w:cs="Times New Roman"/>
          <w:sz w:val="24"/>
          <w:szCs w:val="24"/>
        </w:rPr>
        <w:t>Classroom</w:t>
      </w:r>
      <w:r w:rsidRPr="003D5194">
        <w:rPr>
          <w:rFonts w:ascii="Times New Roman" w:hAnsi="Times New Roman" w:cs="Times New Roman"/>
          <w:sz w:val="24"/>
          <w:szCs w:val="24"/>
          <w:lang w:val="uk-UA"/>
        </w:rPr>
        <w:t xml:space="preserve">, </w:t>
      </w:r>
      <w:r w:rsidRPr="003D5194">
        <w:rPr>
          <w:rFonts w:ascii="Times New Roman" w:hAnsi="Times New Roman" w:cs="Times New Roman"/>
          <w:sz w:val="24"/>
          <w:szCs w:val="24"/>
        </w:rPr>
        <w:t>Google</w:t>
      </w:r>
      <w:r w:rsidRPr="003D5194">
        <w:rPr>
          <w:rFonts w:ascii="Times New Roman" w:hAnsi="Times New Roman" w:cs="Times New Roman"/>
          <w:sz w:val="24"/>
          <w:szCs w:val="24"/>
          <w:lang w:val="uk-UA"/>
        </w:rPr>
        <w:t xml:space="preserve"> </w:t>
      </w:r>
      <w:r w:rsidRPr="003D5194">
        <w:rPr>
          <w:rFonts w:ascii="Times New Roman" w:hAnsi="Times New Roman" w:cs="Times New Roman"/>
          <w:sz w:val="24"/>
          <w:szCs w:val="24"/>
        </w:rPr>
        <w:t>Meet</w:t>
      </w:r>
      <w:r>
        <w:rPr>
          <w:rFonts w:ascii="Times New Roman" w:hAnsi="Times New Roman" w:cs="Times New Roman"/>
          <w:sz w:val="24"/>
          <w:szCs w:val="24"/>
          <w:lang w:val="uk-UA"/>
        </w:rPr>
        <w:t>. Уроки проводяться</w:t>
      </w:r>
      <w:r w:rsidRPr="003D5194">
        <w:rPr>
          <w:rFonts w:ascii="Times New Roman" w:hAnsi="Times New Roman" w:cs="Times New Roman"/>
          <w:color w:val="4D5156"/>
          <w:sz w:val="24"/>
          <w:szCs w:val="24"/>
          <w:shd w:val="clear" w:color="auto" w:fill="FFFFFF"/>
          <w:lang w:val="uk-UA"/>
        </w:rPr>
        <w:t xml:space="preserve"> </w:t>
      </w:r>
      <w:r w:rsidRPr="003D5194">
        <w:rPr>
          <w:rFonts w:ascii="Times New Roman" w:hAnsi="Times New Roman" w:cs="Times New Roman"/>
          <w:sz w:val="24"/>
          <w:szCs w:val="24"/>
          <w:lang w:val="uk-UA"/>
        </w:rPr>
        <w:t>згідно розкладу в асинхронному та синхронному режимі.</w:t>
      </w:r>
    </w:p>
    <w:p w14:paraId="2A5E4C9F" w14:textId="77777777" w:rsidR="00640F8C" w:rsidRPr="001129A9" w:rsidRDefault="00640F8C" w:rsidP="00640F8C">
      <w:pPr>
        <w:pStyle w:val="rvps2"/>
        <w:shd w:val="clear" w:color="auto" w:fill="FFFFFF"/>
        <w:spacing w:before="0" w:beforeAutospacing="0" w:after="120" w:afterAutospacing="0"/>
        <w:ind w:firstLine="709"/>
        <w:jc w:val="both"/>
        <w:rPr>
          <w:lang w:val="uk-UA"/>
        </w:rPr>
      </w:pPr>
      <w:r>
        <w:rPr>
          <w:lang w:val="uk-UA"/>
        </w:rPr>
        <w:t>П</w:t>
      </w:r>
      <w:r w:rsidRPr="001129A9">
        <w:rPr>
          <w:lang w:val="uk-UA"/>
        </w:rPr>
        <w:t>едагогічні працівники, користуючись академічною свободою, можуть обирати форми, методи і засоби дистанційного навчання.</w:t>
      </w:r>
    </w:p>
    <w:p w14:paraId="7EAE46FA" w14:textId="77777777" w:rsidR="00640F8C" w:rsidRPr="001129A9" w:rsidRDefault="00640F8C" w:rsidP="00640F8C">
      <w:pPr>
        <w:pStyle w:val="rvps2"/>
        <w:shd w:val="clear" w:color="auto" w:fill="FFFFFF"/>
        <w:spacing w:before="0" w:beforeAutospacing="0" w:after="120" w:afterAutospacing="0"/>
        <w:ind w:firstLine="709"/>
        <w:jc w:val="both"/>
        <w:rPr>
          <w:lang w:val="uk-UA"/>
        </w:rPr>
      </w:pPr>
      <w:r w:rsidRPr="001129A9">
        <w:rPr>
          <w:lang w:val="uk-UA"/>
        </w:rPr>
        <w:t>Організація освітнього процесу під час дистанційного навчання може передбачати навчальні (у т. ч. практичні, лабораторні) заняття, корекційно-розвиткові заняття, вебінари, онлайн форуми та конференції, самостійну роботу, дослідницьку, пошукову, проєктну діяльність, навчальні ігри, консультації та інші форми організації освітнього процесу, визначені освітньою програмою закладу (навчальними програмами з окремих предметів (інтегрованих курсів).</w:t>
      </w:r>
    </w:p>
    <w:p w14:paraId="7EE5CF24" w14:textId="77777777" w:rsidR="00640F8C" w:rsidRPr="001129A9" w:rsidRDefault="00640F8C" w:rsidP="00640F8C">
      <w:pPr>
        <w:pStyle w:val="rvps2"/>
        <w:shd w:val="clear" w:color="auto" w:fill="FFFFFF"/>
        <w:spacing w:before="0" w:beforeAutospacing="0" w:after="120" w:afterAutospacing="0"/>
        <w:ind w:right="-1" w:firstLine="709"/>
        <w:jc w:val="both"/>
        <w:rPr>
          <w:lang w:val="uk-UA"/>
        </w:rPr>
      </w:pPr>
      <w:bookmarkStart w:id="12" w:name="n46"/>
      <w:bookmarkEnd w:id="12"/>
      <w:r w:rsidRPr="001129A9">
        <w:rPr>
          <w:lang w:val="uk-UA"/>
        </w:rPr>
        <w:t>Для учнів, які не можуть взяти участь у синхронному режимі взаємодії з поважних причин (стан здоров’я, відсутність доступу (обмежений доступ) до мережі Інтернет або технічних засобів навчання, зокрема дітей із сімей, які перебувають у складних життєвих обставинах, багатодітних, малозабезпечених сімей тощо), заклад забезпечує використання інших засобів комунікації, доступних для учнів (телефонний зв’язок тощо).</w:t>
      </w:r>
    </w:p>
    <w:p w14:paraId="51488EB0" w14:textId="77777777" w:rsidR="00640F8C" w:rsidRDefault="00640F8C" w:rsidP="00640F8C">
      <w:pPr>
        <w:pStyle w:val="rvps2"/>
        <w:shd w:val="clear" w:color="auto" w:fill="FFFFFF"/>
        <w:spacing w:before="0" w:beforeAutospacing="0" w:after="120" w:afterAutospacing="0"/>
        <w:ind w:firstLine="709"/>
        <w:jc w:val="both"/>
        <w:rPr>
          <w:lang w:val="uk-UA"/>
        </w:rPr>
      </w:pPr>
      <w:bookmarkStart w:id="13" w:name="n47"/>
      <w:bookmarkStart w:id="14" w:name="n48"/>
      <w:bookmarkStart w:id="15" w:name="n50"/>
      <w:bookmarkEnd w:id="13"/>
      <w:bookmarkEnd w:id="14"/>
      <w:bookmarkEnd w:id="15"/>
      <w:r w:rsidRPr="001129A9">
        <w:rPr>
          <w:lang w:val="uk-UA"/>
        </w:rPr>
        <w:t>При використанні технічних засобів навчання (далі – ТЗН) під час проведення навчального заняття види навчальної діяльності чергуються. Безперервна тривалість навчальної діяльності за допомогою технічних засобів навчання упродовж навчального заняття повинна бути</w:t>
      </w:r>
      <w:r>
        <w:rPr>
          <w:lang w:val="uk-UA"/>
        </w:rPr>
        <w:t xml:space="preserve"> </w:t>
      </w:r>
      <w:r w:rsidRPr="001129A9">
        <w:rPr>
          <w:lang w:val="uk-UA"/>
        </w:rPr>
        <w:t>не більше 20 хвилин</w:t>
      </w:r>
      <w:r>
        <w:rPr>
          <w:lang w:val="uk-UA"/>
        </w:rPr>
        <w:t>.</w:t>
      </w:r>
    </w:p>
    <w:p w14:paraId="6796E474" w14:textId="77777777" w:rsidR="00640F8C" w:rsidRPr="001129A9" w:rsidRDefault="00640F8C" w:rsidP="00640F8C">
      <w:pPr>
        <w:pStyle w:val="rvps2"/>
        <w:shd w:val="clear" w:color="auto" w:fill="FFFFFF"/>
        <w:spacing w:before="0" w:beforeAutospacing="0" w:after="120" w:afterAutospacing="0"/>
        <w:ind w:firstLine="709"/>
        <w:jc w:val="both"/>
        <w:rPr>
          <w:lang w:val="uk-UA"/>
        </w:rPr>
      </w:pPr>
      <w:r w:rsidRPr="001129A9">
        <w:rPr>
          <w:lang w:val="uk-UA"/>
        </w:rPr>
        <w:t>Після занять із застосуванням ТЗН проводяться вправи з рухової активності та вправи гімнастики для очей. Комплекси відповідних вправ наведені згідно Санітарного регламенту.</w:t>
      </w:r>
    </w:p>
    <w:p w14:paraId="4F06C4F1" w14:textId="77777777" w:rsidR="00640F8C" w:rsidRPr="001129A9" w:rsidRDefault="00640F8C" w:rsidP="00640F8C">
      <w:pPr>
        <w:pStyle w:val="rvps2"/>
        <w:shd w:val="clear" w:color="auto" w:fill="FFFFFF"/>
        <w:spacing w:before="0" w:beforeAutospacing="0" w:after="120" w:afterAutospacing="0"/>
        <w:ind w:right="-1" w:firstLine="709"/>
        <w:jc w:val="both"/>
        <w:rPr>
          <w:lang w:val="uk-UA"/>
        </w:rPr>
      </w:pPr>
      <w:bookmarkStart w:id="16" w:name="n52"/>
      <w:bookmarkStart w:id="17" w:name="n53"/>
      <w:bookmarkStart w:id="18" w:name="n55"/>
      <w:bookmarkEnd w:id="16"/>
      <w:bookmarkEnd w:id="17"/>
      <w:bookmarkEnd w:id="18"/>
      <w:r w:rsidRPr="001129A9">
        <w:rPr>
          <w:lang w:val="uk-UA"/>
        </w:rPr>
        <w:t xml:space="preserve">Облік навчальних занять і результатів навчання учнів під час дистанційного навчання здійснюється відповідно до законодавства </w:t>
      </w:r>
    </w:p>
    <w:p w14:paraId="557656E5" w14:textId="47F7BCAF" w:rsidR="000A7069" w:rsidRDefault="00640F8C" w:rsidP="00095EDF">
      <w:pPr>
        <w:pStyle w:val="rvps2"/>
        <w:shd w:val="clear" w:color="auto" w:fill="FFFFFF"/>
        <w:spacing w:before="0" w:beforeAutospacing="0" w:after="120" w:afterAutospacing="0"/>
        <w:ind w:firstLine="709"/>
        <w:jc w:val="both"/>
        <w:rPr>
          <w:lang w:val="uk-UA"/>
        </w:rPr>
      </w:pPr>
      <w:bookmarkStart w:id="19" w:name="n57"/>
      <w:bookmarkEnd w:id="19"/>
      <w:r w:rsidRPr="001129A9">
        <w:rPr>
          <w:lang w:val="uk-UA"/>
        </w:rPr>
        <w:t xml:space="preserve">Організація освітнього процесу під час дистанційного навчання здійснюється у межах робочого часу педагогічних працівників, який визначається відповідно до </w:t>
      </w:r>
      <w:hyperlink r:id="rId17" w:tgtFrame="_blank" w:history="1">
        <w:r w:rsidRPr="001129A9">
          <w:rPr>
            <w:rStyle w:val="ac"/>
            <w:color w:val="auto"/>
            <w:lang w:val="uk-UA"/>
          </w:rPr>
          <w:t>Закону України</w:t>
        </w:r>
      </w:hyperlink>
      <w:r w:rsidRPr="001129A9">
        <w:rPr>
          <w:rStyle w:val="ac"/>
          <w:color w:val="auto"/>
          <w:lang w:val="uk-UA"/>
        </w:rPr>
        <w:t xml:space="preserve"> </w:t>
      </w:r>
      <w:r w:rsidRPr="001129A9">
        <w:rPr>
          <w:lang w:val="uk-UA"/>
        </w:rPr>
        <w:t>«Про повну загальну середню осв</w:t>
      </w:r>
    </w:p>
    <w:p w14:paraId="696EA5B3" w14:textId="77777777" w:rsidR="00E63F10" w:rsidRPr="001129A9" w:rsidRDefault="00E63F10" w:rsidP="00E63F10">
      <w:pPr>
        <w:spacing w:after="0" w:line="240" w:lineRule="auto"/>
        <w:rPr>
          <w:rFonts w:ascii="Times New Roman" w:hAnsi="Times New Roman" w:cs="Times New Roman"/>
          <w:b/>
          <w:sz w:val="28"/>
          <w:lang w:val="uk-UA"/>
        </w:rPr>
      </w:pPr>
    </w:p>
    <w:p w14:paraId="54D7B52B" w14:textId="2DED098A" w:rsidR="00E63F10" w:rsidRPr="001129A9" w:rsidRDefault="00E63F10" w:rsidP="00E63F10">
      <w:pPr>
        <w:pStyle w:val="aa"/>
        <w:spacing w:after="0" w:line="240" w:lineRule="auto"/>
        <w:ind w:right="111"/>
        <w:jc w:val="both"/>
        <w:rPr>
          <w:szCs w:val="24"/>
        </w:rPr>
      </w:pPr>
      <w:r w:rsidRPr="001129A9">
        <w:rPr>
          <w:szCs w:val="24"/>
        </w:rPr>
        <w:lastRenderedPageBreak/>
        <w:t xml:space="preserve">                                                                                                         </w:t>
      </w:r>
      <w:r w:rsidRPr="00AD0587">
        <w:rPr>
          <w:szCs w:val="24"/>
        </w:rPr>
        <w:t xml:space="preserve">    </w:t>
      </w:r>
      <w:r w:rsidRPr="001129A9">
        <w:rPr>
          <w:szCs w:val="24"/>
        </w:rPr>
        <w:t xml:space="preserve">        Додаток </w:t>
      </w:r>
      <w:r w:rsidR="00EB2B45">
        <w:rPr>
          <w:szCs w:val="24"/>
        </w:rPr>
        <w:t>1</w:t>
      </w:r>
    </w:p>
    <w:p w14:paraId="724E1719" w14:textId="7285DF1F" w:rsidR="00E63F10" w:rsidRPr="001129A9" w:rsidRDefault="00E63F10" w:rsidP="00E63F10">
      <w:pPr>
        <w:spacing w:after="0" w:line="240" w:lineRule="auto"/>
        <w:rPr>
          <w:rFonts w:ascii="Times New Roman" w:hAnsi="Times New Roman" w:cs="Times New Roman"/>
          <w:b/>
          <w:sz w:val="32"/>
          <w:lang w:val="uk-UA"/>
        </w:rPr>
      </w:pPr>
      <w:r w:rsidRPr="001129A9">
        <w:rPr>
          <w:szCs w:val="24"/>
        </w:rPr>
        <w:t xml:space="preserve">                                                                                                     </w:t>
      </w:r>
      <w:r w:rsidRPr="001129A9">
        <w:rPr>
          <w:szCs w:val="24"/>
          <w:lang w:val="uk-UA"/>
        </w:rPr>
        <w:t xml:space="preserve">                                       </w:t>
      </w:r>
      <w:r w:rsidRPr="001129A9">
        <w:rPr>
          <w:rFonts w:ascii="Times New Roman" w:hAnsi="Times New Roman" w:cs="Times New Roman"/>
          <w:sz w:val="24"/>
          <w:szCs w:val="24"/>
        </w:rPr>
        <w:t>до освітньої програми</w:t>
      </w:r>
    </w:p>
    <w:p w14:paraId="38D90A2D" w14:textId="77777777" w:rsidR="00E63F10" w:rsidRPr="001129A9" w:rsidRDefault="00E63F10" w:rsidP="00E63F10">
      <w:pPr>
        <w:spacing w:after="0" w:line="240" w:lineRule="auto"/>
        <w:rPr>
          <w:rFonts w:ascii="Times New Roman" w:hAnsi="Times New Roman" w:cs="Times New Roman"/>
          <w:sz w:val="24"/>
          <w:szCs w:val="28"/>
          <w:lang w:val="uk-UA"/>
        </w:rPr>
      </w:pPr>
    </w:p>
    <w:p w14:paraId="79682FFE" w14:textId="77777777" w:rsidR="00E63F10" w:rsidRPr="001129A9" w:rsidRDefault="00E63F10" w:rsidP="00E63F10">
      <w:pPr>
        <w:spacing w:after="0" w:line="240" w:lineRule="auto"/>
        <w:rPr>
          <w:rFonts w:ascii="Times New Roman" w:hAnsi="Times New Roman" w:cs="Times New Roman"/>
          <w:lang w:val="uk-UA"/>
        </w:rPr>
      </w:pPr>
    </w:p>
    <w:p w14:paraId="2D0626B3" w14:textId="77777777" w:rsidR="00E63F10" w:rsidRPr="001129A9" w:rsidRDefault="00E63F10" w:rsidP="00E63F10">
      <w:pPr>
        <w:spacing w:after="0" w:line="240" w:lineRule="auto"/>
        <w:rPr>
          <w:rFonts w:ascii="Times New Roman" w:hAnsi="Times New Roman" w:cs="Times New Roman"/>
          <w:sz w:val="28"/>
          <w:szCs w:val="28"/>
          <w:lang w:val="uk-UA"/>
        </w:rPr>
      </w:pPr>
    </w:p>
    <w:p w14:paraId="782F7837" w14:textId="77777777" w:rsidR="00AF574C" w:rsidRPr="001129A9" w:rsidRDefault="00AF574C" w:rsidP="00AF574C">
      <w:pPr>
        <w:spacing w:after="0" w:line="240" w:lineRule="auto"/>
        <w:jc w:val="center"/>
        <w:rPr>
          <w:rFonts w:ascii="Times New Roman" w:hAnsi="Times New Roman" w:cs="Times New Roman"/>
          <w:b/>
          <w:sz w:val="28"/>
          <w:szCs w:val="28"/>
          <w:lang w:val="uk-UA"/>
        </w:rPr>
      </w:pPr>
      <w:r w:rsidRPr="001129A9">
        <w:rPr>
          <w:rFonts w:ascii="Times New Roman" w:hAnsi="Times New Roman" w:cs="Times New Roman"/>
          <w:b/>
          <w:sz w:val="28"/>
          <w:szCs w:val="28"/>
          <w:lang w:val="uk-UA"/>
        </w:rPr>
        <w:t>НАВЧАЛЬНИЙ  ПЛАН</w:t>
      </w:r>
    </w:p>
    <w:p w14:paraId="5023C240" w14:textId="77777777" w:rsidR="00AF574C" w:rsidRPr="001129A9" w:rsidRDefault="00AF574C" w:rsidP="00AF574C">
      <w:pPr>
        <w:spacing w:after="0" w:line="240" w:lineRule="auto"/>
        <w:jc w:val="center"/>
        <w:rPr>
          <w:rFonts w:ascii="Times New Roman" w:hAnsi="Times New Roman" w:cs="Times New Roman"/>
          <w:b/>
          <w:sz w:val="28"/>
          <w:szCs w:val="28"/>
          <w:lang w:val="uk-UA"/>
        </w:rPr>
      </w:pPr>
      <w:r w:rsidRPr="001129A9">
        <w:rPr>
          <w:rFonts w:ascii="Times New Roman" w:hAnsi="Times New Roman" w:cs="Times New Roman"/>
          <w:b/>
          <w:sz w:val="28"/>
          <w:szCs w:val="28"/>
          <w:lang w:val="uk-UA"/>
        </w:rPr>
        <w:t>для 10-11 класів</w:t>
      </w:r>
    </w:p>
    <w:p w14:paraId="06DFFD3A" w14:textId="77777777" w:rsidR="00AF574C" w:rsidRPr="001129A9" w:rsidRDefault="00AF574C" w:rsidP="00AF574C">
      <w:pPr>
        <w:spacing w:after="0" w:line="240" w:lineRule="auto"/>
        <w:jc w:val="center"/>
        <w:rPr>
          <w:rFonts w:ascii="Times New Roman" w:hAnsi="Times New Roman" w:cs="Times New Roman"/>
          <w:b/>
          <w:sz w:val="28"/>
          <w:szCs w:val="28"/>
          <w:lang w:val="uk-UA"/>
        </w:rPr>
      </w:pPr>
      <w:r w:rsidRPr="001129A9">
        <w:rPr>
          <w:rFonts w:ascii="Times New Roman" w:hAnsi="Times New Roman" w:cs="Times New Roman"/>
          <w:b/>
          <w:sz w:val="28"/>
          <w:szCs w:val="28"/>
          <w:lang w:val="uk-UA"/>
        </w:rPr>
        <w:t>ліцею "Гармонія" Знам'янської міської ради</w:t>
      </w:r>
    </w:p>
    <w:p w14:paraId="0EAE57C6" w14:textId="77777777" w:rsidR="00AF574C" w:rsidRPr="001129A9" w:rsidRDefault="00AF574C" w:rsidP="00AF574C">
      <w:pPr>
        <w:spacing w:after="0" w:line="240" w:lineRule="auto"/>
        <w:jc w:val="center"/>
        <w:rPr>
          <w:rFonts w:ascii="Times New Roman" w:hAnsi="Times New Roman" w:cs="Times New Roman"/>
          <w:b/>
          <w:sz w:val="28"/>
          <w:szCs w:val="28"/>
          <w:lang w:val="uk-UA"/>
        </w:rPr>
      </w:pPr>
    </w:p>
    <w:p w14:paraId="23ED367A" w14:textId="3FB144EF" w:rsidR="00AF574C" w:rsidRPr="001129A9" w:rsidRDefault="00AF574C" w:rsidP="00AF574C">
      <w:pPr>
        <w:spacing w:after="0" w:line="240" w:lineRule="auto"/>
        <w:jc w:val="center"/>
        <w:rPr>
          <w:rFonts w:ascii="Times New Roman" w:hAnsi="Times New Roman" w:cs="Times New Roman"/>
        </w:rPr>
      </w:pPr>
      <w:proofErr w:type="gramStart"/>
      <w:r w:rsidRPr="001129A9">
        <w:rPr>
          <w:rFonts w:ascii="Times New Roman" w:hAnsi="Times New Roman" w:cs="Times New Roman"/>
        </w:rPr>
        <w:t xml:space="preserve">(за типовою освітньою програмою закладів загальної середньої освіти </w:t>
      </w:r>
      <w:r w:rsidRPr="001129A9">
        <w:rPr>
          <w:rFonts w:ascii="Times New Roman" w:hAnsi="Times New Roman" w:cs="Times New Roman"/>
          <w:lang w:val="en-US"/>
        </w:rPr>
        <w:t>III</w:t>
      </w:r>
      <w:r w:rsidRPr="001129A9">
        <w:rPr>
          <w:rFonts w:ascii="Times New Roman" w:hAnsi="Times New Roman" w:cs="Times New Roman"/>
        </w:rPr>
        <w:t xml:space="preserve"> ступеня, </w:t>
      </w:r>
      <w:proofErr w:type="gramEnd"/>
    </w:p>
    <w:p w14:paraId="5E4F9C1E" w14:textId="516A14DF" w:rsidR="00AF574C" w:rsidRPr="001129A9" w:rsidRDefault="00AF574C" w:rsidP="00AF574C">
      <w:pPr>
        <w:spacing w:after="0" w:line="240" w:lineRule="auto"/>
        <w:jc w:val="center"/>
        <w:rPr>
          <w:rFonts w:ascii="Times New Roman" w:hAnsi="Times New Roman" w:cs="Times New Roman"/>
        </w:rPr>
      </w:pPr>
      <w:proofErr w:type="gramStart"/>
      <w:r w:rsidRPr="001129A9">
        <w:rPr>
          <w:rFonts w:ascii="Times New Roman" w:hAnsi="Times New Roman" w:cs="Times New Roman"/>
        </w:rPr>
        <w:t>затвердженою наказом МОН України від 20.04.2018 р. №408,</w:t>
      </w:r>
      <w:r w:rsidR="000A7069">
        <w:rPr>
          <w:rFonts w:ascii="Times New Roman" w:hAnsi="Times New Roman" w:cs="Times New Roman"/>
          <w:lang w:val="uk-UA"/>
        </w:rPr>
        <w:t xml:space="preserve"> із змінами </w:t>
      </w:r>
      <w:r w:rsidRPr="001129A9">
        <w:rPr>
          <w:rFonts w:ascii="Times New Roman" w:hAnsi="Times New Roman" w:cs="Times New Roman"/>
        </w:rPr>
        <w:t xml:space="preserve"> таблиця 2,3)</w:t>
      </w:r>
      <w:proofErr w:type="gramEnd"/>
    </w:p>
    <w:p w14:paraId="2F2514C6" w14:textId="77777777" w:rsidR="00AF574C" w:rsidRPr="001129A9" w:rsidRDefault="00AF574C" w:rsidP="00AF574C">
      <w:pPr>
        <w:spacing w:after="0" w:line="240" w:lineRule="auto"/>
        <w:jc w:val="center"/>
        <w:rPr>
          <w:rFonts w:ascii="Times New Roman" w:hAnsi="Times New Roman" w:cs="Times New Roman"/>
        </w:rPr>
      </w:pPr>
      <w:r w:rsidRPr="001129A9">
        <w:rPr>
          <w:rFonts w:ascii="Times New Roman" w:hAnsi="Times New Roman" w:cs="Times New Roman"/>
        </w:rPr>
        <w:t>(</w:t>
      </w:r>
      <w:r w:rsidRPr="001129A9">
        <w:rPr>
          <w:rFonts w:ascii="Times New Roman" w:hAnsi="Times New Roman" w:cs="Times New Roman"/>
          <w:lang w:val="uk-UA"/>
        </w:rPr>
        <w:t>біологічний</w:t>
      </w:r>
      <w:r w:rsidRPr="001129A9">
        <w:rPr>
          <w:rFonts w:ascii="Times New Roman" w:hAnsi="Times New Roman" w:cs="Times New Roman"/>
        </w:rPr>
        <w:t xml:space="preserve"> </w:t>
      </w:r>
      <w:proofErr w:type="gramStart"/>
      <w:r w:rsidRPr="001129A9">
        <w:rPr>
          <w:rFonts w:ascii="Times New Roman" w:hAnsi="Times New Roman" w:cs="Times New Roman"/>
        </w:rPr>
        <w:t>проф</w:t>
      </w:r>
      <w:proofErr w:type="gramEnd"/>
      <w:r w:rsidRPr="001129A9">
        <w:rPr>
          <w:rFonts w:ascii="Times New Roman" w:hAnsi="Times New Roman" w:cs="Times New Roman"/>
        </w:rPr>
        <w:t>іль)</w:t>
      </w:r>
    </w:p>
    <w:p w14:paraId="3C9ABCA8" w14:textId="77777777" w:rsidR="00AF574C" w:rsidRPr="001129A9" w:rsidRDefault="00AF574C" w:rsidP="00AF574C">
      <w:pPr>
        <w:spacing w:after="0" w:line="240" w:lineRule="auto"/>
        <w:jc w:val="center"/>
        <w:rPr>
          <w:rFonts w:ascii="Times New Roman" w:hAnsi="Times New Roman" w:cs="Times New Roman"/>
          <w:b/>
          <w:sz w:val="28"/>
          <w:szCs w:val="28"/>
          <w:lang w:val="uk-UA"/>
        </w:rPr>
      </w:pPr>
    </w:p>
    <w:p w14:paraId="174452E0" w14:textId="77777777" w:rsidR="00AF574C" w:rsidRPr="001129A9" w:rsidRDefault="00AF574C" w:rsidP="00AF574C">
      <w:pPr>
        <w:spacing w:after="0" w:line="240" w:lineRule="auto"/>
        <w:jc w:val="center"/>
        <w:rPr>
          <w:rFonts w:ascii="Times New Roman" w:hAnsi="Times New Roman" w:cs="Times New Roman"/>
          <w:szCs w:val="28"/>
          <w:lang w:val="uk-UA"/>
        </w:rPr>
      </w:pPr>
      <w:r w:rsidRPr="001129A9">
        <w:rPr>
          <w:rFonts w:ascii="Times New Roman" w:hAnsi="Times New Roman" w:cs="Times New Roman"/>
          <w:b/>
          <w:szCs w:val="28"/>
          <w:lang w:val="uk-UA"/>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6"/>
        <w:gridCol w:w="2142"/>
        <w:gridCol w:w="45"/>
        <w:gridCol w:w="2187"/>
      </w:tblGrid>
      <w:tr w:rsidR="001129A9" w:rsidRPr="001129A9" w14:paraId="6D0E11F4" w14:textId="77777777" w:rsidTr="001129A9">
        <w:trPr>
          <w:jc w:val="center"/>
        </w:trPr>
        <w:tc>
          <w:tcPr>
            <w:tcW w:w="2976" w:type="dxa"/>
            <w:vMerge w:val="restart"/>
          </w:tcPr>
          <w:p w14:paraId="332C06AF" w14:textId="77777777" w:rsidR="00AF574C" w:rsidRPr="001129A9" w:rsidRDefault="00AF574C" w:rsidP="00AF574C">
            <w:pPr>
              <w:spacing w:after="0" w:line="240" w:lineRule="auto"/>
              <w:jc w:val="center"/>
              <w:rPr>
                <w:rFonts w:ascii="Times New Roman" w:hAnsi="Times New Roman" w:cs="Times New Roman"/>
                <w:sz w:val="26"/>
                <w:szCs w:val="26"/>
                <w:lang w:val="uk-UA"/>
              </w:rPr>
            </w:pPr>
            <w:r w:rsidRPr="001129A9">
              <w:rPr>
                <w:rFonts w:ascii="Times New Roman" w:hAnsi="Times New Roman" w:cs="Times New Roman"/>
                <w:sz w:val="26"/>
                <w:szCs w:val="26"/>
                <w:lang w:val="uk-UA"/>
              </w:rPr>
              <w:t>Навчальні предмети</w:t>
            </w:r>
          </w:p>
        </w:tc>
        <w:tc>
          <w:tcPr>
            <w:tcW w:w="4374" w:type="dxa"/>
            <w:gridSpan w:val="3"/>
          </w:tcPr>
          <w:p w14:paraId="3B0940F7" w14:textId="77777777" w:rsidR="00AF574C" w:rsidRPr="001129A9" w:rsidRDefault="00AF574C" w:rsidP="00AF574C">
            <w:pPr>
              <w:spacing w:after="0" w:line="240" w:lineRule="auto"/>
              <w:jc w:val="center"/>
              <w:rPr>
                <w:rFonts w:ascii="Times New Roman" w:hAnsi="Times New Roman" w:cs="Times New Roman"/>
                <w:sz w:val="26"/>
                <w:szCs w:val="26"/>
                <w:lang w:val="uk-UA"/>
              </w:rPr>
            </w:pPr>
            <w:r w:rsidRPr="001129A9">
              <w:rPr>
                <w:rFonts w:ascii="Times New Roman" w:hAnsi="Times New Roman" w:cs="Times New Roman"/>
                <w:sz w:val="26"/>
                <w:szCs w:val="26"/>
                <w:lang w:val="uk-UA"/>
              </w:rPr>
              <w:t>Кількість годин на тиждень</w:t>
            </w:r>
          </w:p>
        </w:tc>
      </w:tr>
      <w:tr w:rsidR="001129A9" w:rsidRPr="001129A9" w14:paraId="6CE43496" w14:textId="77777777" w:rsidTr="001129A9">
        <w:trPr>
          <w:jc w:val="center"/>
        </w:trPr>
        <w:tc>
          <w:tcPr>
            <w:tcW w:w="2976" w:type="dxa"/>
            <w:vMerge/>
          </w:tcPr>
          <w:p w14:paraId="4FD3AFC1" w14:textId="77777777" w:rsidR="00AF574C" w:rsidRPr="001129A9" w:rsidRDefault="00AF574C" w:rsidP="00AF574C">
            <w:pPr>
              <w:spacing w:after="0" w:line="240" w:lineRule="auto"/>
              <w:rPr>
                <w:rFonts w:ascii="Times New Roman" w:hAnsi="Times New Roman" w:cs="Times New Roman"/>
                <w:sz w:val="26"/>
                <w:szCs w:val="26"/>
                <w:lang w:val="uk-UA"/>
              </w:rPr>
            </w:pPr>
          </w:p>
        </w:tc>
        <w:tc>
          <w:tcPr>
            <w:tcW w:w="2142" w:type="dxa"/>
          </w:tcPr>
          <w:p w14:paraId="070A7188" w14:textId="77777777" w:rsidR="00AF574C" w:rsidRPr="001129A9" w:rsidRDefault="00AF574C" w:rsidP="00AF574C">
            <w:pPr>
              <w:spacing w:after="0" w:line="240" w:lineRule="auto"/>
              <w:jc w:val="center"/>
              <w:rPr>
                <w:rFonts w:ascii="Times New Roman" w:hAnsi="Times New Roman" w:cs="Times New Roman"/>
                <w:b/>
                <w:sz w:val="26"/>
                <w:szCs w:val="26"/>
                <w:lang w:val="uk-UA"/>
              </w:rPr>
            </w:pPr>
            <w:r w:rsidRPr="001129A9">
              <w:rPr>
                <w:rFonts w:ascii="Times New Roman" w:hAnsi="Times New Roman" w:cs="Times New Roman"/>
                <w:b/>
                <w:sz w:val="26"/>
                <w:szCs w:val="26"/>
                <w:lang w:val="uk-UA"/>
              </w:rPr>
              <w:t>10</w:t>
            </w:r>
          </w:p>
        </w:tc>
        <w:tc>
          <w:tcPr>
            <w:tcW w:w="2232" w:type="dxa"/>
            <w:gridSpan w:val="2"/>
          </w:tcPr>
          <w:p w14:paraId="36B22FE5" w14:textId="77777777" w:rsidR="00AF574C" w:rsidRPr="001129A9" w:rsidRDefault="00AF574C" w:rsidP="00AF574C">
            <w:pPr>
              <w:spacing w:after="0" w:line="240" w:lineRule="auto"/>
              <w:jc w:val="center"/>
              <w:rPr>
                <w:rFonts w:ascii="Times New Roman" w:hAnsi="Times New Roman" w:cs="Times New Roman"/>
                <w:b/>
                <w:sz w:val="26"/>
                <w:szCs w:val="26"/>
                <w:lang w:val="uk-UA"/>
              </w:rPr>
            </w:pPr>
            <w:r w:rsidRPr="001129A9">
              <w:rPr>
                <w:rFonts w:ascii="Times New Roman" w:hAnsi="Times New Roman" w:cs="Times New Roman"/>
                <w:b/>
                <w:sz w:val="26"/>
                <w:szCs w:val="26"/>
                <w:lang w:val="uk-UA"/>
              </w:rPr>
              <w:t>11</w:t>
            </w:r>
          </w:p>
        </w:tc>
      </w:tr>
      <w:tr w:rsidR="001129A9" w:rsidRPr="001129A9" w14:paraId="1D762ABD" w14:textId="77777777" w:rsidTr="001129A9">
        <w:trPr>
          <w:jc w:val="center"/>
        </w:trPr>
        <w:tc>
          <w:tcPr>
            <w:tcW w:w="2976" w:type="dxa"/>
          </w:tcPr>
          <w:p w14:paraId="09C25AE0" w14:textId="77777777" w:rsidR="00AF574C" w:rsidRPr="001129A9" w:rsidRDefault="00AF574C" w:rsidP="00AF574C">
            <w:pPr>
              <w:spacing w:after="0" w:line="240" w:lineRule="auto"/>
              <w:rPr>
                <w:rFonts w:ascii="Times New Roman" w:hAnsi="Times New Roman" w:cs="Times New Roman"/>
                <w:sz w:val="26"/>
                <w:szCs w:val="26"/>
                <w:lang w:val="uk-UA"/>
              </w:rPr>
            </w:pPr>
            <w:r w:rsidRPr="001129A9">
              <w:rPr>
                <w:rFonts w:ascii="Times New Roman" w:hAnsi="Times New Roman" w:cs="Times New Roman"/>
                <w:sz w:val="26"/>
                <w:szCs w:val="26"/>
                <w:lang w:val="uk-UA"/>
              </w:rPr>
              <w:t>Українська мова</w:t>
            </w:r>
          </w:p>
        </w:tc>
        <w:tc>
          <w:tcPr>
            <w:tcW w:w="2187" w:type="dxa"/>
            <w:gridSpan w:val="2"/>
          </w:tcPr>
          <w:p w14:paraId="00250AF0" w14:textId="77777777" w:rsidR="00AF574C" w:rsidRPr="001129A9" w:rsidRDefault="00AF574C" w:rsidP="00AF574C">
            <w:pPr>
              <w:spacing w:after="0" w:line="240" w:lineRule="auto"/>
              <w:jc w:val="center"/>
              <w:rPr>
                <w:rFonts w:ascii="Times New Roman" w:hAnsi="Times New Roman" w:cs="Times New Roman"/>
                <w:sz w:val="26"/>
                <w:szCs w:val="26"/>
                <w:lang w:val="uk-UA"/>
              </w:rPr>
            </w:pPr>
            <w:r w:rsidRPr="001129A9">
              <w:rPr>
                <w:rFonts w:ascii="Times New Roman" w:hAnsi="Times New Roman" w:cs="Times New Roman"/>
                <w:sz w:val="26"/>
                <w:szCs w:val="26"/>
                <w:lang w:val="uk-UA"/>
              </w:rPr>
              <w:t>2</w:t>
            </w:r>
          </w:p>
        </w:tc>
        <w:tc>
          <w:tcPr>
            <w:tcW w:w="2187" w:type="dxa"/>
          </w:tcPr>
          <w:p w14:paraId="28213836" w14:textId="77777777" w:rsidR="00AF574C" w:rsidRPr="001129A9" w:rsidRDefault="00AF574C" w:rsidP="00AF574C">
            <w:pPr>
              <w:spacing w:after="0" w:line="240" w:lineRule="auto"/>
              <w:jc w:val="center"/>
              <w:rPr>
                <w:rFonts w:ascii="Times New Roman" w:hAnsi="Times New Roman" w:cs="Times New Roman"/>
                <w:sz w:val="26"/>
                <w:szCs w:val="26"/>
                <w:lang w:val="uk-UA"/>
              </w:rPr>
            </w:pPr>
            <w:r w:rsidRPr="001129A9">
              <w:rPr>
                <w:rFonts w:ascii="Times New Roman" w:hAnsi="Times New Roman" w:cs="Times New Roman"/>
                <w:sz w:val="26"/>
                <w:szCs w:val="26"/>
                <w:lang w:val="uk-UA"/>
              </w:rPr>
              <w:t>2</w:t>
            </w:r>
          </w:p>
        </w:tc>
      </w:tr>
      <w:tr w:rsidR="001129A9" w:rsidRPr="001129A9" w14:paraId="023793DD" w14:textId="77777777" w:rsidTr="001129A9">
        <w:trPr>
          <w:jc w:val="center"/>
        </w:trPr>
        <w:tc>
          <w:tcPr>
            <w:tcW w:w="2976" w:type="dxa"/>
          </w:tcPr>
          <w:p w14:paraId="59526296" w14:textId="77777777" w:rsidR="00AF574C" w:rsidRPr="001129A9" w:rsidRDefault="00AF574C" w:rsidP="00AF574C">
            <w:pPr>
              <w:spacing w:after="0" w:line="240" w:lineRule="auto"/>
              <w:rPr>
                <w:rFonts w:ascii="Times New Roman" w:hAnsi="Times New Roman" w:cs="Times New Roman"/>
                <w:sz w:val="26"/>
                <w:szCs w:val="26"/>
                <w:lang w:val="uk-UA"/>
              </w:rPr>
            </w:pPr>
            <w:r w:rsidRPr="001129A9">
              <w:rPr>
                <w:rFonts w:ascii="Times New Roman" w:hAnsi="Times New Roman" w:cs="Times New Roman"/>
                <w:sz w:val="26"/>
                <w:szCs w:val="26"/>
                <w:lang w:val="uk-UA"/>
              </w:rPr>
              <w:t>Українська література</w:t>
            </w:r>
          </w:p>
        </w:tc>
        <w:tc>
          <w:tcPr>
            <w:tcW w:w="2187" w:type="dxa"/>
            <w:gridSpan w:val="2"/>
          </w:tcPr>
          <w:p w14:paraId="489CEABC" w14:textId="77777777" w:rsidR="00AF574C" w:rsidRPr="001129A9" w:rsidRDefault="00AF574C" w:rsidP="00AF574C">
            <w:pPr>
              <w:spacing w:after="0" w:line="240" w:lineRule="auto"/>
              <w:jc w:val="center"/>
              <w:rPr>
                <w:rFonts w:ascii="Times New Roman" w:hAnsi="Times New Roman" w:cs="Times New Roman"/>
                <w:sz w:val="26"/>
                <w:szCs w:val="26"/>
                <w:lang w:val="uk-UA"/>
              </w:rPr>
            </w:pPr>
            <w:r w:rsidRPr="001129A9">
              <w:rPr>
                <w:rFonts w:ascii="Times New Roman" w:hAnsi="Times New Roman" w:cs="Times New Roman"/>
                <w:sz w:val="26"/>
                <w:szCs w:val="26"/>
                <w:lang w:val="uk-UA"/>
              </w:rPr>
              <w:t>2</w:t>
            </w:r>
          </w:p>
        </w:tc>
        <w:tc>
          <w:tcPr>
            <w:tcW w:w="2187" w:type="dxa"/>
          </w:tcPr>
          <w:p w14:paraId="46E60AC2" w14:textId="77777777" w:rsidR="00AF574C" w:rsidRPr="001129A9" w:rsidRDefault="00AF574C" w:rsidP="00AF574C">
            <w:pPr>
              <w:spacing w:after="0" w:line="240" w:lineRule="auto"/>
              <w:jc w:val="center"/>
              <w:rPr>
                <w:rFonts w:ascii="Times New Roman" w:hAnsi="Times New Roman" w:cs="Times New Roman"/>
                <w:sz w:val="26"/>
                <w:szCs w:val="26"/>
                <w:lang w:val="uk-UA"/>
              </w:rPr>
            </w:pPr>
            <w:r w:rsidRPr="001129A9">
              <w:rPr>
                <w:rFonts w:ascii="Times New Roman" w:hAnsi="Times New Roman" w:cs="Times New Roman"/>
                <w:sz w:val="26"/>
                <w:szCs w:val="26"/>
                <w:lang w:val="uk-UA"/>
              </w:rPr>
              <w:t>2</w:t>
            </w:r>
          </w:p>
        </w:tc>
      </w:tr>
      <w:tr w:rsidR="001129A9" w:rsidRPr="001129A9" w14:paraId="4282CF6E" w14:textId="77777777" w:rsidTr="001129A9">
        <w:trPr>
          <w:jc w:val="center"/>
        </w:trPr>
        <w:tc>
          <w:tcPr>
            <w:tcW w:w="2976" w:type="dxa"/>
          </w:tcPr>
          <w:p w14:paraId="29304187" w14:textId="77777777" w:rsidR="00AF574C" w:rsidRPr="001129A9" w:rsidRDefault="00AF574C" w:rsidP="00AF574C">
            <w:pPr>
              <w:spacing w:after="0" w:line="240" w:lineRule="auto"/>
              <w:rPr>
                <w:rFonts w:ascii="Times New Roman" w:hAnsi="Times New Roman" w:cs="Times New Roman"/>
                <w:sz w:val="26"/>
                <w:szCs w:val="26"/>
                <w:lang w:val="uk-UA"/>
              </w:rPr>
            </w:pPr>
            <w:r w:rsidRPr="001129A9">
              <w:rPr>
                <w:rFonts w:ascii="Times New Roman" w:hAnsi="Times New Roman" w:cs="Times New Roman"/>
                <w:sz w:val="26"/>
                <w:szCs w:val="26"/>
                <w:lang w:val="uk-UA"/>
              </w:rPr>
              <w:t>Іноземна мова (англійська)</w:t>
            </w:r>
          </w:p>
        </w:tc>
        <w:tc>
          <w:tcPr>
            <w:tcW w:w="2187" w:type="dxa"/>
            <w:gridSpan w:val="2"/>
          </w:tcPr>
          <w:p w14:paraId="3B4EB362" w14:textId="77777777" w:rsidR="00AF574C" w:rsidRPr="001129A9" w:rsidRDefault="00AF574C" w:rsidP="00AF574C">
            <w:pPr>
              <w:spacing w:after="0" w:line="240" w:lineRule="auto"/>
              <w:jc w:val="center"/>
              <w:rPr>
                <w:rFonts w:ascii="Times New Roman" w:hAnsi="Times New Roman" w:cs="Times New Roman"/>
                <w:sz w:val="26"/>
                <w:szCs w:val="26"/>
                <w:lang w:val="uk-UA"/>
              </w:rPr>
            </w:pPr>
            <w:r w:rsidRPr="001129A9">
              <w:rPr>
                <w:rFonts w:ascii="Times New Roman" w:hAnsi="Times New Roman" w:cs="Times New Roman"/>
                <w:sz w:val="26"/>
                <w:szCs w:val="26"/>
                <w:lang w:val="uk-UA"/>
              </w:rPr>
              <w:t>2</w:t>
            </w:r>
          </w:p>
        </w:tc>
        <w:tc>
          <w:tcPr>
            <w:tcW w:w="2187" w:type="dxa"/>
          </w:tcPr>
          <w:p w14:paraId="55449130" w14:textId="77777777" w:rsidR="00AF574C" w:rsidRPr="001129A9" w:rsidRDefault="00AF574C" w:rsidP="00AF574C">
            <w:pPr>
              <w:spacing w:after="0" w:line="240" w:lineRule="auto"/>
              <w:jc w:val="center"/>
              <w:rPr>
                <w:rFonts w:ascii="Times New Roman" w:hAnsi="Times New Roman" w:cs="Times New Roman"/>
                <w:sz w:val="26"/>
                <w:szCs w:val="26"/>
                <w:lang w:val="uk-UA"/>
              </w:rPr>
            </w:pPr>
            <w:r w:rsidRPr="001129A9">
              <w:rPr>
                <w:rFonts w:ascii="Times New Roman" w:hAnsi="Times New Roman" w:cs="Times New Roman"/>
                <w:sz w:val="26"/>
                <w:szCs w:val="26"/>
                <w:lang w:val="uk-UA"/>
              </w:rPr>
              <w:t>2</w:t>
            </w:r>
          </w:p>
        </w:tc>
      </w:tr>
      <w:tr w:rsidR="001129A9" w:rsidRPr="001129A9" w14:paraId="59B546AE" w14:textId="77777777" w:rsidTr="001129A9">
        <w:trPr>
          <w:trHeight w:val="301"/>
          <w:jc w:val="center"/>
        </w:trPr>
        <w:tc>
          <w:tcPr>
            <w:tcW w:w="2976" w:type="dxa"/>
          </w:tcPr>
          <w:p w14:paraId="2F5C8581" w14:textId="77777777" w:rsidR="00AF574C" w:rsidRPr="001129A9" w:rsidRDefault="00AF574C" w:rsidP="00AF574C">
            <w:pPr>
              <w:spacing w:after="0" w:line="240" w:lineRule="auto"/>
              <w:rPr>
                <w:rFonts w:ascii="Times New Roman" w:hAnsi="Times New Roman" w:cs="Times New Roman"/>
                <w:sz w:val="26"/>
                <w:szCs w:val="26"/>
                <w:lang w:val="uk-UA"/>
              </w:rPr>
            </w:pPr>
            <w:r w:rsidRPr="001129A9">
              <w:rPr>
                <w:rFonts w:ascii="Times New Roman" w:hAnsi="Times New Roman" w:cs="Times New Roman"/>
                <w:sz w:val="26"/>
                <w:szCs w:val="26"/>
                <w:lang w:val="uk-UA"/>
              </w:rPr>
              <w:t>Зарубіжна  література</w:t>
            </w:r>
          </w:p>
        </w:tc>
        <w:tc>
          <w:tcPr>
            <w:tcW w:w="2187" w:type="dxa"/>
            <w:gridSpan w:val="2"/>
          </w:tcPr>
          <w:p w14:paraId="0B7A77D7" w14:textId="77777777" w:rsidR="00AF574C" w:rsidRPr="001129A9" w:rsidRDefault="00AF574C" w:rsidP="00AF574C">
            <w:pPr>
              <w:spacing w:after="0" w:line="240" w:lineRule="auto"/>
              <w:jc w:val="center"/>
              <w:rPr>
                <w:rFonts w:ascii="Times New Roman" w:hAnsi="Times New Roman" w:cs="Times New Roman"/>
                <w:sz w:val="26"/>
                <w:szCs w:val="26"/>
                <w:lang w:val="uk-UA"/>
              </w:rPr>
            </w:pPr>
            <w:r w:rsidRPr="001129A9">
              <w:rPr>
                <w:rFonts w:ascii="Times New Roman" w:hAnsi="Times New Roman" w:cs="Times New Roman"/>
                <w:sz w:val="26"/>
                <w:szCs w:val="26"/>
                <w:lang w:val="uk-UA"/>
              </w:rPr>
              <w:t>1</w:t>
            </w:r>
          </w:p>
        </w:tc>
        <w:tc>
          <w:tcPr>
            <w:tcW w:w="2187" w:type="dxa"/>
          </w:tcPr>
          <w:p w14:paraId="74541BA4" w14:textId="77777777" w:rsidR="00AF574C" w:rsidRPr="001129A9" w:rsidRDefault="00AF574C" w:rsidP="00AF574C">
            <w:pPr>
              <w:spacing w:after="0" w:line="240" w:lineRule="auto"/>
              <w:jc w:val="center"/>
              <w:rPr>
                <w:rFonts w:ascii="Times New Roman" w:hAnsi="Times New Roman" w:cs="Times New Roman"/>
                <w:sz w:val="26"/>
                <w:szCs w:val="26"/>
                <w:lang w:val="uk-UA"/>
              </w:rPr>
            </w:pPr>
            <w:r w:rsidRPr="001129A9">
              <w:rPr>
                <w:rFonts w:ascii="Times New Roman" w:hAnsi="Times New Roman" w:cs="Times New Roman"/>
                <w:sz w:val="26"/>
                <w:szCs w:val="26"/>
                <w:lang w:val="uk-UA"/>
              </w:rPr>
              <w:t>1</w:t>
            </w:r>
          </w:p>
        </w:tc>
      </w:tr>
      <w:tr w:rsidR="001129A9" w:rsidRPr="001129A9" w14:paraId="1F8CF09C" w14:textId="77777777" w:rsidTr="001129A9">
        <w:trPr>
          <w:jc w:val="center"/>
        </w:trPr>
        <w:tc>
          <w:tcPr>
            <w:tcW w:w="2976" w:type="dxa"/>
          </w:tcPr>
          <w:p w14:paraId="1A6574D4" w14:textId="77777777" w:rsidR="00AF574C" w:rsidRPr="001129A9" w:rsidRDefault="00AF574C" w:rsidP="00AF574C">
            <w:pPr>
              <w:spacing w:after="0" w:line="240" w:lineRule="auto"/>
              <w:rPr>
                <w:rFonts w:ascii="Times New Roman" w:hAnsi="Times New Roman" w:cs="Times New Roman"/>
                <w:sz w:val="26"/>
                <w:szCs w:val="26"/>
                <w:lang w:val="uk-UA"/>
              </w:rPr>
            </w:pPr>
            <w:r w:rsidRPr="001129A9">
              <w:rPr>
                <w:rFonts w:ascii="Times New Roman" w:hAnsi="Times New Roman" w:cs="Times New Roman"/>
                <w:sz w:val="26"/>
                <w:szCs w:val="26"/>
                <w:lang w:val="uk-UA"/>
              </w:rPr>
              <w:t xml:space="preserve">Історія України </w:t>
            </w:r>
          </w:p>
        </w:tc>
        <w:tc>
          <w:tcPr>
            <w:tcW w:w="2187" w:type="dxa"/>
            <w:gridSpan w:val="2"/>
          </w:tcPr>
          <w:p w14:paraId="413FA6E8" w14:textId="77777777" w:rsidR="00AF574C" w:rsidRPr="001129A9" w:rsidRDefault="00AF574C" w:rsidP="00AF574C">
            <w:pPr>
              <w:spacing w:after="0" w:line="240" w:lineRule="auto"/>
              <w:jc w:val="center"/>
              <w:rPr>
                <w:rFonts w:ascii="Times New Roman" w:hAnsi="Times New Roman" w:cs="Times New Roman"/>
                <w:sz w:val="26"/>
                <w:szCs w:val="26"/>
                <w:lang w:val="uk-UA"/>
              </w:rPr>
            </w:pPr>
            <w:r w:rsidRPr="001129A9">
              <w:rPr>
                <w:rFonts w:ascii="Times New Roman" w:hAnsi="Times New Roman" w:cs="Times New Roman"/>
                <w:sz w:val="26"/>
                <w:szCs w:val="26"/>
                <w:lang w:val="uk-UA"/>
              </w:rPr>
              <w:t>1,5</w:t>
            </w:r>
          </w:p>
        </w:tc>
        <w:tc>
          <w:tcPr>
            <w:tcW w:w="2187" w:type="dxa"/>
          </w:tcPr>
          <w:p w14:paraId="41F2ED78" w14:textId="77777777" w:rsidR="00AF574C" w:rsidRPr="001129A9" w:rsidRDefault="00AF574C" w:rsidP="00AF574C">
            <w:pPr>
              <w:spacing w:after="0" w:line="240" w:lineRule="auto"/>
              <w:jc w:val="center"/>
              <w:rPr>
                <w:rFonts w:ascii="Times New Roman" w:hAnsi="Times New Roman" w:cs="Times New Roman"/>
                <w:sz w:val="26"/>
                <w:szCs w:val="26"/>
                <w:lang w:val="uk-UA"/>
              </w:rPr>
            </w:pPr>
            <w:r w:rsidRPr="001129A9">
              <w:rPr>
                <w:rFonts w:ascii="Times New Roman" w:hAnsi="Times New Roman" w:cs="Times New Roman"/>
                <w:sz w:val="26"/>
                <w:szCs w:val="26"/>
                <w:lang w:val="uk-UA"/>
              </w:rPr>
              <w:t>1,5</w:t>
            </w:r>
          </w:p>
        </w:tc>
      </w:tr>
      <w:tr w:rsidR="001129A9" w:rsidRPr="001129A9" w14:paraId="43EFC5C3" w14:textId="77777777" w:rsidTr="001129A9">
        <w:trPr>
          <w:jc w:val="center"/>
        </w:trPr>
        <w:tc>
          <w:tcPr>
            <w:tcW w:w="2976" w:type="dxa"/>
          </w:tcPr>
          <w:p w14:paraId="7CF7463E" w14:textId="77777777" w:rsidR="00AF574C" w:rsidRPr="001129A9" w:rsidRDefault="00AF574C" w:rsidP="00AF574C">
            <w:pPr>
              <w:spacing w:after="0" w:line="240" w:lineRule="auto"/>
              <w:rPr>
                <w:rFonts w:ascii="Times New Roman" w:hAnsi="Times New Roman" w:cs="Times New Roman"/>
                <w:sz w:val="26"/>
                <w:szCs w:val="26"/>
                <w:lang w:val="uk-UA"/>
              </w:rPr>
            </w:pPr>
            <w:r w:rsidRPr="001129A9">
              <w:rPr>
                <w:rFonts w:ascii="Times New Roman" w:hAnsi="Times New Roman" w:cs="Times New Roman"/>
                <w:sz w:val="26"/>
                <w:szCs w:val="26"/>
                <w:lang w:val="uk-UA"/>
              </w:rPr>
              <w:t>Всесвітня історія</w:t>
            </w:r>
          </w:p>
        </w:tc>
        <w:tc>
          <w:tcPr>
            <w:tcW w:w="2187" w:type="dxa"/>
            <w:gridSpan w:val="2"/>
          </w:tcPr>
          <w:p w14:paraId="354EB3DB" w14:textId="77777777" w:rsidR="00AF574C" w:rsidRPr="001129A9" w:rsidRDefault="00AF574C" w:rsidP="00AF574C">
            <w:pPr>
              <w:spacing w:after="0" w:line="240" w:lineRule="auto"/>
              <w:jc w:val="center"/>
              <w:rPr>
                <w:rFonts w:ascii="Times New Roman" w:hAnsi="Times New Roman" w:cs="Times New Roman"/>
                <w:sz w:val="26"/>
                <w:szCs w:val="26"/>
                <w:lang w:val="uk-UA"/>
              </w:rPr>
            </w:pPr>
            <w:r w:rsidRPr="001129A9">
              <w:rPr>
                <w:rFonts w:ascii="Times New Roman" w:hAnsi="Times New Roman" w:cs="Times New Roman"/>
                <w:sz w:val="26"/>
                <w:szCs w:val="26"/>
                <w:lang w:val="uk-UA"/>
              </w:rPr>
              <w:t>1</w:t>
            </w:r>
          </w:p>
        </w:tc>
        <w:tc>
          <w:tcPr>
            <w:tcW w:w="2187" w:type="dxa"/>
          </w:tcPr>
          <w:p w14:paraId="2756B1CD" w14:textId="77777777" w:rsidR="00AF574C" w:rsidRPr="001129A9" w:rsidRDefault="00AF574C" w:rsidP="00AF574C">
            <w:pPr>
              <w:spacing w:after="0" w:line="240" w:lineRule="auto"/>
              <w:jc w:val="center"/>
              <w:rPr>
                <w:rFonts w:ascii="Times New Roman" w:hAnsi="Times New Roman" w:cs="Times New Roman"/>
                <w:sz w:val="26"/>
                <w:szCs w:val="26"/>
                <w:lang w:val="uk-UA"/>
              </w:rPr>
            </w:pPr>
            <w:r w:rsidRPr="001129A9">
              <w:rPr>
                <w:rFonts w:ascii="Times New Roman" w:hAnsi="Times New Roman" w:cs="Times New Roman"/>
                <w:sz w:val="26"/>
                <w:szCs w:val="26"/>
                <w:lang w:val="uk-UA"/>
              </w:rPr>
              <w:t>1</w:t>
            </w:r>
          </w:p>
        </w:tc>
      </w:tr>
      <w:tr w:rsidR="001129A9" w:rsidRPr="001129A9" w14:paraId="57C3EE2F" w14:textId="77777777" w:rsidTr="001129A9">
        <w:trPr>
          <w:jc w:val="center"/>
        </w:trPr>
        <w:tc>
          <w:tcPr>
            <w:tcW w:w="2976" w:type="dxa"/>
          </w:tcPr>
          <w:p w14:paraId="60829DD5" w14:textId="77777777" w:rsidR="00AF574C" w:rsidRPr="001129A9" w:rsidRDefault="00AF574C" w:rsidP="00AF574C">
            <w:pPr>
              <w:spacing w:after="0" w:line="240" w:lineRule="auto"/>
              <w:rPr>
                <w:rFonts w:ascii="Times New Roman" w:hAnsi="Times New Roman" w:cs="Times New Roman"/>
                <w:sz w:val="26"/>
                <w:szCs w:val="26"/>
                <w:lang w:val="uk-UA"/>
              </w:rPr>
            </w:pPr>
            <w:r w:rsidRPr="001129A9">
              <w:rPr>
                <w:rFonts w:ascii="Times New Roman" w:hAnsi="Times New Roman" w:cs="Times New Roman"/>
                <w:sz w:val="26"/>
                <w:szCs w:val="26"/>
                <w:lang w:val="uk-UA"/>
              </w:rPr>
              <w:t>Громадянська освіта</w:t>
            </w:r>
          </w:p>
        </w:tc>
        <w:tc>
          <w:tcPr>
            <w:tcW w:w="2187" w:type="dxa"/>
            <w:gridSpan w:val="2"/>
          </w:tcPr>
          <w:p w14:paraId="0DEDE5F9" w14:textId="77777777" w:rsidR="00AF574C" w:rsidRPr="001129A9" w:rsidRDefault="00AF574C" w:rsidP="00AF574C">
            <w:pPr>
              <w:spacing w:after="0" w:line="240" w:lineRule="auto"/>
              <w:jc w:val="center"/>
              <w:rPr>
                <w:rFonts w:ascii="Times New Roman" w:hAnsi="Times New Roman" w:cs="Times New Roman"/>
                <w:sz w:val="26"/>
                <w:szCs w:val="26"/>
                <w:lang w:val="uk-UA"/>
              </w:rPr>
            </w:pPr>
            <w:r w:rsidRPr="001129A9">
              <w:rPr>
                <w:rFonts w:ascii="Times New Roman" w:hAnsi="Times New Roman" w:cs="Times New Roman"/>
                <w:sz w:val="26"/>
                <w:szCs w:val="26"/>
                <w:lang w:val="uk-UA"/>
              </w:rPr>
              <w:t>2</w:t>
            </w:r>
          </w:p>
        </w:tc>
        <w:tc>
          <w:tcPr>
            <w:tcW w:w="2187" w:type="dxa"/>
          </w:tcPr>
          <w:p w14:paraId="7A9C4304" w14:textId="77777777" w:rsidR="00AF574C" w:rsidRPr="001129A9" w:rsidRDefault="00AF574C" w:rsidP="00AF574C">
            <w:pPr>
              <w:spacing w:after="0" w:line="240" w:lineRule="auto"/>
              <w:jc w:val="center"/>
              <w:rPr>
                <w:rFonts w:ascii="Times New Roman" w:hAnsi="Times New Roman" w:cs="Times New Roman"/>
                <w:sz w:val="26"/>
                <w:szCs w:val="26"/>
                <w:lang w:val="uk-UA"/>
              </w:rPr>
            </w:pPr>
          </w:p>
        </w:tc>
      </w:tr>
      <w:tr w:rsidR="001129A9" w:rsidRPr="001129A9" w14:paraId="71FC3D14" w14:textId="77777777" w:rsidTr="001129A9">
        <w:trPr>
          <w:jc w:val="center"/>
        </w:trPr>
        <w:tc>
          <w:tcPr>
            <w:tcW w:w="2976" w:type="dxa"/>
          </w:tcPr>
          <w:p w14:paraId="12955320" w14:textId="77777777" w:rsidR="00AF574C" w:rsidRPr="001129A9" w:rsidRDefault="00AF574C" w:rsidP="00AF574C">
            <w:pPr>
              <w:spacing w:after="0" w:line="240" w:lineRule="auto"/>
              <w:rPr>
                <w:rFonts w:ascii="Times New Roman" w:hAnsi="Times New Roman" w:cs="Times New Roman"/>
                <w:sz w:val="26"/>
                <w:szCs w:val="26"/>
                <w:lang w:val="uk-UA"/>
              </w:rPr>
            </w:pPr>
            <w:r w:rsidRPr="001129A9">
              <w:rPr>
                <w:rFonts w:ascii="Times New Roman" w:hAnsi="Times New Roman" w:cs="Times New Roman"/>
                <w:sz w:val="26"/>
                <w:szCs w:val="26"/>
                <w:lang w:val="uk-UA"/>
              </w:rPr>
              <w:t xml:space="preserve">Математика </w:t>
            </w:r>
          </w:p>
        </w:tc>
        <w:tc>
          <w:tcPr>
            <w:tcW w:w="2187" w:type="dxa"/>
            <w:gridSpan w:val="2"/>
          </w:tcPr>
          <w:p w14:paraId="05A2A222" w14:textId="77777777" w:rsidR="00AF574C" w:rsidRPr="001129A9" w:rsidRDefault="00AF574C" w:rsidP="00AF574C">
            <w:pPr>
              <w:spacing w:after="0" w:line="240" w:lineRule="auto"/>
              <w:jc w:val="center"/>
              <w:rPr>
                <w:rFonts w:ascii="Times New Roman" w:hAnsi="Times New Roman" w:cs="Times New Roman"/>
                <w:sz w:val="26"/>
                <w:szCs w:val="26"/>
                <w:lang w:val="uk-UA"/>
              </w:rPr>
            </w:pPr>
            <w:r w:rsidRPr="001129A9">
              <w:rPr>
                <w:rFonts w:ascii="Times New Roman" w:hAnsi="Times New Roman" w:cs="Times New Roman"/>
                <w:sz w:val="26"/>
                <w:szCs w:val="26"/>
                <w:lang w:val="uk-UA"/>
              </w:rPr>
              <w:t>3</w:t>
            </w:r>
          </w:p>
        </w:tc>
        <w:tc>
          <w:tcPr>
            <w:tcW w:w="2187" w:type="dxa"/>
          </w:tcPr>
          <w:p w14:paraId="4B32ABF9" w14:textId="77777777" w:rsidR="00AF574C" w:rsidRPr="001129A9" w:rsidRDefault="00AF574C" w:rsidP="00AF574C">
            <w:pPr>
              <w:spacing w:after="0" w:line="240" w:lineRule="auto"/>
              <w:jc w:val="center"/>
              <w:rPr>
                <w:rFonts w:ascii="Times New Roman" w:hAnsi="Times New Roman" w:cs="Times New Roman"/>
                <w:sz w:val="26"/>
                <w:szCs w:val="26"/>
                <w:lang w:val="uk-UA"/>
              </w:rPr>
            </w:pPr>
            <w:r w:rsidRPr="001129A9">
              <w:rPr>
                <w:rFonts w:ascii="Times New Roman" w:hAnsi="Times New Roman" w:cs="Times New Roman"/>
                <w:sz w:val="26"/>
                <w:szCs w:val="26"/>
                <w:lang w:val="uk-UA"/>
              </w:rPr>
              <w:t>3</w:t>
            </w:r>
          </w:p>
        </w:tc>
      </w:tr>
      <w:tr w:rsidR="001129A9" w:rsidRPr="001129A9" w14:paraId="5629E25C" w14:textId="77777777" w:rsidTr="001129A9">
        <w:trPr>
          <w:jc w:val="center"/>
        </w:trPr>
        <w:tc>
          <w:tcPr>
            <w:tcW w:w="2976" w:type="dxa"/>
          </w:tcPr>
          <w:p w14:paraId="74C02F5C" w14:textId="77777777" w:rsidR="00AF574C" w:rsidRPr="001129A9" w:rsidRDefault="00AF574C" w:rsidP="00AF574C">
            <w:pPr>
              <w:spacing w:after="0" w:line="240" w:lineRule="auto"/>
              <w:rPr>
                <w:rFonts w:ascii="Times New Roman" w:hAnsi="Times New Roman" w:cs="Times New Roman"/>
                <w:sz w:val="26"/>
                <w:szCs w:val="26"/>
                <w:lang w:val="uk-UA"/>
              </w:rPr>
            </w:pPr>
            <w:r w:rsidRPr="001129A9">
              <w:rPr>
                <w:rFonts w:ascii="Times New Roman" w:hAnsi="Times New Roman" w:cs="Times New Roman"/>
                <w:sz w:val="26"/>
                <w:szCs w:val="26"/>
                <w:lang w:val="uk-UA"/>
              </w:rPr>
              <w:t xml:space="preserve">Біологія і екологія </w:t>
            </w:r>
          </w:p>
        </w:tc>
        <w:tc>
          <w:tcPr>
            <w:tcW w:w="2187" w:type="dxa"/>
            <w:gridSpan w:val="2"/>
          </w:tcPr>
          <w:p w14:paraId="0BE5C972" w14:textId="77777777" w:rsidR="00AF574C" w:rsidRPr="001129A9" w:rsidRDefault="00AF574C" w:rsidP="00AF574C">
            <w:pPr>
              <w:spacing w:after="0" w:line="240" w:lineRule="auto"/>
              <w:jc w:val="center"/>
              <w:rPr>
                <w:rFonts w:ascii="Times New Roman" w:hAnsi="Times New Roman" w:cs="Times New Roman"/>
                <w:sz w:val="26"/>
                <w:szCs w:val="26"/>
                <w:lang w:val="uk-UA"/>
              </w:rPr>
            </w:pPr>
            <w:r w:rsidRPr="001129A9">
              <w:rPr>
                <w:rFonts w:ascii="Times New Roman" w:hAnsi="Times New Roman" w:cs="Times New Roman"/>
                <w:sz w:val="26"/>
                <w:szCs w:val="26"/>
                <w:lang w:val="uk-UA"/>
              </w:rPr>
              <w:t>2</w:t>
            </w:r>
          </w:p>
        </w:tc>
        <w:tc>
          <w:tcPr>
            <w:tcW w:w="2187" w:type="dxa"/>
          </w:tcPr>
          <w:p w14:paraId="096DD8FC" w14:textId="77777777" w:rsidR="00AF574C" w:rsidRPr="001129A9" w:rsidRDefault="00AF574C" w:rsidP="00AF574C">
            <w:pPr>
              <w:spacing w:after="0" w:line="240" w:lineRule="auto"/>
              <w:jc w:val="center"/>
              <w:rPr>
                <w:rFonts w:ascii="Times New Roman" w:hAnsi="Times New Roman" w:cs="Times New Roman"/>
                <w:sz w:val="26"/>
                <w:szCs w:val="26"/>
                <w:lang w:val="uk-UA"/>
              </w:rPr>
            </w:pPr>
            <w:r w:rsidRPr="001129A9">
              <w:rPr>
                <w:rFonts w:ascii="Times New Roman" w:hAnsi="Times New Roman" w:cs="Times New Roman"/>
                <w:sz w:val="26"/>
                <w:szCs w:val="26"/>
                <w:lang w:val="uk-UA"/>
              </w:rPr>
              <w:t>2</w:t>
            </w:r>
          </w:p>
        </w:tc>
      </w:tr>
      <w:tr w:rsidR="001129A9" w:rsidRPr="001129A9" w14:paraId="6B4DAF3C" w14:textId="77777777" w:rsidTr="001129A9">
        <w:trPr>
          <w:jc w:val="center"/>
        </w:trPr>
        <w:tc>
          <w:tcPr>
            <w:tcW w:w="2976" w:type="dxa"/>
          </w:tcPr>
          <w:p w14:paraId="1FDDC0B6" w14:textId="77777777" w:rsidR="00AF574C" w:rsidRPr="001129A9" w:rsidRDefault="00AF574C" w:rsidP="00AF574C">
            <w:pPr>
              <w:spacing w:after="0" w:line="240" w:lineRule="auto"/>
              <w:rPr>
                <w:rFonts w:ascii="Times New Roman" w:hAnsi="Times New Roman" w:cs="Times New Roman"/>
                <w:sz w:val="26"/>
                <w:szCs w:val="26"/>
                <w:lang w:val="uk-UA"/>
              </w:rPr>
            </w:pPr>
            <w:r w:rsidRPr="001129A9">
              <w:rPr>
                <w:rFonts w:ascii="Times New Roman" w:hAnsi="Times New Roman" w:cs="Times New Roman"/>
                <w:sz w:val="26"/>
                <w:szCs w:val="26"/>
                <w:lang w:val="uk-UA"/>
              </w:rPr>
              <w:t xml:space="preserve">Географія </w:t>
            </w:r>
          </w:p>
        </w:tc>
        <w:tc>
          <w:tcPr>
            <w:tcW w:w="2187" w:type="dxa"/>
            <w:gridSpan w:val="2"/>
          </w:tcPr>
          <w:p w14:paraId="1936BF11" w14:textId="77777777" w:rsidR="00AF574C" w:rsidRPr="001129A9" w:rsidRDefault="00AF574C" w:rsidP="00AF574C">
            <w:pPr>
              <w:spacing w:after="0" w:line="240" w:lineRule="auto"/>
              <w:jc w:val="center"/>
              <w:rPr>
                <w:rFonts w:ascii="Times New Roman" w:hAnsi="Times New Roman" w:cs="Times New Roman"/>
                <w:sz w:val="26"/>
                <w:szCs w:val="26"/>
                <w:lang w:val="uk-UA"/>
              </w:rPr>
            </w:pPr>
            <w:r w:rsidRPr="001129A9">
              <w:rPr>
                <w:rFonts w:ascii="Times New Roman" w:hAnsi="Times New Roman" w:cs="Times New Roman"/>
                <w:sz w:val="26"/>
                <w:szCs w:val="26"/>
                <w:lang w:val="uk-UA"/>
              </w:rPr>
              <w:t>1,5</w:t>
            </w:r>
          </w:p>
        </w:tc>
        <w:tc>
          <w:tcPr>
            <w:tcW w:w="2187" w:type="dxa"/>
          </w:tcPr>
          <w:p w14:paraId="644CA473" w14:textId="77777777" w:rsidR="00AF574C" w:rsidRPr="001129A9" w:rsidRDefault="00AF574C" w:rsidP="00AF574C">
            <w:pPr>
              <w:spacing w:after="0" w:line="240" w:lineRule="auto"/>
              <w:jc w:val="center"/>
              <w:rPr>
                <w:rFonts w:ascii="Times New Roman" w:hAnsi="Times New Roman" w:cs="Times New Roman"/>
                <w:sz w:val="26"/>
                <w:szCs w:val="26"/>
                <w:lang w:val="uk-UA"/>
              </w:rPr>
            </w:pPr>
            <w:r w:rsidRPr="001129A9">
              <w:rPr>
                <w:rFonts w:ascii="Times New Roman" w:hAnsi="Times New Roman" w:cs="Times New Roman"/>
                <w:sz w:val="26"/>
                <w:szCs w:val="26"/>
                <w:lang w:val="uk-UA"/>
              </w:rPr>
              <w:t>1</w:t>
            </w:r>
          </w:p>
        </w:tc>
      </w:tr>
      <w:tr w:rsidR="001129A9" w:rsidRPr="001129A9" w14:paraId="2C1FDD42" w14:textId="77777777" w:rsidTr="001129A9">
        <w:trPr>
          <w:jc w:val="center"/>
        </w:trPr>
        <w:tc>
          <w:tcPr>
            <w:tcW w:w="2976" w:type="dxa"/>
          </w:tcPr>
          <w:p w14:paraId="1E487A60" w14:textId="77777777" w:rsidR="00AF574C" w:rsidRPr="001129A9" w:rsidRDefault="00AF574C" w:rsidP="00AF574C">
            <w:pPr>
              <w:spacing w:after="0" w:line="240" w:lineRule="auto"/>
              <w:rPr>
                <w:rFonts w:ascii="Times New Roman" w:hAnsi="Times New Roman" w:cs="Times New Roman"/>
                <w:sz w:val="26"/>
                <w:szCs w:val="26"/>
                <w:lang w:val="uk-UA"/>
              </w:rPr>
            </w:pPr>
            <w:r w:rsidRPr="001129A9">
              <w:rPr>
                <w:rFonts w:ascii="Times New Roman" w:hAnsi="Times New Roman" w:cs="Times New Roman"/>
                <w:sz w:val="26"/>
                <w:szCs w:val="26"/>
                <w:lang w:val="uk-UA"/>
              </w:rPr>
              <w:t>Фізика і астрономія</w:t>
            </w:r>
          </w:p>
        </w:tc>
        <w:tc>
          <w:tcPr>
            <w:tcW w:w="2187" w:type="dxa"/>
            <w:gridSpan w:val="2"/>
          </w:tcPr>
          <w:p w14:paraId="5D8B65CD" w14:textId="77777777" w:rsidR="00AF574C" w:rsidRPr="001129A9" w:rsidRDefault="00AF574C" w:rsidP="00AF574C">
            <w:pPr>
              <w:spacing w:after="0" w:line="240" w:lineRule="auto"/>
              <w:jc w:val="center"/>
              <w:rPr>
                <w:rFonts w:ascii="Times New Roman" w:hAnsi="Times New Roman" w:cs="Times New Roman"/>
                <w:sz w:val="26"/>
                <w:szCs w:val="26"/>
                <w:lang w:val="uk-UA"/>
              </w:rPr>
            </w:pPr>
            <w:r w:rsidRPr="001129A9">
              <w:rPr>
                <w:rFonts w:ascii="Times New Roman" w:hAnsi="Times New Roman" w:cs="Times New Roman"/>
                <w:sz w:val="26"/>
                <w:szCs w:val="26"/>
                <w:lang w:val="uk-UA"/>
              </w:rPr>
              <w:t>3</w:t>
            </w:r>
          </w:p>
        </w:tc>
        <w:tc>
          <w:tcPr>
            <w:tcW w:w="2187" w:type="dxa"/>
          </w:tcPr>
          <w:p w14:paraId="47CD5AC4" w14:textId="77777777" w:rsidR="00AF574C" w:rsidRPr="001129A9" w:rsidRDefault="00AF574C" w:rsidP="00AF574C">
            <w:pPr>
              <w:spacing w:after="0" w:line="240" w:lineRule="auto"/>
              <w:jc w:val="center"/>
              <w:rPr>
                <w:rFonts w:ascii="Times New Roman" w:hAnsi="Times New Roman" w:cs="Times New Roman"/>
                <w:sz w:val="26"/>
                <w:szCs w:val="26"/>
                <w:lang w:val="uk-UA"/>
              </w:rPr>
            </w:pPr>
            <w:r w:rsidRPr="001129A9">
              <w:rPr>
                <w:rFonts w:ascii="Times New Roman" w:hAnsi="Times New Roman" w:cs="Times New Roman"/>
                <w:sz w:val="26"/>
                <w:szCs w:val="26"/>
                <w:lang w:val="uk-UA"/>
              </w:rPr>
              <w:t>4</w:t>
            </w:r>
          </w:p>
        </w:tc>
      </w:tr>
      <w:tr w:rsidR="001129A9" w:rsidRPr="001129A9" w14:paraId="2939D3C9" w14:textId="77777777" w:rsidTr="001129A9">
        <w:trPr>
          <w:jc w:val="center"/>
        </w:trPr>
        <w:tc>
          <w:tcPr>
            <w:tcW w:w="2976" w:type="dxa"/>
          </w:tcPr>
          <w:p w14:paraId="5D77EE76" w14:textId="77777777" w:rsidR="00AF574C" w:rsidRPr="001129A9" w:rsidRDefault="00AF574C" w:rsidP="00AF574C">
            <w:pPr>
              <w:spacing w:after="0" w:line="240" w:lineRule="auto"/>
              <w:rPr>
                <w:rFonts w:ascii="Times New Roman" w:hAnsi="Times New Roman" w:cs="Times New Roman"/>
                <w:sz w:val="26"/>
                <w:szCs w:val="26"/>
                <w:lang w:val="uk-UA"/>
              </w:rPr>
            </w:pPr>
            <w:r w:rsidRPr="001129A9">
              <w:rPr>
                <w:rFonts w:ascii="Times New Roman" w:hAnsi="Times New Roman" w:cs="Times New Roman"/>
                <w:sz w:val="26"/>
                <w:szCs w:val="26"/>
                <w:lang w:val="uk-UA"/>
              </w:rPr>
              <w:t>Хімія</w:t>
            </w:r>
          </w:p>
        </w:tc>
        <w:tc>
          <w:tcPr>
            <w:tcW w:w="2187" w:type="dxa"/>
            <w:gridSpan w:val="2"/>
          </w:tcPr>
          <w:p w14:paraId="5D041BA1" w14:textId="77777777" w:rsidR="00AF574C" w:rsidRPr="001129A9" w:rsidRDefault="00AF574C" w:rsidP="00AF574C">
            <w:pPr>
              <w:spacing w:after="0" w:line="240" w:lineRule="auto"/>
              <w:jc w:val="center"/>
              <w:rPr>
                <w:rFonts w:ascii="Times New Roman" w:hAnsi="Times New Roman" w:cs="Times New Roman"/>
                <w:sz w:val="26"/>
                <w:szCs w:val="26"/>
                <w:lang w:val="uk-UA"/>
              </w:rPr>
            </w:pPr>
            <w:r w:rsidRPr="001129A9">
              <w:rPr>
                <w:rFonts w:ascii="Times New Roman" w:hAnsi="Times New Roman" w:cs="Times New Roman"/>
                <w:sz w:val="26"/>
                <w:szCs w:val="26"/>
                <w:lang w:val="uk-UA"/>
              </w:rPr>
              <w:t>1,5</w:t>
            </w:r>
          </w:p>
        </w:tc>
        <w:tc>
          <w:tcPr>
            <w:tcW w:w="2187" w:type="dxa"/>
          </w:tcPr>
          <w:p w14:paraId="01A4C583" w14:textId="77777777" w:rsidR="00AF574C" w:rsidRPr="001129A9" w:rsidRDefault="00AF574C" w:rsidP="00AF574C">
            <w:pPr>
              <w:spacing w:after="0" w:line="240" w:lineRule="auto"/>
              <w:jc w:val="center"/>
              <w:rPr>
                <w:rFonts w:ascii="Times New Roman" w:hAnsi="Times New Roman" w:cs="Times New Roman"/>
                <w:sz w:val="26"/>
                <w:szCs w:val="26"/>
                <w:lang w:val="uk-UA"/>
              </w:rPr>
            </w:pPr>
            <w:r w:rsidRPr="001129A9">
              <w:rPr>
                <w:rFonts w:ascii="Times New Roman" w:hAnsi="Times New Roman" w:cs="Times New Roman"/>
                <w:sz w:val="26"/>
                <w:szCs w:val="26"/>
                <w:lang w:val="uk-UA"/>
              </w:rPr>
              <w:t>2</w:t>
            </w:r>
          </w:p>
        </w:tc>
      </w:tr>
      <w:tr w:rsidR="001129A9" w:rsidRPr="001129A9" w14:paraId="44B531B9" w14:textId="77777777" w:rsidTr="001129A9">
        <w:trPr>
          <w:jc w:val="center"/>
        </w:trPr>
        <w:tc>
          <w:tcPr>
            <w:tcW w:w="2976" w:type="dxa"/>
          </w:tcPr>
          <w:p w14:paraId="2A7E8B68" w14:textId="77777777" w:rsidR="00AF574C" w:rsidRPr="001129A9" w:rsidRDefault="00AF574C" w:rsidP="00AF574C">
            <w:pPr>
              <w:spacing w:after="0" w:line="240" w:lineRule="auto"/>
              <w:rPr>
                <w:rFonts w:ascii="Times New Roman" w:hAnsi="Times New Roman" w:cs="Times New Roman"/>
                <w:sz w:val="26"/>
                <w:szCs w:val="26"/>
                <w:lang w:val="uk-UA"/>
              </w:rPr>
            </w:pPr>
            <w:r w:rsidRPr="001129A9">
              <w:rPr>
                <w:rFonts w:ascii="Times New Roman" w:hAnsi="Times New Roman" w:cs="Times New Roman"/>
                <w:sz w:val="26"/>
                <w:szCs w:val="26"/>
                <w:lang w:val="uk-UA"/>
              </w:rPr>
              <w:t>Фізична культура</w:t>
            </w:r>
          </w:p>
        </w:tc>
        <w:tc>
          <w:tcPr>
            <w:tcW w:w="2187" w:type="dxa"/>
            <w:gridSpan w:val="2"/>
          </w:tcPr>
          <w:p w14:paraId="53B6DB66" w14:textId="77777777" w:rsidR="00AF574C" w:rsidRPr="001129A9" w:rsidRDefault="00AF574C" w:rsidP="00AF574C">
            <w:pPr>
              <w:spacing w:after="0" w:line="240" w:lineRule="auto"/>
              <w:jc w:val="center"/>
              <w:rPr>
                <w:rFonts w:ascii="Times New Roman" w:hAnsi="Times New Roman" w:cs="Times New Roman"/>
                <w:sz w:val="26"/>
                <w:szCs w:val="26"/>
                <w:lang w:val="uk-UA"/>
              </w:rPr>
            </w:pPr>
            <w:r w:rsidRPr="001129A9">
              <w:rPr>
                <w:rFonts w:ascii="Times New Roman" w:hAnsi="Times New Roman" w:cs="Times New Roman"/>
                <w:sz w:val="26"/>
                <w:szCs w:val="26"/>
                <w:lang w:val="uk-UA"/>
              </w:rPr>
              <w:t>3</w:t>
            </w:r>
          </w:p>
        </w:tc>
        <w:tc>
          <w:tcPr>
            <w:tcW w:w="2187" w:type="dxa"/>
          </w:tcPr>
          <w:p w14:paraId="290BCC9B" w14:textId="77777777" w:rsidR="00AF574C" w:rsidRPr="001129A9" w:rsidRDefault="00AF574C" w:rsidP="00AF574C">
            <w:pPr>
              <w:spacing w:after="0" w:line="240" w:lineRule="auto"/>
              <w:jc w:val="center"/>
              <w:rPr>
                <w:rFonts w:ascii="Times New Roman" w:hAnsi="Times New Roman" w:cs="Times New Roman"/>
                <w:sz w:val="26"/>
                <w:szCs w:val="26"/>
                <w:lang w:val="uk-UA"/>
              </w:rPr>
            </w:pPr>
            <w:r w:rsidRPr="001129A9">
              <w:rPr>
                <w:rFonts w:ascii="Times New Roman" w:hAnsi="Times New Roman" w:cs="Times New Roman"/>
                <w:sz w:val="26"/>
                <w:szCs w:val="26"/>
                <w:lang w:val="uk-UA"/>
              </w:rPr>
              <w:t>3</w:t>
            </w:r>
          </w:p>
        </w:tc>
      </w:tr>
      <w:tr w:rsidR="001129A9" w:rsidRPr="001129A9" w14:paraId="51975236" w14:textId="77777777" w:rsidTr="001129A9">
        <w:trPr>
          <w:jc w:val="center"/>
        </w:trPr>
        <w:tc>
          <w:tcPr>
            <w:tcW w:w="2976" w:type="dxa"/>
          </w:tcPr>
          <w:p w14:paraId="764150C2" w14:textId="77777777" w:rsidR="00AF574C" w:rsidRPr="001129A9" w:rsidRDefault="00AF574C" w:rsidP="00AF574C">
            <w:pPr>
              <w:spacing w:after="0" w:line="240" w:lineRule="auto"/>
              <w:rPr>
                <w:rFonts w:ascii="Times New Roman" w:hAnsi="Times New Roman" w:cs="Times New Roman"/>
                <w:sz w:val="26"/>
                <w:szCs w:val="26"/>
                <w:lang w:val="uk-UA"/>
              </w:rPr>
            </w:pPr>
            <w:r w:rsidRPr="001129A9">
              <w:rPr>
                <w:rFonts w:ascii="Times New Roman" w:hAnsi="Times New Roman" w:cs="Times New Roman"/>
                <w:sz w:val="26"/>
                <w:szCs w:val="26"/>
                <w:lang w:val="uk-UA"/>
              </w:rPr>
              <w:t>Захист України</w:t>
            </w:r>
          </w:p>
        </w:tc>
        <w:tc>
          <w:tcPr>
            <w:tcW w:w="2187" w:type="dxa"/>
            <w:gridSpan w:val="2"/>
          </w:tcPr>
          <w:p w14:paraId="42C4186A" w14:textId="77777777" w:rsidR="00AF574C" w:rsidRPr="001129A9" w:rsidRDefault="00AF574C" w:rsidP="00AF574C">
            <w:pPr>
              <w:spacing w:after="0" w:line="240" w:lineRule="auto"/>
              <w:jc w:val="center"/>
              <w:rPr>
                <w:rFonts w:ascii="Times New Roman" w:hAnsi="Times New Roman" w:cs="Times New Roman"/>
                <w:sz w:val="26"/>
                <w:szCs w:val="26"/>
                <w:lang w:val="uk-UA"/>
              </w:rPr>
            </w:pPr>
            <w:r w:rsidRPr="001129A9">
              <w:rPr>
                <w:rFonts w:ascii="Times New Roman" w:hAnsi="Times New Roman" w:cs="Times New Roman"/>
                <w:sz w:val="26"/>
                <w:szCs w:val="26"/>
                <w:lang w:val="uk-UA"/>
              </w:rPr>
              <w:t>1,5</w:t>
            </w:r>
          </w:p>
        </w:tc>
        <w:tc>
          <w:tcPr>
            <w:tcW w:w="2187" w:type="dxa"/>
          </w:tcPr>
          <w:p w14:paraId="77E970BF" w14:textId="77777777" w:rsidR="00AF574C" w:rsidRPr="001129A9" w:rsidRDefault="00AF574C" w:rsidP="00AF574C">
            <w:pPr>
              <w:spacing w:after="0" w:line="240" w:lineRule="auto"/>
              <w:jc w:val="center"/>
              <w:rPr>
                <w:rFonts w:ascii="Times New Roman" w:hAnsi="Times New Roman" w:cs="Times New Roman"/>
                <w:sz w:val="26"/>
                <w:szCs w:val="26"/>
                <w:lang w:val="uk-UA"/>
              </w:rPr>
            </w:pPr>
            <w:r w:rsidRPr="001129A9">
              <w:rPr>
                <w:rFonts w:ascii="Times New Roman" w:hAnsi="Times New Roman" w:cs="Times New Roman"/>
                <w:sz w:val="26"/>
                <w:szCs w:val="26"/>
                <w:lang w:val="uk-UA"/>
              </w:rPr>
              <w:t>1,5</w:t>
            </w:r>
          </w:p>
        </w:tc>
      </w:tr>
      <w:tr w:rsidR="001129A9" w:rsidRPr="001129A9" w14:paraId="72D81C4B" w14:textId="77777777" w:rsidTr="001129A9">
        <w:trPr>
          <w:jc w:val="center"/>
        </w:trPr>
        <w:tc>
          <w:tcPr>
            <w:tcW w:w="2976" w:type="dxa"/>
          </w:tcPr>
          <w:p w14:paraId="3539C127" w14:textId="77777777" w:rsidR="00AF574C" w:rsidRPr="001129A9" w:rsidRDefault="00AF574C" w:rsidP="00AF574C">
            <w:pPr>
              <w:spacing w:after="0" w:line="240" w:lineRule="auto"/>
              <w:rPr>
                <w:rFonts w:ascii="Times New Roman" w:hAnsi="Times New Roman" w:cs="Times New Roman"/>
                <w:sz w:val="26"/>
                <w:szCs w:val="26"/>
                <w:lang w:val="uk-UA"/>
              </w:rPr>
            </w:pPr>
            <w:r w:rsidRPr="001129A9">
              <w:rPr>
                <w:rFonts w:ascii="Times New Roman" w:hAnsi="Times New Roman" w:cs="Times New Roman"/>
                <w:b/>
                <w:sz w:val="26"/>
                <w:szCs w:val="26"/>
                <w:lang w:val="uk-UA"/>
              </w:rPr>
              <w:t>Вибірково-обов’язкові предмети</w:t>
            </w:r>
          </w:p>
        </w:tc>
        <w:tc>
          <w:tcPr>
            <w:tcW w:w="2187" w:type="dxa"/>
            <w:gridSpan w:val="2"/>
          </w:tcPr>
          <w:p w14:paraId="03B3BF5A" w14:textId="77777777" w:rsidR="00AF574C" w:rsidRPr="001129A9" w:rsidRDefault="00AF574C" w:rsidP="00AF574C">
            <w:pPr>
              <w:spacing w:after="0" w:line="240" w:lineRule="auto"/>
              <w:jc w:val="center"/>
              <w:rPr>
                <w:rFonts w:ascii="Times New Roman" w:hAnsi="Times New Roman" w:cs="Times New Roman"/>
                <w:sz w:val="26"/>
                <w:szCs w:val="26"/>
                <w:lang w:val="uk-UA"/>
              </w:rPr>
            </w:pPr>
          </w:p>
        </w:tc>
        <w:tc>
          <w:tcPr>
            <w:tcW w:w="2187" w:type="dxa"/>
          </w:tcPr>
          <w:p w14:paraId="21C08C6E" w14:textId="77777777" w:rsidR="00AF574C" w:rsidRPr="001129A9" w:rsidRDefault="00AF574C" w:rsidP="00AF574C">
            <w:pPr>
              <w:spacing w:after="0" w:line="240" w:lineRule="auto"/>
              <w:jc w:val="center"/>
              <w:rPr>
                <w:rFonts w:ascii="Times New Roman" w:hAnsi="Times New Roman" w:cs="Times New Roman"/>
                <w:sz w:val="26"/>
                <w:szCs w:val="26"/>
                <w:lang w:val="uk-UA"/>
              </w:rPr>
            </w:pPr>
          </w:p>
        </w:tc>
      </w:tr>
      <w:tr w:rsidR="001129A9" w:rsidRPr="001129A9" w14:paraId="36F3690D" w14:textId="77777777" w:rsidTr="001129A9">
        <w:trPr>
          <w:jc w:val="center"/>
        </w:trPr>
        <w:tc>
          <w:tcPr>
            <w:tcW w:w="2976" w:type="dxa"/>
          </w:tcPr>
          <w:p w14:paraId="67C25C42" w14:textId="77777777" w:rsidR="00AF574C" w:rsidRPr="001129A9" w:rsidRDefault="00AF574C" w:rsidP="00AF574C">
            <w:pPr>
              <w:spacing w:after="0" w:line="240" w:lineRule="auto"/>
              <w:rPr>
                <w:rFonts w:ascii="Times New Roman" w:hAnsi="Times New Roman" w:cs="Times New Roman"/>
                <w:sz w:val="26"/>
                <w:szCs w:val="26"/>
                <w:lang w:val="uk-UA"/>
              </w:rPr>
            </w:pPr>
            <w:r w:rsidRPr="001129A9">
              <w:rPr>
                <w:rFonts w:ascii="Times New Roman" w:hAnsi="Times New Roman" w:cs="Times New Roman"/>
                <w:sz w:val="26"/>
                <w:szCs w:val="26"/>
                <w:lang w:val="uk-UA"/>
              </w:rPr>
              <w:t>Інформатика</w:t>
            </w:r>
          </w:p>
        </w:tc>
        <w:tc>
          <w:tcPr>
            <w:tcW w:w="2187" w:type="dxa"/>
            <w:gridSpan w:val="2"/>
          </w:tcPr>
          <w:p w14:paraId="265A494A" w14:textId="77777777" w:rsidR="00AF574C" w:rsidRPr="001129A9" w:rsidRDefault="00AF574C" w:rsidP="00AF574C">
            <w:pPr>
              <w:spacing w:after="0" w:line="240" w:lineRule="auto"/>
              <w:jc w:val="center"/>
              <w:rPr>
                <w:rFonts w:ascii="Times New Roman" w:hAnsi="Times New Roman" w:cs="Times New Roman"/>
                <w:sz w:val="26"/>
                <w:szCs w:val="26"/>
                <w:lang w:val="uk-UA"/>
              </w:rPr>
            </w:pPr>
            <w:r w:rsidRPr="001129A9">
              <w:rPr>
                <w:rFonts w:ascii="Times New Roman" w:hAnsi="Times New Roman" w:cs="Times New Roman"/>
                <w:sz w:val="26"/>
                <w:szCs w:val="26"/>
                <w:lang w:val="uk-UA"/>
              </w:rPr>
              <w:t>1</w:t>
            </w:r>
          </w:p>
        </w:tc>
        <w:tc>
          <w:tcPr>
            <w:tcW w:w="2187" w:type="dxa"/>
          </w:tcPr>
          <w:p w14:paraId="70BA5247" w14:textId="77777777" w:rsidR="00AF574C" w:rsidRPr="001129A9" w:rsidRDefault="00AF574C" w:rsidP="00AF574C">
            <w:pPr>
              <w:spacing w:after="0" w:line="240" w:lineRule="auto"/>
              <w:jc w:val="center"/>
              <w:rPr>
                <w:rFonts w:ascii="Times New Roman" w:hAnsi="Times New Roman" w:cs="Times New Roman"/>
                <w:sz w:val="26"/>
                <w:szCs w:val="26"/>
                <w:lang w:val="uk-UA"/>
              </w:rPr>
            </w:pPr>
            <w:r w:rsidRPr="001129A9">
              <w:rPr>
                <w:rFonts w:ascii="Times New Roman" w:hAnsi="Times New Roman" w:cs="Times New Roman"/>
                <w:sz w:val="26"/>
                <w:szCs w:val="26"/>
                <w:lang w:val="uk-UA"/>
              </w:rPr>
              <w:t>2</w:t>
            </w:r>
          </w:p>
        </w:tc>
      </w:tr>
      <w:tr w:rsidR="001129A9" w:rsidRPr="001129A9" w14:paraId="63877EBB" w14:textId="77777777" w:rsidTr="001129A9">
        <w:trPr>
          <w:jc w:val="center"/>
        </w:trPr>
        <w:tc>
          <w:tcPr>
            <w:tcW w:w="2976" w:type="dxa"/>
          </w:tcPr>
          <w:p w14:paraId="3311E9EC" w14:textId="77777777" w:rsidR="00AF574C" w:rsidRPr="001129A9" w:rsidRDefault="00AF574C" w:rsidP="00AF574C">
            <w:pPr>
              <w:spacing w:after="0" w:line="240" w:lineRule="auto"/>
              <w:rPr>
                <w:rFonts w:ascii="Times New Roman" w:hAnsi="Times New Roman" w:cs="Times New Roman"/>
                <w:sz w:val="26"/>
                <w:szCs w:val="26"/>
                <w:lang w:val="uk-UA"/>
              </w:rPr>
            </w:pPr>
            <w:r w:rsidRPr="001129A9">
              <w:rPr>
                <w:rFonts w:ascii="Times New Roman" w:hAnsi="Times New Roman" w:cs="Times New Roman"/>
                <w:sz w:val="26"/>
                <w:szCs w:val="26"/>
                <w:lang w:val="uk-UA"/>
              </w:rPr>
              <w:t>Технології</w:t>
            </w:r>
          </w:p>
        </w:tc>
        <w:tc>
          <w:tcPr>
            <w:tcW w:w="2187" w:type="dxa"/>
            <w:gridSpan w:val="2"/>
          </w:tcPr>
          <w:p w14:paraId="5147C02D" w14:textId="77777777" w:rsidR="00AF574C" w:rsidRPr="001129A9" w:rsidRDefault="00AF574C" w:rsidP="00AF574C">
            <w:pPr>
              <w:spacing w:after="0" w:line="240" w:lineRule="auto"/>
              <w:jc w:val="center"/>
              <w:rPr>
                <w:rFonts w:ascii="Times New Roman" w:hAnsi="Times New Roman" w:cs="Times New Roman"/>
                <w:sz w:val="26"/>
                <w:szCs w:val="26"/>
                <w:lang w:val="uk-UA"/>
              </w:rPr>
            </w:pPr>
          </w:p>
        </w:tc>
        <w:tc>
          <w:tcPr>
            <w:tcW w:w="2187" w:type="dxa"/>
          </w:tcPr>
          <w:p w14:paraId="48A45617" w14:textId="77777777" w:rsidR="00AF574C" w:rsidRPr="001129A9" w:rsidRDefault="00AF574C" w:rsidP="00AF574C">
            <w:pPr>
              <w:spacing w:after="0" w:line="240" w:lineRule="auto"/>
              <w:jc w:val="center"/>
              <w:rPr>
                <w:rFonts w:ascii="Times New Roman" w:hAnsi="Times New Roman" w:cs="Times New Roman"/>
                <w:sz w:val="26"/>
                <w:szCs w:val="26"/>
                <w:lang w:val="uk-UA"/>
              </w:rPr>
            </w:pPr>
            <w:r w:rsidRPr="001129A9">
              <w:rPr>
                <w:rFonts w:ascii="Times New Roman" w:hAnsi="Times New Roman" w:cs="Times New Roman"/>
                <w:sz w:val="26"/>
                <w:szCs w:val="26"/>
                <w:lang w:val="uk-UA"/>
              </w:rPr>
              <w:t>1</w:t>
            </w:r>
          </w:p>
        </w:tc>
      </w:tr>
      <w:tr w:rsidR="001129A9" w:rsidRPr="001129A9" w14:paraId="03B58811" w14:textId="77777777" w:rsidTr="001129A9">
        <w:trPr>
          <w:jc w:val="center"/>
        </w:trPr>
        <w:tc>
          <w:tcPr>
            <w:tcW w:w="2976" w:type="dxa"/>
          </w:tcPr>
          <w:p w14:paraId="6015A59F" w14:textId="77777777" w:rsidR="00AF574C" w:rsidRPr="001129A9" w:rsidRDefault="00AF574C" w:rsidP="00AF574C">
            <w:pPr>
              <w:spacing w:after="0" w:line="240" w:lineRule="auto"/>
              <w:rPr>
                <w:rFonts w:ascii="Times New Roman" w:hAnsi="Times New Roman" w:cs="Times New Roman"/>
                <w:sz w:val="26"/>
                <w:szCs w:val="26"/>
                <w:lang w:val="uk-UA"/>
              </w:rPr>
            </w:pPr>
            <w:r w:rsidRPr="001129A9">
              <w:rPr>
                <w:rFonts w:ascii="Times New Roman" w:hAnsi="Times New Roman" w:cs="Times New Roman"/>
                <w:sz w:val="26"/>
                <w:szCs w:val="26"/>
                <w:lang w:val="uk-UA"/>
              </w:rPr>
              <w:t>Мистецтво</w:t>
            </w:r>
          </w:p>
        </w:tc>
        <w:tc>
          <w:tcPr>
            <w:tcW w:w="2187" w:type="dxa"/>
            <w:gridSpan w:val="2"/>
          </w:tcPr>
          <w:p w14:paraId="397FAEDC" w14:textId="77777777" w:rsidR="00AF574C" w:rsidRPr="001129A9" w:rsidRDefault="00AF574C" w:rsidP="00AF574C">
            <w:pPr>
              <w:spacing w:after="0" w:line="240" w:lineRule="auto"/>
              <w:jc w:val="center"/>
              <w:rPr>
                <w:rFonts w:ascii="Times New Roman" w:hAnsi="Times New Roman" w:cs="Times New Roman"/>
                <w:sz w:val="26"/>
                <w:szCs w:val="26"/>
                <w:lang w:val="uk-UA"/>
              </w:rPr>
            </w:pPr>
            <w:r w:rsidRPr="001129A9">
              <w:rPr>
                <w:rFonts w:ascii="Times New Roman" w:hAnsi="Times New Roman" w:cs="Times New Roman"/>
                <w:sz w:val="26"/>
                <w:szCs w:val="26"/>
                <w:lang w:val="uk-UA"/>
              </w:rPr>
              <w:t>2</w:t>
            </w:r>
          </w:p>
        </w:tc>
        <w:tc>
          <w:tcPr>
            <w:tcW w:w="2187" w:type="dxa"/>
          </w:tcPr>
          <w:p w14:paraId="72640F8D" w14:textId="77777777" w:rsidR="00AF574C" w:rsidRPr="001129A9" w:rsidRDefault="00AF574C" w:rsidP="00AF574C">
            <w:pPr>
              <w:spacing w:after="0" w:line="240" w:lineRule="auto"/>
              <w:jc w:val="center"/>
              <w:rPr>
                <w:rFonts w:ascii="Times New Roman" w:hAnsi="Times New Roman" w:cs="Times New Roman"/>
                <w:sz w:val="26"/>
                <w:szCs w:val="26"/>
                <w:lang w:val="uk-UA"/>
              </w:rPr>
            </w:pPr>
          </w:p>
        </w:tc>
      </w:tr>
      <w:tr w:rsidR="001129A9" w:rsidRPr="001129A9" w14:paraId="73582734" w14:textId="77777777" w:rsidTr="001129A9">
        <w:trPr>
          <w:jc w:val="center"/>
        </w:trPr>
        <w:tc>
          <w:tcPr>
            <w:tcW w:w="2976" w:type="dxa"/>
          </w:tcPr>
          <w:p w14:paraId="6631A0C2" w14:textId="77777777" w:rsidR="00AF574C" w:rsidRPr="001129A9" w:rsidRDefault="00AF574C" w:rsidP="00AF574C">
            <w:pPr>
              <w:spacing w:after="0" w:line="240" w:lineRule="auto"/>
              <w:rPr>
                <w:rFonts w:ascii="Times New Roman" w:hAnsi="Times New Roman" w:cs="Times New Roman"/>
                <w:sz w:val="26"/>
                <w:szCs w:val="26"/>
                <w:lang w:val="uk-UA"/>
              </w:rPr>
            </w:pPr>
          </w:p>
        </w:tc>
        <w:tc>
          <w:tcPr>
            <w:tcW w:w="2187" w:type="dxa"/>
            <w:gridSpan w:val="2"/>
          </w:tcPr>
          <w:p w14:paraId="18F10F3E" w14:textId="77777777" w:rsidR="00AF574C" w:rsidRPr="001129A9" w:rsidRDefault="00AF574C" w:rsidP="00AF574C">
            <w:pPr>
              <w:spacing w:after="0" w:line="240" w:lineRule="auto"/>
              <w:jc w:val="center"/>
              <w:rPr>
                <w:rFonts w:ascii="Times New Roman" w:hAnsi="Times New Roman" w:cs="Times New Roman"/>
                <w:b/>
                <w:sz w:val="26"/>
                <w:szCs w:val="26"/>
                <w:lang w:val="uk-UA"/>
              </w:rPr>
            </w:pPr>
            <w:r w:rsidRPr="001129A9">
              <w:rPr>
                <w:rFonts w:ascii="Times New Roman" w:hAnsi="Times New Roman" w:cs="Times New Roman"/>
                <w:b/>
                <w:sz w:val="26"/>
                <w:szCs w:val="26"/>
                <w:lang w:val="uk-UA"/>
              </w:rPr>
              <w:t>30</w:t>
            </w:r>
          </w:p>
        </w:tc>
        <w:tc>
          <w:tcPr>
            <w:tcW w:w="2187" w:type="dxa"/>
          </w:tcPr>
          <w:p w14:paraId="72E26C0D" w14:textId="77777777" w:rsidR="00AF574C" w:rsidRPr="001129A9" w:rsidRDefault="00AF574C" w:rsidP="00AF574C">
            <w:pPr>
              <w:spacing w:after="0" w:line="240" w:lineRule="auto"/>
              <w:jc w:val="center"/>
              <w:rPr>
                <w:rFonts w:ascii="Times New Roman" w:hAnsi="Times New Roman" w:cs="Times New Roman"/>
                <w:b/>
                <w:sz w:val="26"/>
                <w:szCs w:val="26"/>
                <w:lang w:val="uk-UA"/>
              </w:rPr>
            </w:pPr>
            <w:r w:rsidRPr="001129A9">
              <w:rPr>
                <w:rFonts w:ascii="Times New Roman" w:hAnsi="Times New Roman" w:cs="Times New Roman"/>
                <w:b/>
                <w:sz w:val="26"/>
                <w:szCs w:val="26"/>
                <w:lang w:val="uk-UA"/>
              </w:rPr>
              <w:t>29</w:t>
            </w:r>
          </w:p>
        </w:tc>
      </w:tr>
      <w:tr w:rsidR="001129A9" w:rsidRPr="001129A9" w14:paraId="15E3BC13" w14:textId="77777777" w:rsidTr="001129A9">
        <w:trPr>
          <w:jc w:val="center"/>
        </w:trPr>
        <w:tc>
          <w:tcPr>
            <w:tcW w:w="2976" w:type="dxa"/>
          </w:tcPr>
          <w:p w14:paraId="17E4F918" w14:textId="77777777" w:rsidR="00AF574C" w:rsidRPr="001129A9" w:rsidRDefault="00AF574C" w:rsidP="00AF574C">
            <w:pPr>
              <w:spacing w:after="0" w:line="240" w:lineRule="auto"/>
              <w:rPr>
                <w:rFonts w:ascii="Times New Roman" w:hAnsi="Times New Roman" w:cs="Times New Roman"/>
                <w:b/>
                <w:sz w:val="26"/>
                <w:szCs w:val="26"/>
                <w:lang w:val="uk-UA"/>
              </w:rPr>
            </w:pPr>
            <w:r w:rsidRPr="001129A9">
              <w:rPr>
                <w:rFonts w:ascii="Times New Roman" w:hAnsi="Times New Roman" w:cs="Times New Roman"/>
                <w:b/>
                <w:sz w:val="26"/>
                <w:szCs w:val="26"/>
                <w:lang w:val="uk-UA"/>
              </w:rPr>
              <w:t>Додаткові години</w:t>
            </w:r>
          </w:p>
        </w:tc>
        <w:tc>
          <w:tcPr>
            <w:tcW w:w="2187" w:type="dxa"/>
            <w:gridSpan w:val="2"/>
          </w:tcPr>
          <w:p w14:paraId="4634C34B" w14:textId="77777777" w:rsidR="00AF574C" w:rsidRPr="001129A9" w:rsidRDefault="00AF574C" w:rsidP="00AF574C">
            <w:pPr>
              <w:spacing w:after="0" w:line="240" w:lineRule="auto"/>
              <w:jc w:val="center"/>
              <w:rPr>
                <w:rFonts w:ascii="Times New Roman" w:hAnsi="Times New Roman" w:cs="Times New Roman"/>
                <w:sz w:val="26"/>
                <w:szCs w:val="26"/>
                <w:lang w:val="uk-UA"/>
              </w:rPr>
            </w:pPr>
          </w:p>
        </w:tc>
        <w:tc>
          <w:tcPr>
            <w:tcW w:w="2187" w:type="dxa"/>
          </w:tcPr>
          <w:p w14:paraId="7134E936" w14:textId="77777777" w:rsidR="00AF574C" w:rsidRPr="001129A9" w:rsidRDefault="00AF574C" w:rsidP="00AF574C">
            <w:pPr>
              <w:spacing w:after="0" w:line="240" w:lineRule="auto"/>
              <w:jc w:val="center"/>
              <w:rPr>
                <w:rFonts w:ascii="Times New Roman" w:hAnsi="Times New Roman" w:cs="Times New Roman"/>
                <w:sz w:val="26"/>
                <w:szCs w:val="26"/>
                <w:lang w:val="uk-UA"/>
              </w:rPr>
            </w:pPr>
          </w:p>
        </w:tc>
      </w:tr>
      <w:tr w:rsidR="001129A9" w:rsidRPr="001129A9" w14:paraId="147DDAA9" w14:textId="77777777" w:rsidTr="001129A9">
        <w:trPr>
          <w:jc w:val="center"/>
        </w:trPr>
        <w:tc>
          <w:tcPr>
            <w:tcW w:w="2976" w:type="dxa"/>
          </w:tcPr>
          <w:p w14:paraId="5CB2D754" w14:textId="77777777" w:rsidR="00AF574C" w:rsidRPr="001129A9" w:rsidRDefault="00AF574C" w:rsidP="00AF574C">
            <w:pPr>
              <w:spacing w:after="0" w:line="240" w:lineRule="auto"/>
              <w:rPr>
                <w:rFonts w:ascii="Times New Roman" w:hAnsi="Times New Roman" w:cs="Times New Roman"/>
                <w:sz w:val="26"/>
                <w:szCs w:val="26"/>
                <w:lang w:val="uk-UA"/>
              </w:rPr>
            </w:pPr>
            <w:r w:rsidRPr="001129A9">
              <w:rPr>
                <w:rFonts w:ascii="Times New Roman" w:hAnsi="Times New Roman" w:cs="Times New Roman"/>
                <w:sz w:val="26"/>
                <w:szCs w:val="26"/>
                <w:lang w:val="uk-UA"/>
              </w:rPr>
              <w:t>Біологія</w:t>
            </w:r>
          </w:p>
        </w:tc>
        <w:tc>
          <w:tcPr>
            <w:tcW w:w="2187" w:type="dxa"/>
            <w:gridSpan w:val="2"/>
          </w:tcPr>
          <w:p w14:paraId="53FB94B8" w14:textId="77777777" w:rsidR="00AF574C" w:rsidRPr="001129A9" w:rsidRDefault="00AF574C" w:rsidP="00AF574C">
            <w:pPr>
              <w:spacing w:after="0" w:line="240" w:lineRule="auto"/>
              <w:jc w:val="center"/>
              <w:rPr>
                <w:rFonts w:ascii="Times New Roman" w:hAnsi="Times New Roman" w:cs="Times New Roman"/>
                <w:sz w:val="26"/>
                <w:szCs w:val="26"/>
                <w:lang w:val="uk-UA"/>
              </w:rPr>
            </w:pPr>
            <w:r w:rsidRPr="001129A9">
              <w:rPr>
                <w:rFonts w:ascii="Times New Roman" w:hAnsi="Times New Roman" w:cs="Times New Roman"/>
                <w:sz w:val="26"/>
                <w:szCs w:val="26"/>
                <w:lang w:val="uk-UA"/>
              </w:rPr>
              <w:t>2</w:t>
            </w:r>
          </w:p>
        </w:tc>
        <w:tc>
          <w:tcPr>
            <w:tcW w:w="2187" w:type="dxa"/>
          </w:tcPr>
          <w:p w14:paraId="75854390" w14:textId="77777777" w:rsidR="00AF574C" w:rsidRPr="001129A9" w:rsidRDefault="00AF574C" w:rsidP="00AF574C">
            <w:pPr>
              <w:spacing w:after="0" w:line="240" w:lineRule="auto"/>
              <w:jc w:val="center"/>
              <w:rPr>
                <w:rFonts w:ascii="Times New Roman" w:hAnsi="Times New Roman" w:cs="Times New Roman"/>
                <w:sz w:val="26"/>
                <w:szCs w:val="26"/>
                <w:lang w:val="uk-UA"/>
              </w:rPr>
            </w:pPr>
            <w:r w:rsidRPr="001129A9">
              <w:rPr>
                <w:rFonts w:ascii="Times New Roman" w:hAnsi="Times New Roman" w:cs="Times New Roman"/>
                <w:sz w:val="26"/>
                <w:szCs w:val="26"/>
                <w:lang w:val="uk-UA"/>
              </w:rPr>
              <w:t>2</w:t>
            </w:r>
          </w:p>
        </w:tc>
      </w:tr>
      <w:tr w:rsidR="001129A9" w:rsidRPr="001129A9" w14:paraId="4A9F07D8" w14:textId="77777777" w:rsidTr="001129A9">
        <w:trPr>
          <w:jc w:val="center"/>
        </w:trPr>
        <w:tc>
          <w:tcPr>
            <w:tcW w:w="2976" w:type="dxa"/>
          </w:tcPr>
          <w:p w14:paraId="3B3A35E0" w14:textId="77777777" w:rsidR="00AF574C" w:rsidRPr="001129A9" w:rsidRDefault="00AF574C" w:rsidP="00AF574C">
            <w:pPr>
              <w:spacing w:after="0" w:line="240" w:lineRule="auto"/>
              <w:rPr>
                <w:rFonts w:ascii="Times New Roman" w:hAnsi="Times New Roman" w:cs="Times New Roman"/>
                <w:sz w:val="26"/>
                <w:szCs w:val="26"/>
                <w:lang w:val="uk-UA"/>
              </w:rPr>
            </w:pPr>
            <w:r w:rsidRPr="001129A9">
              <w:rPr>
                <w:rFonts w:ascii="Times New Roman" w:hAnsi="Times New Roman" w:cs="Times New Roman"/>
                <w:sz w:val="26"/>
                <w:szCs w:val="26"/>
                <w:lang w:val="uk-UA"/>
              </w:rPr>
              <w:t>Захисти себе від ВІЛ</w:t>
            </w:r>
          </w:p>
        </w:tc>
        <w:tc>
          <w:tcPr>
            <w:tcW w:w="2187" w:type="dxa"/>
            <w:gridSpan w:val="2"/>
          </w:tcPr>
          <w:p w14:paraId="433199DB" w14:textId="77777777" w:rsidR="00AF574C" w:rsidRPr="001129A9" w:rsidRDefault="00AF574C" w:rsidP="00AF574C">
            <w:pPr>
              <w:spacing w:after="0" w:line="240" w:lineRule="auto"/>
              <w:jc w:val="center"/>
              <w:rPr>
                <w:rFonts w:ascii="Times New Roman" w:hAnsi="Times New Roman" w:cs="Times New Roman"/>
                <w:sz w:val="26"/>
                <w:szCs w:val="26"/>
                <w:lang w:val="uk-UA"/>
              </w:rPr>
            </w:pPr>
            <w:r w:rsidRPr="001129A9">
              <w:rPr>
                <w:rFonts w:ascii="Times New Roman" w:hAnsi="Times New Roman" w:cs="Times New Roman"/>
                <w:sz w:val="26"/>
                <w:szCs w:val="26"/>
                <w:lang w:val="uk-UA"/>
              </w:rPr>
              <w:t>1</w:t>
            </w:r>
          </w:p>
        </w:tc>
        <w:tc>
          <w:tcPr>
            <w:tcW w:w="2187" w:type="dxa"/>
          </w:tcPr>
          <w:p w14:paraId="60E84B56" w14:textId="77777777" w:rsidR="00AF574C" w:rsidRPr="001129A9" w:rsidRDefault="00AF574C" w:rsidP="00AF574C">
            <w:pPr>
              <w:spacing w:after="0" w:line="240" w:lineRule="auto"/>
              <w:jc w:val="center"/>
              <w:rPr>
                <w:rFonts w:ascii="Times New Roman" w:hAnsi="Times New Roman" w:cs="Times New Roman"/>
                <w:sz w:val="26"/>
                <w:szCs w:val="26"/>
                <w:lang w:val="uk-UA"/>
              </w:rPr>
            </w:pPr>
            <w:r w:rsidRPr="001129A9">
              <w:rPr>
                <w:rFonts w:ascii="Times New Roman" w:hAnsi="Times New Roman" w:cs="Times New Roman"/>
                <w:sz w:val="26"/>
                <w:szCs w:val="26"/>
                <w:lang w:val="uk-UA"/>
              </w:rPr>
              <w:t>1</w:t>
            </w:r>
          </w:p>
        </w:tc>
      </w:tr>
      <w:tr w:rsidR="00AF574C" w:rsidRPr="001129A9" w14:paraId="1950A3C7" w14:textId="77777777" w:rsidTr="001129A9">
        <w:trPr>
          <w:jc w:val="center"/>
        </w:trPr>
        <w:tc>
          <w:tcPr>
            <w:tcW w:w="2976" w:type="dxa"/>
          </w:tcPr>
          <w:p w14:paraId="51FCCEFF" w14:textId="77777777" w:rsidR="00AF574C" w:rsidRPr="001129A9" w:rsidRDefault="00AF574C" w:rsidP="00AF574C">
            <w:pPr>
              <w:spacing w:after="0" w:line="240" w:lineRule="auto"/>
              <w:rPr>
                <w:rFonts w:ascii="Times New Roman" w:hAnsi="Times New Roman" w:cs="Times New Roman"/>
                <w:b/>
                <w:sz w:val="26"/>
                <w:szCs w:val="26"/>
                <w:lang w:val="uk-UA"/>
              </w:rPr>
            </w:pPr>
            <w:r w:rsidRPr="001129A9">
              <w:rPr>
                <w:rFonts w:ascii="Times New Roman" w:hAnsi="Times New Roman" w:cs="Times New Roman"/>
                <w:b/>
                <w:sz w:val="26"/>
                <w:szCs w:val="26"/>
                <w:lang w:val="uk-UA"/>
              </w:rPr>
              <w:t>Всього</w:t>
            </w:r>
          </w:p>
        </w:tc>
        <w:tc>
          <w:tcPr>
            <w:tcW w:w="2187" w:type="dxa"/>
            <w:gridSpan w:val="2"/>
          </w:tcPr>
          <w:p w14:paraId="6A9DEB32" w14:textId="77777777" w:rsidR="00AF574C" w:rsidRPr="001129A9" w:rsidRDefault="00AF574C" w:rsidP="00AF574C">
            <w:pPr>
              <w:spacing w:after="0" w:line="240" w:lineRule="auto"/>
              <w:jc w:val="center"/>
              <w:rPr>
                <w:rFonts w:ascii="Times New Roman" w:hAnsi="Times New Roman" w:cs="Times New Roman"/>
                <w:b/>
                <w:sz w:val="26"/>
                <w:szCs w:val="26"/>
                <w:lang w:val="uk-UA"/>
              </w:rPr>
            </w:pPr>
            <w:r w:rsidRPr="001129A9">
              <w:rPr>
                <w:rFonts w:ascii="Times New Roman" w:hAnsi="Times New Roman" w:cs="Times New Roman"/>
                <w:b/>
                <w:sz w:val="26"/>
                <w:szCs w:val="26"/>
                <w:lang w:val="uk-UA"/>
              </w:rPr>
              <w:t>33</w:t>
            </w:r>
          </w:p>
        </w:tc>
        <w:tc>
          <w:tcPr>
            <w:tcW w:w="2187" w:type="dxa"/>
          </w:tcPr>
          <w:p w14:paraId="4754BFD8" w14:textId="77777777" w:rsidR="00AF574C" w:rsidRPr="001129A9" w:rsidRDefault="00AF574C" w:rsidP="00AF574C">
            <w:pPr>
              <w:spacing w:after="0" w:line="240" w:lineRule="auto"/>
              <w:jc w:val="center"/>
              <w:rPr>
                <w:rFonts w:ascii="Times New Roman" w:hAnsi="Times New Roman" w:cs="Times New Roman"/>
                <w:b/>
                <w:sz w:val="26"/>
                <w:szCs w:val="26"/>
                <w:lang w:val="uk-UA"/>
              </w:rPr>
            </w:pPr>
            <w:r w:rsidRPr="001129A9">
              <w:rPr>
                <w:rFonts w:ascii="Times New Roman" w:hAnsi="Times New Roman" w:cs="Times New Roman"/>
                <w:b/>
                <w:sz w:val="26"/>
                <w:szCs w:val="26"/>
                <w:lang w:val="uk-UA"/>
              </w:rPr>
              <w:t>32</w:t>
            </w:r>
          </w:p>
        </w:tc>
      </w:tr>
    </w:tbl>
    <w:p w14:paraId="45A7C8C2" w14:textId="77777777" w:rsidR="00AF574C" w:rsidRPr="001129A9" w:rsidRDefault="00AF574C" w:rsidP="00AF574C">
      <w:pPr>
        <w:spacing w:after="0" w:line="240" w:lineRule="auto"/>
        <w:rPr>
          <w:rFonts w:ascii="Times New Roman" w:hAnsi="Times New Roman" w:cs="Times New Roman"/>
          <w:b/>
        </w:rPr>
      </w:pPr>
    </w:p>
    <w:p w14:paraId="3F24E2A4" w14:textId="14D24A2A" w:rsidR="00E63F10" w:rsidRDefault="00E63F10" w:rsidP="00AF574C">
      <w:pPr>
        <w:spacing w:after="0" w:line="240" w:lineRule="auto"/>
        <w:ind w:firstLine="709"/>
        <w:jc w:val="both"/>
        <w:rPr>
          <w:rFonts w:ascii="Times New Roman" w:eastAsia="Calibri" w:hAnsi="Times New Roman" w:cs="Times New Roman"/>
          <w:sz w:val="24"/>
          <w:szCs w:val="24"/>
          <w:lang w:val="uk-UA"/>
        </w:rPr>
      </w:pPr>
    </w:p>
    <w:p w14:paraId="6273F81C" w14:textId="1602359F" w:rsidR="00640F8C" w:rsidRDefault="00640F8C" w:rsidP="00AF574C">
      <w:pPr>
        <w:spacing w:after="0" w:line="240" w:lineRule="auto"/>
        <w:ind w:firstLine="709"/>
        <w:jc w:val="both"/>
        <w:rPr>
          <w:rFonts w:ascii="Times New Roman" w:eastAsia="Calibri" w:hAnsi="Times New Roman" w:cs="Times New Roman"/>
          <w:sz w:val="24"/>
          <w:szCs w:val="24"/>
          <w:lang w:val="uk-UA"/>
        </w:rPr>
      </w:pPr>
    </w:p>
    <w:p w14:paraId="6DCFDA5E" w14:textId="59F93E89" w:rsidR="00640F8C" w:rsidRDefault="00640F8C" w:rsidP="00AF574C">
      <w:pPr>
        <w:spacing w:after="0" w:line="240" w:lineRule="auto"/>
        <w:ind w:firstLine="709"/>
        <w:jc w:val="both"/>
        <w:rPr>
          <w:rFonts w:ascii="Times New Roman" w:eastAsia="Calibri" w:hAnsi="Times New Roman" w:cs="Times New Roman"/>
          <w:sz w:val="24"/>
          <w:szCs w:val="24"/>
          <w:lang w:val="uk-UA"/>
        </w:rPr>
      </w:pPr>
    </w:p>
    <w:p w14:paraId="49E0E74F" w14:textId="54169DDC" w:rsidR="00640F8C" w:rsidRDefault="00640F8C" w:rsidP="00AF574C">
      <w:pPr>
        <w:spacing w:after="0" w:line="240" w:lineRule="auto"/>
        <w:ind w:firstLine="709"/>
        <w:jc w:val="both"/>
        <w:rPr>
          <w:rFonts w:ascii="Times New Roman" w:eastAsia="Calibri" w:hAnsi="Times New Roman" w:cs="Times New Roman"/>
          <w:sz w:val="24"/>
          <w:szCs w:val="24"/>
          <w:lang w:val="uk-UA"/>
        </w:rPr>
      </w:pPr>
    </w:p>
    <w:p w14:paraId="02B2EACD" w14:textId="77777777" w:rsidR="00640F8C" w:rsidRDefault="00640F8C" w:rsidP="00AF574C">
      <w:pPr>
        <w:spacing w:after="0" w:line="240" w:lineRule="auto"/>
        <w:ind w:firstLine="709"/>
        <w:jc w:val="both"/>
        <w:rPr>
          <w:rFonts w:ascii="Times New Roman" w:eastAsia="Calibri" w:hAnsi="Times New Roman" w:cs="Times New Roman"/>
          <w:sz w:val="24"/>
          <w:szCs w:val="24"/>
          <w:lang w:val="uk-UA"/>
        </w:rPr>
      </w:pPr>
    </w:p>
    <w:p w14:paraId="7953438B" w14:textId="77777777" w:rsidR="00931155" w:rsidRDefault="00931155" w:rsidP="00AF574C">
      <w:pPr>
        <w:spacing w:after="0" w:line="240" w:lineRule="auto"/>
        <w:ind w:firstLine="709"/>
        <w:jc w:val="both"/>
        <w:rPr>
          <w:rFonts w:ascii="Times New Roman" w:eastAsia="Calibri" w:hAnsi="Times New Roman" w:cs="Times New Roman"/>
          <w:sz w:val="24"/>
          <w:szCs w:val="24"/>
          <w:lang w:val="uk-UA"/>
        </w:rPr>
      </w:pPr>
    </w:p>
    <w:p w14:paraId="0A5333B8" w14:textId="77777777" w:rsidR="00931155" w:rsidRPr="001129A9" w:rsidRDefault="00931155" w:rsidP="00AF574C">
      <w:pPr>
        <w:spacing w:after="0" w:line="240" w:lineRule="auto"/>
        <w:ind w:firstLine="709"/>
        <w:jc w:val="both"/>
        <w:rPr>
          <w:rFonts w:ascii="Times New Roman" w:eastAsia="Calibri" w:hAnsi="Times New Roman" w:cs="Times New Roman"/>
          <w:sz w:val="24"/>
          <w:szCs w:val="24"/>
          <w:lang w:val="uk-UA"/>
        </w:rPr>
      </w:pPr>
    </w:p>
    <w:p w14:paraId="69CC3678" w14:textId="77777777" w:rsidR="00E63F10" w:rsidRPr="001129A9" w:rsidRDefault="00E63F10" w:rsidP="0083151E">
      <w:pPr>
        <w:spacing w:after="0" w:line="240" w:lineRule="auto"/>
        <w:rPr>
          <w:rFonts w:ascii="Times New Roman" w:hAnsi="Times New Roman" w:cs="Times New Roman"/>
          <w:sz w:val="24"/>
          <w:szCs w:val="24"/>
          <w:lang w:val="uk-UA"/>
        </w:rPr>
      </w:pPr>
    </w:p>
    <w:p w14:paraId="5A5283EA" w14:textId="77777777" w:rsidR="00E63F10" w:rsidRPr="001129A9" w:rsidRDefault="00E63F10" w:rsidP="00E63F10">
      <w:pPr>
        <w:spacing w:after="0" w:line="240" w:lineRule="auto"/>
        <w:jc w:val="center"/>
        <w:rPr>
          <w:rFonts w:ascii="Times New Roman" w:hAnsi="Times New Roman" w:cs="Times New Roman"/>
          <w:sz w:val="24"/>
          <w:szCs w:val="24"/>
          <w:lang w:val="uk-UA"/>
        </w:rPr>
      </w:pPr>
      <w:r w:rsidRPr="001129A9">
        <w:rPr>
          <w:rFonts w:ascii="Times New Roman" w:hAnsi="Times New Roman" w:cs="Times New Roman"/>
          <w:sz w:val="24"/>
          <w:szCs w:val="24"/>
          <w:lang w:val="uk-UA"/>
        </w:rPr>
        <w:t xml:space="preserve">                                                                </w:t>
      </w:r>
    </w:p>
    <w:p w14:paraId="2A9B9E8C" w14:textId="43456F96" w:rsidR="00E63F10" w:rsidRPr="001129A9" w:rsidRDefault="00E63F10" w:rsidP="00E63F10">
      <w:pPr>
        <w:pStyle w:val="aa"/>
        <w:spacing w:after="0" w:line="240" w:lineRule="auto"/>
        <w:ind w:right="111"/>
        <w:jc w:val="both"/>
        <w:rPr>
          <w:szCs w:val="24"/>
        </w:rPr>
      </w:pPr>
      <w:r w:rsidRPr="001129A9">
        <w:rPr>
          <w:szCs w:val="24"/>
        </w:rPr>
        <w:lastRenderedPageBreak/>
        <w:t xml:space="preserve">                                                                                                                      </w:t>
      </w:r>
      <w:r w:rsidR="00EB2B45">
        <w:rPr>
          <w:szCs w:val="24"/>
        </w:rPr>
        <w:t xml:space="preserve"> </w:t>
      </w:r>
      <w:r w:rsidRPr="001129A9">
        <w:rPr>
          <w:szCs w:val="24"/>
        </w:rPr>
        <w:t xml:space="preserve">Додаток </w:t>
      </w:r>
      <w:r w:rsidR="00EB2B45">
        <w:rPr>
          <w:szCs w:val="24"/>
        </w:rPr>
        <w:t>2</w:t>
      </w:r>
    </w:p>
    <w:p w14:paraId="2F1E21F9" w14:textId="24E660D7" w:rsidR="00E63F10" w:rsidRDefault="00E63F10" w:rsidP="00E63F10">
      <w:pPr>
        <w:spacing w:after="0" w:line="240" w:lineRule="auto"/>
        <w:rPr>
          <w:rFonts w:ascii="Times New Roman" w:hAnsi="Times New Roman" w:cs="Times New Roman"/>
          <w:sz w:val="24"/>
          <w:szCs w:val="24"/>
        </w:rPr>
      </w:pPr>
      <w:r w:rsidRPr="001129A9">
        <w:rPr>
          <w:szCs w:val="24"/>
        </w:rPr>
        <w:t xml:space="preserve">                                                                                                     </w:t>
      </w:r>
      <w:r w:rsidRPr="001129A9">
        <w:rPr>
          <w:szCs w:val="24"/>
          <w:lang w:val="uk-UA"/>
        </w:rPr>
        <w:t xml:space="preserve">                                        </w:t>
      </w:r>
      <w:r w:rsidRPr="001129A9">
        <w:rPr>
          <w:szCs w:val="24"/>
        </w:rPr>
        <w:t xml:space="preserve">  </w:t>
      </w:r>
      <w:r w:rsidRPr="001129A9">
        <w:rPr>
          <w:rFonts w:ascii="Times New Roman" w:hAnsi="Times New Roman" w:cs="Times New Roman"/>
          <w:sz w:val="24"/>
          <w:szCs w:val="24"/>
        </w:rPr>
        <w:t>до освітньої програми</w:t>
      </w:r>
    </w:p>
    <w:p w14:paraId="351DCB96" w14:textId="5317FBCE" w:rsidR="00640F8C" w:rsidRDefault="00640F8C" w:rsidP="00E63F10">
      <w:pPr>
        <w:spacing w:after="0" w:line="240" w:lineRule="auto"/>
        <w:rPr>
          <w:rFonts w:ascii="Times New Roman" w:hAnsi="Times New Roman" w:cs="Times New Roman"/>
          <w:sz w:val="24"/>
          <w:szCs w:val="24"/>
        </w:rPr>
      </w:pPr>
    </w:p>
    <w:p w14:paraId="5A23DE28" w14:textId="77777777" w:rsidR="00640F8C" w:rsidRPr="001129A9" w:rsidRDefault="00640F8C" w:rsidP="00E63F10">
      <w:pPr>
        <w:spacing w:after="0" w:line="240" w:lineRule="auto"/>
        <w:rPr>
          <w:rFonts w:ascii="Times New Roman" w:hAnsi="Times New Roman" w:cs="Times New Roman"/>
          <w:b/>
          <w:sz w:val="32"/>
          <w:lang w:val="uk-UA"/>
        </w:rPr>
      </w:pPr>
    </w:p>
    <w:p w14:paraId="320A2161" w14:textId="77777777" w:rsidR="00E63F10" w:rsidRPr="001129A9" w:rsidRDefault="00E63F10" w:rsidP="00E63F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val="uk-UA" w:eastAsia="ru-RU"/>
        </w:rPr>
      </w:pPr>
      <w:r w:rsidRPr="001129A9">
        <w:rPr>
          <w:rFonts w:ascii="Times New Roman" w:eastAsia="Times New Roman" w:hAnsi="Times New Roman" w:cs="Times New Roman"/>
          <w:b/>
          <w:sz w:val="24"/>
          <w:szCs w:val="24"/>
          <w:lang w:eastAsia="ru-RU"/>
        </w:rPr>
        <w:t xml:space="preserve">КРИТЕРІЇ </w:t>
      </w:r>
      <w:r w:rsidRPr="001129A9">
        <w:rPr>
          <w:rFonts w:ascii="Times New Roman" w:eastAsia="Times New Roman" w:hAnsi="Times New Roman" w:cs="Times New Roman"/>
          <w:b/>
          <w:sz w:val="24"/>
          <w:szCs w:val="24"/>
          <w:lang w:eastAsia="ru-RU"/>
        </w:rPr>
        <w:br/>
        <w:t xml:space="preserve">              оцінювання навчальних досягнень учнів </w:t>
      </w:r>
      <w:r w:rsidRPr="001129A9">
        <w:rPr>
          <w:rFonts w:ascii="Times New Roman" w:eastAsia="Times New Roman" w:hAnsi="Times New Roman" w:cs="Times New Roman"/>
          <w:b/>
          <w:sz w:val="24"/>
          <w:szCs w:val="24"/>
          <w:lang w:val="uk-UA" w:eastAsia="ru-RU"/>
        </w:rPr>
        <w:t>основної і старшої школи</w:t>
      </w:r>
    </w:p>
    <w:p w14:paraId="49AF4A7F" w14:textId="77777777" w:rsidR="00E63F10" w:rsidRPr="001129A9" w:rsidRDefault="00E63F10" w:rsidP="00E63F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val="uk-UA" w:eastAsia="ru-RU"/>
        </w:rPr>
      </w:pPr>
    </w:p>
    <w:tbl>
      <w:tblPr>
        <w:tblW w:w="0" w:type="auto"/>
        <w:tblLook w:val="04A0" w:firstRow="1" w:lastRow="0" w:firstColumn="1" w:lastColumn="0" w:noHBand="0" w:noVBand="1"/>
      </w:tblPr>
      <w:tblGrid>
        <w:gridCol w:w="2376"/>
        <w:gridCol w:w="851"/>
        <w:gridCol w:w="6627"/>
      </w:tblGrid>
      <w:tr w:rsidR="001129A9" w:rsidRPr="001129A9" w14:paraId="4FB780C1" w14:textId="77777777" w:rsidTr="004373A6">
        <w:tc>
          <w:tcPr>
            <w:tcW w:w="2376" w:type="dxa"/>
          </w:tcPr>
          <w:p w14:paraId="64C9D62E" w14:textId="77777777" w:rsidR="00E63F10" w:rsidRPr="001129A9" w:rsidRDefault="00E63F10" w:rsidP="00437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lang w:val="uk-UA"/>
              </w:rPr>
            </w:pPr>
            <w:r w:rsidRPr="001129A9">
              <w:rPr>
                <w:rFonts w:ascii="Times New Roman" w:hAnsi="Times New Roman" w:cs="Times New Roman"/>
                <w:lang w:val="uk-UA"/>
              </w:rPr>
              <w:t>Рівні навчальних досягнень</w:t>
            </w:r>
          </w:p>
        </w:tc>
        <w:tc>
          <w:tcPr>
            <w:tcW w:w="851" w:type="dxa"/>
          </w:tcPr>
          <w:p w14:paraId="2E2AA011" w14:textId="77777777" w:rsidR="00E63F10" w:rsidRPr="001129A9" w:rsidRDefault="00E63F10" w:rsidP="00437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lang w:val="uk-UA"/>
              </w:rPr>
            </w:pPr>
            <w:r w:rsidRPr="001129A9">
              <w:rPr>
                <w:rFonts w:ascii="Times New Roman" w:hAnsi="Times New Roman" w:cs="Times New Roman"/>
                <w:lang w:val="uk-UA"/>
              </w:rPr>
              <w:t>Бали</w:t>
            </w:r>
          </w:p>
        </w:tc>
        <w:tc>
          <w:tcPr>
            <w:tcW w:w="6627" w:type="dxa"/>
          </w:tcPr>
          <w:p w14:paraId="344B8198" w14:textId="77777777" w:rsidR="00E63F10" w:rsidRPr="001129A9" w:rsidRDefault="00E63F10" w:rsidP="00437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lang w:val="uk-UA"/>
              </w:rPr>
            </w:pPr>
            <w:r w:rsidRPr="001129A9">
              <w:rPr>
                <w:rFonts w:ascii="Times New Roman" w:hAnsi="Times New Roman" w:cs="Times New Roman"/>
                <w:lang w:val="uk-UA"/>
              </w:rPr>
              <w:t>Вимоги до знань, умінь і навичок учнів</w:t>
            </w:r>
          </w:p>
        </w:tc>
      </w:tr>
      <w:tr w:rsidR="001129A9" w:rsidRPr="001129A9" w14:paraId="28D88B3B" w14:textId="77777777" w:rsidTr="004373A6">
        <w:tc>
          <w:tcPr>
            <w:tcW w:w="2376" w:type="dxa"/>
            <w:vMerge w:val="restart"/>
          </w:tcPr>
          <w:p w14:paraId="4DD35277" w14:textId="77777777" w:rsidR="00E63F10" w:rsidRPr="001129A9" w:rsidRDefault="00E63F10" w:rsidP="00437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lang w:val="uk-UA"/>
              </w:rPr>
            </w:pPr>
            <w:r w:rsidRPr="001129A9">
              <w:rPr>
                <w:rFonts w:ascii="Times New Roman" w:hAnsi="Times New Roman" w:cs="Times New Roman"/>
              </w:rPr>
              <w:t>Початковий</w:t>
            </w:r>
          </w:p>
        </w:tc>
        <w:tc>
          <w:tcPr>
            <w:tcW w:w="851" w:type="dxa"/>
          </w:tcPr>
          <w:p w14:paraId="3F0F7DB7" w14:textId="77777777" w:rsidR="00E63F10" w:rsidRPr="001129A9" w:rsidRDefault="00E63F10" w:rsidP="00437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lang w:val="uk-UA"/>
              </w:rPr>
            </w:pPr>
            <w:r w:rsidRPr="001129A9">
              <w:rPr>
                <w:rFonts w:ascii="Times New Roman" w:hAnsi="Times New Roman" w:cs="Times New Roman"/>
                <w:lang w:val="uk-UA"/>
              </w:rPr>
              <w:t>1</w:t>
            </w:r>
          </w:p>
        </w:tc>
        <w:tc>
          <w:tcPr>
            <w:tcW w:w="6627" w:type="dxa"/>
          </w:tcPr>
          <w:p w14:paraId="5056B131" w14:textId="77777777" w:rsidR="00E63F10" w:rsidRPr="001129A9" w:rsidRDefault="00E63F10" w:rsidP="00437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lang w:val="uk-UA"/>
              </w:rPr>
            </w:pPr>
            <w:r w:rsidRPr="001129A9">
              <w:rPr>
                <w:rFonts w:ascii="Times New Roman" w:hAnsi="Times New Roman" w:cs="Times New Roman"/>
              </w:rPr>
              <w:t>Уч</w:t>
            </w:r>
            <w:r w:rsidRPr="001129A9">
              <w:rPr>
                <w:rFonts w:ascii="Times New Roman" w:hAnsi="Times New Roman" w:cs="Times New Roman"/>
                <w:lang w:val="uk-UA"/>
              </w:rPr>
              <w:t>ень/учениця</w:t>
            </w:r>
            <w:r w:rsidRPr="001129A9">
              <w:rPr>
                <w:rFonts w:ascii="Times New Roman" w:hAnsi="Times New Roman" w:cs="Times New Roman"/>
              </w:rPr>
              <w:t xml:space="preserve"> розрізня</w:t>
            </w:r>
            <w:r w:rsidRPr="001129A9">
              <w:rPr>
                <w:rFonts w:ascii="Times New Roman" w:hAnsi="Times New Roman" w:cs="Times New Roman"/>
                <w:lang w:val="uk-UA"/>
              </w:rPr>
              <w:t>є</w:t>
            </w:r>
            <w:r w:rsidRPr="001129A9">
              <w:rPr>
                <w:rFonts w:ascii="Times New Roman" w:hAnsi="Times New Roman" w:cs="Times New Roman"/>
              </w:rPr>
              <w:t xml:space="preserve"> об'єкти вивчення</w:t>
            </w:r>
          </w:p>
        </w:tc>
      </w:tr>
      <w:tr w:rsidR="001129A9" w:rsidRPr="001129A9" w14:paraId="74150494" w14:textId="77777777" w:rsidTr="004373A6">
        <w:tc>
          <w:tcPr>
            <w:tcW w:w="2376" w:type="dxa"/>
            <w:vMerge/>
          </w:tcPr>
          <w:p w14:paraId="16621587" w14:textId="77777777" w:rsidR="00E63F10" w:rsidRPr="001129A9" w:rsidRDefault="00E63F10" w:rsidP="00831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lang w:val="uk-UA"/>
              </w:rPr>
            </w:pPr>
          </w:p>
        </w:tc>
        <w:tc>
          <w:tcPr>
            <w:tcW w:w="851" w:type="dxa"/>
          </w:tcPr>
          <w:p w14:paraId="4BE08D45" w14:textId="77777777" w:rsidR="00E63F10" w:rsidRPr="001129A9" w:rsidRDefault="00E63F10" w:rsidP="00831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lang w:val="uk-UA"/>
              </w:rPr>
            </w:pPr>
            <w:r w:rsidRPr="001129A9">
              <w:rPr>
                <w:rFonts w:ascii="Times New Roman" w:hAnsi="Times New Roman" w:cs="Times New Roman"/>
                <w:lang w:val="uk-UA"/>
              </w:rPr>
              <w:t>2</w:t>
            </w:r>
          </w:p>
        </w:tc>
        <w:tc>
          <w:tcPr>
            <w:tcW w:w="6627" w:type="dxa"/>
          </w:tcPr>
          <w:p w14:paraId="0C36C9AB" w14:textId="77777777" w:rsidR="0083151E" w:rsidRPr="001129A9" w:rsidRDefault="00E63F10" w:rsidP="00831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lang w:val="uk-UA"/>
              </w:rPr>
            </w:pPr>
            <w:r w:rsidRPr="001129A9">
              <w:rPr>
                <w:rFonts w:ascii="Times New Roman" w:hAnsi="Times New Roman" w:cs="Times New Roman"/>
              </w:rPr>
              <w:t>Уч</w:t>
            </w:r>
            <w:r w:rsidRPr="001129A9">
              <w:rPr>
                <w:rFonts w:ascii="Times New Roman" w:hAnsi="Times New Roman" w:cs="Times New Roman"/>
                <w:lang w:val="uk-UA"/>
              </w:rPr>
              <w:t>ень/учениця</w:t>
            </w:r>
            <w:r w:rsidRPr="001129A9">
              <w:rPr>
                <w:rFonts w:ascii="Times New Roman" w:hAnsi="Times New Roman" w:cs="Times New Roman"/>
              </w:rPr>
              <w:t xml:space="preserve"> відтворю</w:t>
            </w:r>
            <w:r w:rsidRPr="001129A9">
              <w:rPr>
                <w:rFonts w:ascii="Times New Roman" w:hAnsi="Times New Roman" w:cs="Times New Roman"/>
                <w:lang w:val="uk-UA"/>
              </w:rPr>
              <w:t>є</w:t>
            </w:r>
            <w:r w:rsidRPr="001129A9">
              <w:rPr>
                <w:rFonts w:ascii="Times New Roman" w:hAnsi="Times New Roman" w:cs="Times New Roman"/>
              </w:rPr>
              <w:t xml:space="preserve"> незначну частину навчального </w:t>
            </w:r>
            <w:proofErr w:type="gramStart"/>
            <w:r w:rsidRPr="001129A9">
              <w:rPr>
                <w:rFonts w:ascii="Times New Roman" w:hAnsi="Times New Roman" w:cs="Times New Roman"/>
              </w:rPr>
              <w:t>матер</w:t>
            </w:r>
            <w:proofErr w:type="gramEnd"/>
            <w:r w:rsidRPr="001129A9">
              <w:rPr>
                <w:rFonts w:ascii="Times New Roman" w:hAnsi="Times New Roman" w:cs="Times New Roman"/>
              </w:rPr>
              <w:t>іалу, ма</w:t>
            </w:r>
            <w:r w:rsidRPr="001129A9">
              <w:rPr>
                <w:rFonts w:ascii="Times New Roman" w:hAnsi="Times New Roman" w:cs="Times New Roman"/>
                <w:lang w:val="uk-UA"/>
              </w:rPr>
              <w:t>є</w:t>
            </w:r>
            <w:r w:rsidRPr="001129A9">
              <w:rPr>
                <w:rFonts w:ascii="Times New Roman" w:hAnsi="Times New Roman" w:cs="Times New Roman"/>
              </w:rPr>
              <w:t xml:space="preserve"> нечіткі   уявлення про об'єкт вивчення </w:t>
            </w:r>
          </w:p>
          <w:p w14:paraId="009876DF" w14:textId="2CE36317" w:rsidR="00E63F10" w:rsidRPr="001129A9" w:rsidRDefault="00E63F10" w:rsidP="00831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lang w:val="uk-UA"/>
              </w:rPr>
            </w:pPr>
            <w:r w:rsidRPr="001129A9">
              <w:rPr>
                <w:rFonts w:ascii="Times New Roman" w:hAnsi="Times New Roman" w:cs="Times New Roman"/>
              </w:rPr>
              <w:t xml:space="preserve">          </w:t>
            </w:r>
          </w:p>
        </w:tc>
      </w:tr>
      <w:tr w:rsidR="001129A9" w:rsidRPr="001129A9" w14:paraId="7F634AC2" w14:textId="77777777" w:rsidTr="004373A6">
        <w:tc>
          <w:tcPr>
            <w:tcW w:w="2376" w:type="dxa"/>
            <w:vMerge/>
          </w:tcPr>
          <w:p w14:paraId="655D8B1D" w14:textId="77777777" w:rsidR="00E63F10" w:rsidRPr="001129A9" w:rsidRDefault="00E63F10" w:rsidP="00831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lang w:val="uk-UA"/>
              </w:rPr>
            </w:pPr>
          </w:p>
        </w:tc>
        <w:tc>
          <w:tcPr>
            <w:tcW w:w="851" w:type="dxa"/>
          </w:tcPr>
          <w:p w14:paraId="50AECBC0" w14:textId="77777777" w:rsidR="00E63F10" w:rsidRPr="001129A9" w:rsidRDefault="00E63F10" w:rsidP="00831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lang w:val="uk-UA"/>
              </w:rPr>
            </w:pPr>
            <w:r w:rsidRPr="001129A9">
              <w:rPr>
                <w:rFonts w:ascii="Times New Roman" w:hAnsi="Times New Roman" w:cs="Times New Roman"/>
                <w:lang w:val="uk-UA"/>
              </w:rPr>
              <w:t>3</w:t>
            </w:r>
          </w:p>
        </w:tc>
        <w:tc>
          <w:tcPr>
            <w:tcW w:w="6627" w:type="dxa"/>
          </w:tcPr>
          <w:p w14:paraId="5CCB5406" w14:textId="77777777" w:rsidR="00E63F10" w:rsidRPr="001129A9" w:rsidRDefault="00E63F10" w:rsidP="00831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lang w:val="uk-UA"/>
              </w:rPr>
            </w:pPr>
            <w:r w:rsidRPr="001129A9">
              <w:rPr>
                <w:rFonts w:ascii="Times New Roman" w:hAnsi="Times New Roman" w:cs="Times New Roman"/>
              </w:rPr>
              <w:t>Уч</w:t>
            </w:r>
            <w:r w:rsidRPr="001129A9">
              <w:rPr>
                <w:rFonts w:ascii="Times New Roman" w:hAnsi="Times New Roman" w:cs="Times New Roman"/>
                <w:lang w:val="uk-UA"/>
              </w:rPr>
              <w:t>ень/учениця</w:t>
            </w:r>
            <w:r w:rsidRPr="001129A9">
              <w:rPr>
                <w:rFonts w:ascii="Times New Roman" w:hAnsi="Times New Roman" w:cs="Times New Roman"/>
              </w:rPr>
              <w:t xml:space="preserve"> відтворю</w:t>
            </w:r>
            <w:r w:rsidRPr="001129A9">
              <w:rPr>
                <w:rFonts w:ascii="Times New Roman" w:hAnsi="Times New Roman" w:cs="Times New Roman"/>
                <w:lang w:val="uk-UA"/>
              </w:rPr>
              <w:t>є</w:t>
            </w:r>
            <w:r w:rsidRPr="001129A9">
              <w:rPr>
                <w:rFonts w:ascii="Times New Roman" w:hAnsi="Times New Roman" w:cs="Times New Roman"/>
              </w:rPr>
              <w:t xml:space="preserve"> незначну частину навчального матеріалу, з допомогою вчителя викону</w:t>
            </w:r>
            <w:r w:rsidRPr="001129A9">
              <w:rPr>
                <w:rFonts w:ascii="Times New Roman" w:hAnsi="Times New Roman" w:cs="Times New Roman"/>
                <w:lang w:val="uk-UA"/>
              </w:rPr>
              <w:t>є</w:t>
            </w:r>
            <w:r w:rsidRPr="001129A9">
              <w:rPr>
                <w:rFonts w:ascii="Times New Roman" w:hAnsi="Times New Roman" w:cs="Times New Roman"/>
              </w:rPr>
              <w:t xml:space="preserve"> елементарні завдання</w:t>
            </w:r>
          </w:p>
        </w:tc>
      </w:tr>
      <w:tr w:rsidR="001129A9" w:rsidRPr="001129A9" w14:paraId="606890FD" w14:textId="77777777" w:rsidTr="004373A6">
        <w:tc>
          <w:tcPr>
            <w:tcW w:w="2376" w:type="dxa"/>
            <w:vMerge w:val="restart"/>
          </w:tcPr>
          <w:p w14:paraId="1F37F9DA" w14:textId="77777777" w:rsidR="00E63F10" w:rsidRPr="001129A9" w:rsidRDefault="00E63F10" w:rsidP="00831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lang w:val="uk-UA"/>
              </w:rPr>
            </w:pPr>
            <w:r w:rsidRPr="001129A9">
              <w:rPr>
                <w:rFonts w:ascii="Times New Roman" w:hAnsi="Times New Roman" w:cs="Times New Roman"/>
              </w:rPr>
              <w:t>Середній</w:t>
            </w:r>
          </w:p>
        </w:tc>
        <w:tc>
          <w:tcPr>
            <w:tcW w:w="851" w:type="dxa"/>
          </w:tcPr>
          <w:p w14:paraId="4178DFF6" w14:textId="77777777" w:rsidR="00E63F10" w:rsidRPr="001129A9" w:rsidRDefault="00E63F10" w:rsidP="00831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lang w:val="uk-UA"/>
              </w:rPr>
            </w:pPr>
            <w:r w:rsidRPr="001129A9">
              <w:rPr>
                <w:rFonts w:ascii="Times New Roman" w:hAnsi="Times New Roman" w:cs="Times New Roman"/>
                <w:lang w:val="uk-UA"/>
              </w:rPr>
              <w:t>4</w:t>
            </w:r>
          </w:p>
        </w:tc>
        <w:tc>
          <w:tcPr>
            <w:tcW w:w="6627" w:type="dxa"/>
          </w:tcPr>
          <w:p w14:paraId="5534A9F2" w14:textId="77777777" w:rsidR="00E63F10" w:rsidRPr="001129A9" w:rsidRDefault="00E63F10" w:rsidP="00831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lang w:val="uk-UA"/>
              </w:rPr>
            </w:pPr>
            <w:r w:rsidRPr="001129A9">
              <w:rPr>
                <w:rFonts w:ascii="Times New Roman" w:hAnsi="Times New Roman" w:cs="Times New Roman"/>
              </w:rPr>
              <w:t>Уч</w:t>
            </w:r>
            <w:r w:rsidRPr="001129A9">
              <w:rPr>
                <w:rFonts w:ascii="Times New Roman" w:hAnsi="Times New Roman" w:cs="Times New Roman"/>
                <w:lang w:val="uk-UA"/>
              </w:rPr>
              <w:t xml:space="preserve">ень/учениця з допомогою вчителя </w:t>
            </w:r>
            <w:r w:rsidRPr="001129A9">
              <w:rPr>
                <w:rFonts w:ascii="Times New Roman" w:hAnsi="Times New Roman" w:cs="Times New Roman"/>
              </w:rPr>
              <w:t>відтворю</w:t>
            </w:r>
            <w:r w:rsidRPr="001129A9">
              <w:rPr>
                <w:rFonts w:ascii="Times New Roman" w:hAnsi="Times New Roman" w:cs="Times New Roman"/>
                <w:lang w:val="uk-UA"/>
              </w:rPr>
              <w:t>є</w:t>
            </w:r>
            <w:r w:rsidRPr="001129A9">
              <w:rPr>
                <w:rFonts w:ascii="Times New Roman" w:hAnsi="Times New Roman" w:cs="Times New Roman"/>
              </w:rPr>
              <w:t xml:space="preserve"> </w:t>
            </w:r>
            <w:r w:rsidRPr="001129A9">
              <w:rPr>
                <w:rFonts w:ascii="Times New Roman" w:hAnsi="Times New Roman" w:cs="Times New Roman"/>
                <w:lang w:val="uk-UA"/>
              </w:rPr>
              <w:t xml:space="preserve">основний </w:t>
            </w:r>
            <w:r w:rsidRPr="001129A9">
              <w:rPr>
                <w:rFonts w:ascii="Times New Roman" w:hAnsi="Times New Roman" w:cs="Times New Roman"/>
              </w:rPr>
              <w:t>навчальн</w:t>
            </w:r>
            <w:r w:rsidRPr="001129A9">
              <w:rPr>
                <w:rFonts w:ascii="Times New Roman" w:hAnsi="Times New Roman" w:cs="Times New Roman"/>
                <w:lang w:val="uk-UA"/>
              </w:rPr>
              <w:t>ий</w:t>
            </w:r>
            <w:r w:rsidRPr="001129A9">
              <w:rPr>
                <w:rFonts w:ascii="Times New Roman" w:hAnsi="Times New Roman" w:cs="Times New Roman"/>
              </w:rPr>
              <w:t xml:space="preserve"> </w:t>
            </w:r>
            <w:proofErr w:type="gramStart"/>
            <w:r w:rsidRPr="001129A9">
              <w:rPr>
                <w:rFonts w:ascii="Times New Roman" w:hAnsi="Times New Roman" w:cs="Times New Roman"/>
              </w:rPr>
              <w:t>матер</w:t>
            </w:r>
            <w:proofErr w:type="gramEnd"/>
            <w:r w:rsidRPr="001129A9">
              <w:rPr>
                <w:rFonts w:ascii="Times New Roman" w:hAnsi="Times New Roman" w:cs="Times New Roman"/>
              </w:rPr>
              <w:t xml:space="preserve">іал, </w:t>
            </w:r>
            <w:r w:rsidRPr="001129A9">
              <w:rPr>
                <w:rFonts w:ascii="Times New Roman" w:hAnsi="Times New Roman" w:cs="Times New Roman"/>
                <w:lang w:val="uk-UA"/>
              </w:rPr>
              <w:t xml:space="preserve">може </w:t>
            </w:r>
            <w:r w:rsidRPr="001129A9">
              <w:rPr>
                <w:rFonts w:ascii="Times New Roman" w:hAnsi="Times New Roman" w:cs="Times New Roman"/>
              </w:rPr>
              <w:t xml:space="preserve">повторити за зразком певну операцію, дію  </w:t>
            </w:r>
          </w:p>
        </w:tc>
      </w:tr>
      <w:tr w:rsidR="001129A9" w:rsidRPr="001129A9" w14:paraId="1E428D60" w14:textId="77777777" w:rsidTr="004373A6">
        <w:tc>
          <w:tcPr>
            <w:tcW w:w="2376" w:type="dxa"/>
            <w:vMerge/>
          </w:tcPr>
          <w:p w14:paraId="268F1F37" w14:textId="77777777" w:rsidR="00E63F10" w:rsidRPr="001129A9" w:rsidRDefault="00E63F10" w:rsidP="00831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lang w:val="uk-UA"/>
              </w:rPr>
            </w:pPr>
          </w:p>
        </w:tc>
        <w:tc>
          <w:tcPr>
            <w:tcW w:w="851" w:type="dxa"/>
          </w:tcPr>
          <w:p w14:paraId="5BAD4AA2" w14:textId="77777777" w:rsidR="00E63F10" w:rsidRPr="001129A9" w:rsidRDefault="00E63F10" w:rsidP="00831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lang w:val="uk-UA"/>
              </w:rPr>
            </w:pPr>
            <w:r w:rsidRPr="001129A9">
              <w:rPr>
                <w:rFonts w:ascii="Times New Roman" w:hAnsi="Times New Roman" w:cs="Times New Roman"/>
                <w:lang w:val="uk-UA"/>
              </w:rPr>
              <w:t>5</w:t>
            </w:r>
          </w:p>
        </w:tc>
        <w:tc>
          <w:tcPr>
            <w:tcW w:w="6627" w:type="dxa"/>
          </w:tcPr>
          <w:p w14:paraId="221517E6" w14:textId="77777777" w:rsidR="00E63F10" w:rsidRPr="001129A9" w:rsidRDefault="00E63F10" w:rsidP="00831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lang w:val="uk-UA"/>
              </w:rPr>
            </w:pPr>
            <w:r w:rsidRPr="001129A9">
              <w:rPr>
                <w:rFonts w:ascii="Times New Roman" w:hAnsi="Times New Roman" w:cs="Times New Roman"/>
              </w:rPr>
              <w:t>Уч</w:t>
            </w:r>
            <w:r w:rsidRPr="001129A9">
              <w:rPr>
                <w:rFonts w:ascii="Times New Roman" w:hAnsi="Times New Roman" w:cs="Times New Roman"/>
                <w:lang w:val="uk-UA"/>
              </w:rPr>
              <w:t xml:space="preserve">ень/учениця </w:t>
            </w:r>
            <w:r w:rsidRPr="001129A9">
              <w:rPr>
                <w:rFonts w:ascii="Times New Roman" w:hAnsi="Times New Roman" w:cs="Times New Roman"/>
              </w:rPr>
              <w:t>відтворю</w:t>
            </w:r>
            <w:r w:rsidRPr="001129A9">
              <w:rPr>
                <w:rFonts w:ascii="Times New Roman" w:hAnsi="Times New Roman" w:cs="Times New Roman"/>
                <w:lang w:val="uk-UA"/>
              </w:rPr>
              <w:t>є</w:t>
            </w:r>
            <w:r w:rsidRPr="001129A9">
              <w:rPr>
                <w:rFonts w:ascii="Times New Roman" w:hAnsi="Times New Roman" w:cs="Times New Roman"/>
              </w:rPr>
              <w:t xml:space="preserve"> </w:t>
            </w:r>
            <w:r w:rsidRPr="001129A9">
              <w:rPr>
                <w:rFonts w:ascii="Times New Roman" w:hAnsi="Times New Roman" w:cs="Times New Roman"/>
                <w:lang w:val="uk-UA"/>
              </w:rPr>
              <w:t xml:space="preserve">основний </w:t>
            </w:r>
            <w:r w:rsidRPr="001129A9">
              <w:rPr>
                <w:rFonts w:ascii="Times New Roman" w:hAnsi="Times New Roman" w:cs="Times New Roman"/>
              </w:rPr>
              <w:t>навчальн</w:t>
            </w:r>
            <w:r w:rsidRPr="001129A9">
              <w:rPr>
                <w:rFonts w:ascii="Times New Roman" w:hAnsi="Times New Roman" w:cs="Times New Roman"/>
                <w:lang w:val="uk-UA"/>
              </w:rPr>
              <w:t>ий</w:t>
            </w:r>
            <w:r w:rsidRPr="001129A9">
              <w:rPr>
                <w:rFonts w:ascii="Times New Roman" w:hAnsi="Times New Roman" w:cs="Times New Roman"/>
              </w:rPr>
              <w:t xml:space="preserve"> </w:t>
            </w:r>
            <w:proofErr w:type="gramStart"/>
            <w:r w:rsidRPr="001129A9">
              <w:rPr>
                <w:rFonts w:ascii="Times New Roman" w:hAnsi="Times New Roman" w:cs="Times New Roman"/>
              </w:rPr>
              <w:t>матер</w:t>
            </w:r>
            <w:proofErr w:type="gramEnd"/>
            <w:r w:rsidRPr="001129A9">
              <w:rPr>
                <w:rFonts w:ascii="Times New Roman" w:hAnsi="Times New Roman" w:cs="Times New Roman"/>
              </w:rPr>
              <w:t>іал, здат</w:t>
            </w:r>
            <w:r w:rsidRPr="001129A9">
              <w:rPr>
                <w:rFonts w:ascii="Times New Roman" w:hAnsi="Times New Roman" w:cs="Times New Roman"/>
                <w:lang w:val="uk-UA"/>
              </w:rPr>
              <w:t>ні</w:t>
            </w:r>
            <w:r w:rsidRPr="001129A9">
              <w:rPr>
                <w:rFonts w:ascii="Times New Roman" w:hAnsi="Times New Roman" w:cs="Times New Roman"/>
              </w:rPr>
              <w:t xml:space="preserve"> з помилками й неточностями дати визначення понять, сформулювати правил</w:t>
            </w:r>
            <w:r w:rsidRPr="001129A9">
              <w:rPr>
                <w:rFonts w:ascii="Times New Roman" w:hAnsi="Times New Roman" w:cs="Times New Roman"/>
                <w:lang w:val="uk-UA"/>
              </w:rPr>
              <w:t>о</w:t>
            </w:r>
            <w:r w:rsidRPr="001129A9">
              <w:rPr>
                <w:rFonts w:ascii="Times New Roman" w:hAnsi="Times New Roman" w:cs="Times New Roman"/>
              </w:rPr>
              <w:t xml:space="preserve">      </w:t>
            </w:r>
          </w:p>
        </w:tc>
      </w:tr>
      <w:tr w:rsidR="001129A9" w:rsidRPr="001129A9" w14:paraId="27264543" w14:textId="77777777" w:rsidTr="004373A6">
        <w:tc>
          <w:tcPr>
            <w:tcW w:w="2376" w:type="dxa"/>
            <w:vMerge/>
          </w:tcPr>
          <w:p w14:paraId="7A3665E7" w14:textId="77777777" w:rsidR="00E63F10" w:rsidRPr="001129A9" w:rsidRDefault="00E63F10" w:rsidP="00831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lang w:val="uk-UA"/>
              </w:rPr>
            </w:pPr>
          </w:p>
        </w:tc>
        <w:tc>
          <w:tcPr>
            <w:tcW w:w="851" w:type="dxa"/>
          </w:tcPr>
          <w:p w14:paraId="13F03A71" w14:textId="77777777" w:rsidR="00E63F10" w:rsidRPr="001129A9" w:rsidRDefault="00E63F10" w:rsidP="00831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lang w:val="uk-UA"/>
              </w:rPr>
            </w:pPr>
            <w:r w:rsidRPr="001129A9">
              <w:rPr>
                <w:rFonts w:ascii="Times New Roman" w:hAnsi="Times New Roman" w:cs="Times New Roman"/>
                <w:lang w:val="uk-UA"/>
              </w:rPr>
              <w:t>6</w:t>
            </w:r>
          </w:p>
        </w:tc>
        <w:tc>
          <w:tcPr>
            <w:tcW w:w="6627" w:type="dxa"/>
          </w:tcPr>
          <w:p w14:paraId="01FECDB5" w14:textId="77777777" w:rsidR="00E63F10" w:rsidRPr="001129A9" w:rsidRDefault="00E63F10" w:rsidP="00831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lang w:val="uk-UA"/>
              </w:rPr>
            </w:pPr>
            <w:r w:rsidRPr="001129A9">
              <w:rPr>
                <w:rFonts w:ascii="Times New Roman" w:hAnsi="Times New Roman" w:cs="Times New Roman"/>
              </w:rPr>
              <w:t>Уч</w:t>
            </w:r>
            <w:r w:rsidRPr="001129A9">
              <w:rPr>
                <w:rFonts w:ascii="Times New Roman" w:hAnsi="Times New Roman" w:cs="Times New Roman"/>
                <w:lang w:val="uk-UA"/>
              </w:rPr>
              <w:t>ень/учениця</w:t>
            </w:r>
            <w:r w:rsidRPr="001129A9">
              <w:rPr>
                <w:rFonts w:ascii="Times New Roman" w:hAnsi="Times New Roman" w:cs="Times New Roman"/>
              </w:rPr>
              <w:t xml:space="preserve"> виявля</w:t>
            </w:r>
            <w:r w:rsidRPr="001129A9">
              <w:rPr>
                <w:rFonts w:ascii="Times New Roman" w:hAnsi="Times New Roman" w:cs="Times New Roman"/>
                <w:lang w:val="uk-UA"/>
              </w:rPr>
              <w:t>є</w:t>
            </w:r>
            <w:r w:rsidRPr="001129A9">
              <w:rPr>
                <w:rFonts w:ascii="Times New Roman" w:hAnsi="Times New Roman" w:cs="Times New Roman"/>
              </w:rPr>
              <w:t xml:space="preserve"> знання й розуміння основ</w:t>
            </w:r>
            <w:r w:rsidRPr="001129A9">
              <w:rPr>
                <w:rFonts w:ascii="Times New Roman" w:hAnsi="Times New Roman" w:cs="Times New Roman"/>
                <w:lang w:val="uk-UA"/>
              </w:rPr>
              <w:t xml:space="preserve">них </w:t>
            </w:r>
            <w:r w:rsidRPr="001129A9">
              <w:rPr>
                <w:rFonts w:ascii="Times New Roman" w:hAnsi="Times New Roman" w:cs="Times New Roman"/>
              </w:rPr>
              <w:t>положень навчального матеріалу. Відповіді правильні, але недостатньо осмислені. Вмі</w:t>
            </w:r>
            <w:r w:rsidRPr="001129A9">
              <w:rPr>
                <w:rFonts w:ascii="Times New Roman" w:hAnsi="Times New Roman" w:cs="Times New Roman"/>
                <w:lang w:val="uk-UA"/>
              </w:rPr>
              <w:t>є</w:t>
            </w:r>
            <w:r w:rsidRPr="001129A9">
              <w:rPr>
                <w:rFonts w:ascii="Times New Roman" w:hAnsi="Times New Roman" w:cs="Times New Roman"/>
              </w:rPr>
              <w:t xml:space="preserve"> застосовувати знання при виконанні завдань за зразком                        </w:t>
            </w:r>
          </w:p>
        </w:tc>
      </w:tr>
      <w:tr w:rsidR="001129A9" w:rsidRPr="0063408C" w14:paraId="02271DFD" w14:textId="77777777" w:rsidTr="004373A6">
        <w:tc>
          <w:tcPr>
            <w:tcW w:w="2376" w:type="dxa"/>
            <w:vMerge w:val="restart"/>
          </w:tcPr>
          <w:p w14:paraId="023BF124" w14:textId="77777777" w:rsidR="00E63F10" w:rsidRPr="001129A9" w:rsidRDefault="00E63F10" w:rsidP="00831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lang w:val="uk-UA"/>
              </w:rPr>
            </w:pPr>
            <w:r w:rsidRPr="001129A9">
              <w:rPr>
                <w:rFonts w:ascii="Times New Roman" w:hAnsi="Times New Roman" w:cs="Times New Roman"/>
              </w:rPr>
              <w:t>Достатній</w:t>
            </w:r>
          </w:p>
        </w:tc>
        <w:tc>
          <w:tcPr>
            <w:tcW w:w="851" w:type="dxa"/>
          </w:tcPr>
          <w:p w14:paraId="509E955E" w14:textId="77777777" w:rsidR="00E63F10" w:rsidRPr="001129A9" w:rsidRDefault="00E63F10" w:rsidP="00831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lang w:val="uk-UA"/>
              </w:rPr>
            </w:pPr>
            <w:r w:rsidRPr="001129A9">
              <w:rPr>
                <w:rFonts w:ascii="Times New Roman" w:hAnsi="Times New Roman" w:cs="Times New Roman"/>
                <w:lang w:val="uk-UA"/>
              </w:rPr>
              <w:t>7</w:t>
            </w:r>
          </w:p>
        </w:tc>
        <w:tc>
          <w:tcPr>
            <w:tcW w:w="6627" w:type="dxa"/>
          </w:tcPr>
          <w:p w14:paraId="6ED52631" w14:textId="77777777" w:rsidR="00E63F10" w:rsidRPr="001129A9" w:rsidRDefault="00E63F10" w:rsidP="00831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lang w:val="uk-UA"/>
              </w:rPr>
            </w:pPr>
            <w:r w:rsidRPr="001129A9">
              <w:rPr>
                <w:rFonts w:ascii="Times New Roman" w:hAnsi="Times New Roman" w:cs="Times New Roman"/>
                <w:lang w:val="uk-UA"/>
              </w:rPr>
              <w:t xml:space="preserve">Учень/учениця правильно відтворює навчальний матеріал, знає основоположні теорії і факти, вміє наводити окремі власні приклади на підтвердження певних думок, частково контролює власні навчальні дії             </w:t>
            </w:r>
          </w:p>
        </w:tc>
      </w:tr>
      <w:tr w:rsidR="001129A9" w:rsidRPr="001129A9" w14:paraId="396D3054" w14:textId="77777777" w:rsidTr="004373A6">
        <w:trPr>
          <w:trHeight w:val="1247"/>
        </w:trPr>
        <w:tc>
          <w:tcPr>
            <w:tcW w:w="2376" w:type="dxa"/>
            <w:vMerge/>
          </w:tcPr>
          <w:p w14:paraId="31B633E0" w14:textId="77777777" w:rsidR="00E63F10" w:rsidRPr="001129A9" w:rsidRDefault="00E63F10" w:rsidP="00831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lang w:val="uk-UA"/>
              </w:rPr>
            </w:pPr>
          </w:p>
        </w:tc>
        <w:tc>
          <w:tcPr>
            <w:tcW w:w="851" w:type="dxa"/>
          </w:tcPr>
          <w:p w14:paraId="35F0DE5C" w14:textId="77777777" w:rsidR="00E63F10" w:rsidRPr="001129A9" w:rsidRDefault="00E63F10" w:rsidP="00831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lang w:val="uk-UA"/>
              </w:rPr>
            </w:pPr>
            <w:r w:rsidRPr="001129A9">
              <w:rPr>
                <w:rFonts w:ascii="Times New Roman" w:hAnsi="Times New Roman" w:cs="Times New Roman"/>
                <w:lang w:val="uk-UA"/>
              </w:rPr>
              <w:t>8</w:t>
            </w:r>
          </w:p>
        </w:tc>
        <w:tc>
          <w:tcPr>
            <w:tcW w:w="6627" w:type="dxa"/>
          </w:tcPr>
          <w:p w14:paraId="748F52EC" w14:textId="77777777" w:rsidR="00E63F10" w:rsidRPr="001129A9" w:rsidRDefault="00E63F10" w:rsidP="00831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lang w:val="uk-UA"/>
              </w:rPr>
            </w:pPr>
            <w:r w:rsidRPr="001129A9">
              <w:rPr>
                <w:rFonts w:ascii="Times New Roman" w:hAnsi="Times New Roman" w:cs="Times New Roman"/>
                <w:lang w:val="uk-UA"/>
              </w:rPr>
              <w:t xml:space="preserve">Знання учня/учениці є достатніми. Застосовують вивчений матеріал у стандартних ситуаціях, намагаються аналізувати, встановлювати найсуттєвіші зв'язки і залежність між явищами, фактами, робити висновки, загалом контролює власну діяльність. Відповіді логічні, хоч і мають неточності                                                      </w:t>
            </w:r>
          </w:p>
        </w:tc>
      </w:tr>
      <w:tr w:rsidR="001129A9" w:rsidRPr="0063408C" w14:paraId="4D2E032A" w14:textId="77777777" w:rsidTr="004373A6">
        <w:tc>
          <w:tcPr>
            <w:tcW w:w="2376" w:type="dxa"/>
            <w:vMerge/>
          </w:tcPr>
          <w:p w14:paraId="2CE3E574" w14:textId="77777777" w:rsidR="00E63F10" w:rsidRPr="001129A9" w:rsidRDefault="00E63F10" w:rsidP="00831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lang w:val="uk-UA"/>
              </w:rPr>
            </w:pPr>
          </w:p>
        </w:tc>
        <w:tc>
          <w:tcPr>
            <w:tcW w:w="851" w:type="dxa"/>
          </w:tcPr>
          <w:p w14:paraId="3DE64BF0" w14:textId="77777777" w:rsidR="00E63F10" w:rsidRPr="001129A9" w:rsidRDefault="00E63F10" w:rsidP="00831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lang w:val="uk-UA"/>
              </w:rPr>
            </w:pPr>
            <w:r w:rsidRPr="001129A9">
              <w:rPr>
                <w:rFonts w:ascii="Times New Roman" w:hAnsi="Times New Roman" w:cs="Times New Roman"/>
                <w:lang w:val="uk-UA"/>
              </w:rPr>
              <w:t>9</w:t>
            </w:r>
          </w:p>
        </w:tc>
        <w:tc>
          <w:tcPr>
            <w:tcW w:w="6627" w:type="dxa"/>
          </w:tcPr>
          <w:p w14:paraId="46FC03E3" w14:textId="77777777" w:rsidR="00E63F10" w:rsidRPr="001129A9" w:rsidRDefault="00E63F10" w:rsidP="00831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lang w:val="uk-UA"/>
              </w:rPr>
            </w:pPr>
            <w:r w:rsidRPr="001129A9">
              <w:rPr>
                <w:rFonts w:ascii="Times New Roman" w:hAnsi="Times New Roman" w:cs="Times New Roman"/>
                <w:lang w:val="uk-UA"/>
              </w:rPr>
              <w:t xml:space="preserve">Учень/учениця добре володіє вивченим матеріалом, застосовує знання в стандартних ситуаціях, уміє аналізувати й систематизувати інформацію, використовує загальновідомі докази із самостійною і правильною аргументацією   </w:t>
            </w:r>
          </w:p>
        </w:tc>
      </w:tr>
      <w:tr w:rsidR="001129A9" w:rsidRPr="001129A9" w14:paraId="0B8D5863" w14:textId="77777777" w:rsidTr="004373A6">
        <w:tc>
          <w:tcPr>
            <w:tcW w:w="2376" w:type="dxa"/>
            <w:vMerge w:val="restart"/>
          </w:tcPr>
          <w:p w14:paraId="793C4B14" w14:textId="77777777" w:rsidR="00E63F10" w:rsidRPr="001129A9" w:rsidRDefault="00E63F10" w:rsidP="00831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lang w:val="uk-UA"/>
              </w:rPr>
            </w:pPr>
            <w:r w:rsidRPr="001129A9">
              <w:rPr>
                <w:rFonts w:ascii="Times New Roman" w:hAnsi="Times New Roman" w:cs="Times New Roman"/>
                <w:lang w:val="uk-UA"/>
              </w:rPr>
              <w:t xml:space="preserve"> Високий   </w:t>
            </w:r>
          </w:p>
        </w:tc>
        <w:tc>
          <w:tcPr>
            <w:tcW w:w="851" w:type="dxa"/>
          </w:tcPr>
          <w:p w14:paraId="191942E4" w14:textId="77777777" w:rsidR="00E63F10" w:rsidRPr="001129A9" w:rsidRDefault="00E63F10" w:rsidP="00831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lang w:val="uk-UA"/>
              </w:rPr>
            </w:pPr>
            <w:r w:rsidRPr="001129A9">
              <w:rPr>
                <w:rFonts w:ascii="Times New Roman" w:hAnsi="Times New Roman" w:cs="Times New Roman"/>
                <w:lang w:val="uk-UA"/>
              </w:rPr>
              <w:t>10</w:t>
            </w:r>
          </w:p>
        </w:tc>
        <w:tc>
          <w:tcPr>
            <w:tcW w:w="6627" w:type="dxa"/>
          </w:tcPr>
          <w:p w14:paraId="7927EBC8" w14:textId="77777777" w:rsidR="00E63F10" w:rsidRPr="001129A9" w:rsidRDefault="00E63F10" w:rsidP="00831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lang w:val="uk-UA"/>
              </w:rPr>
            </w:pPr>
            <w:r w:rsidRPr="001129A9">
              <w:rPr>
                <w:rFonts w:ascii="Times New Roman" w:hAnsi="Times New Roman" w:cs="Times New Roman"/>
                <w:lang w:val="uk-UA"/>
              </w:rPr>
              <w:t xml:space="preserve">Учень/учениця має повні, глибокі знання, </w:t>
            </w:r>
            <w:r w:rsidRPr="001129A9">
              <w:rPr>
                <w:rFonts w:ascii="Times New Roman" w:hAnsi="Times New Roman" w:cs="Times New Roman"/>
              </w:rPr>
              <w:t>використову</w:t>
            </w:r>
            <w:r w:rsidRPr="001129A9">
              <w:rPr>
                <w:rFonts w:ascii="Times New Roman" w:hAnsi="Times New Roman" w:cs="Times New Roman"/>
                <w:lang w:val="uk-UA"/>
              </w:rPr>
              <w:t>є</w:t>
            </w:r>
            <w:r w:rsidRPr="001129A9">
              <w:rPr>
                <w:rFonts w:ascii="Times New Roman" w:hAnsi="Times New Roman" w:cs="Times New Roman"/>
              </w:rPr>
              <w:t xml:space="preserve"> їх у практичній діяльності, робит</w:t>
            </w:r>
            <w:r w:rsidRPr="001129A9">
              <w:rPr>
                <w:rFonts w:ascii="Times New Roman" w:hAnsi="Times New Roman" w:cs="Times New Roman"/>
                <w:lang w:val="uk-UA"/>
              </w:rPr>
              <w:t>ь</w:t>
            </w:r>
            <w:r w:rsidRPr="001129A9">
              <w:rPr>
                <w:rFonts w:ascii="Times New Roman" w:hAnsi="Times New Roman" w:cs="Times New Roman"/>
              </w:rPr>
              <w:t xml:space="preserve"> висновки, узагальнення          </w:t>
            </w:r>
            <w:r w:rsidRPr="001129A9">
              <w:rPr>
                <w:rFonts w:ascii="Times New Roman" w:hAnsi="Times New Roman" w:cs="Times New Roman"/>
                <w:lang w:val="uk-UA"/>
              </w:rPr>
              <w:t xml:space="preserve">  </w:t>
            </w:r>
          </w:p>
        </w:tc>
      </w:tr>
      <w:tr w:rsidR="001129A9" w:rsidRPr="001129A9" w14:paraId="2B91114C" w14:textId="77777777" w:rsidTr="004373A6">
        <w:tc>
          <w:tcPr>
            <w:tcW w:w="2376" w:type="dxa"/>
            <w:vMerge/>
          </w:tcPr>
          <w:p w14:paraId="488483D7" w14:textId="77777777" w:rsidR="00E63F10" w:rsidRPr="001129A9" w:rsidRDefault="00E63F10" w:rsidP="00831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lang w:val="uk-UA"/>
              </w:rPr>
            </w:pPr>
          </w:p>
        </w:tc>
        <w:tc>
          <w:tcPr>
            <w:tcW w:w="851" w:type="dxa"/>
          </w:tcPr>
          <w:p w14:paraId="1EC29996" w14:textId="77777777" w:rsidR="00E63F10" w:rsidRPr="001129A9" w:rsidRDefault="00E63F10" w:rsidP="00831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lang w:val="uk-UA"/>
              </w:rPr>
            </w:pPr>
            <w:r w:rsidRPr="001129A9">
              <w:rPr>
                <w:rFonts w:ascii="Times New Roman" w:hAnsi="Times New Roman" w:cs="Times New Roman"/>
                <w:lang w:val="uk-UA"/>
              </w:rPr>
              <w:t>11</w:t>
            </w:r>
          </w:p>
        </w:tc>
        <w:tc>
          <w:tcPr>
            <w:tcW w:w="6627" w:type="dxa"/>
          </w:tcPr>
          <w:p w14:paraId="2A8AD819" w14:textId="77777777" w:rsidR="00E63F10" w:rsidRPr="001129A9" w:rsidRDefault="00E63F10" w:rsidP="00831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lang w:val="uk-UA"/>
              </w:rPr>
            </w:pPr>
            <w:r w:rsidRPr="001129A9">
              <w:rPr>
                <w:rFonts w:ascii="Times New Roman" w:hAnsi="Times New Roman" w:cs="Times New Roman"/>
                <w:lang w:val="uk-UA"/>
              </w:rPr>
              <w:t xml:space="preserve">Учень/учениця має гнучкі знання в межах вимог навчальних програм, аргументовано використовує їх у різних ситуаціях, уміє знаходити інформацію та аналізувати її, ставити і розв'язувати </w:t>
            </w:r>
            <w:r w:rsidRPr="001129A9">
              <w:rPr>
                <w:rFonts w:ascii="Times New Roman" w:hAnsi="Times New Roman" w:cs="Times New Roman"/>
              </w:rPr>
              <w:t>проблеми</w:t>
            </w:r>
            <w:r w:rsidRPr="001129A9">
              <w:rPr>
                <w:rFonts w:ascii="Times New Roman" w:hAnsi="Times New Roman" w:cs="Times New Roman"/>
                <w:lang w:val="uk-UA"/>
              </w:rPr>
              <w:t xml:space="preserve">                          </w:t>
            </w:r>
          </w:p>
        </w:tc>
      </w:tr>
      <w:tr w:rsidR="001129A9" w:rsidRPr="0063408C" w14:paraId="643C07F4" w14:textId="77777777" w:rsidTr="004373A6">
        <w:tc>
          <w:tcPr>
            <w:tcW w:w="2376" w:type="dxa"/>
            <w:vMerge/>
          </w:tcPr>
          <w:p w14:paraId="77515EC2" w14:textId="77777777" w:rsidR="00E63F10" w:rsidRPr="001129A9" w:rsidRDefault="00E63F10" w:rsidP="00831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lang w:val="uk-UA"/>
              </w:rPr>
            </w:pPr>
          </w:p>
        </w:tc>
        <w:tc>
          <w:tcPr>
            <w:tcW w:w="851" w:type="dxa"/>
          </w:tcPr>
          <w:p w14:paraId="07AD23A1" w14:textId="77777777" w:rsidR="00E63F10" w:rsidRPr="001129A9" w:rsidRDefault="00E63F10" w:rsidP="00831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lang w:val="uk-UA"/>
              </w:rPr>
            </w:pPr>
            <w:r w:rsidRPr="001129A9">
              <w:rPr>
                <w:rFonts w:ascii="Times New Roman" w:hAnsi="Times New Roman" w:cs="Times New Roman"/>
                <w:lang w:val="uk-UA"/>
              </w:rPr>
              <w:t>12</w:t>
            </w:r>
          </w:p>
        </w:tc>
        <w:tc>
          <w:tcPr>
            <w:tcW w:w="6627" w:type="dxa"/>
          </w:tcPr>
          <w:p w14:paraId="183C8160" w14:textId="77777777" w:rsidR="00E63F10" w:rsidRPr="001129A9" w:rsidRDefault="00E63F10" w:rsidP="00831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lang w:val="uk-UA"/>
              </w:rPr>
            </w:pPr>
            <w:r w:rsidRPr="001129A9">
              <w:rPr>
                <w:rFonts w:ascii="Times New Roman" w:hAnsi="Times New Roman" w:cs="Times New Roman"/>
                <w:lang w:val="uk-UA"/>
              </w:rPr>
              <w:t xml:space="preserve">Учень/учениця має системні, міцні знання в межах вимог навчальних програм, усвідомлено використовує їх у </w:t>
            </w:r>
            <w:r w:rsidRPr="001129A9">
              <w:rPr>
                <w:rFonts w:ascii="Times New Roman" w:hAnsi="Times New Roman" w:cs="Times New Roman"/>
              </w:rPr>
              <w:t>стандартних та нестандартних</w:t>
            </w:r>
            <w:r w:rsidRPr="001129A9">
              <w:rPr>
                <w:rFonts w:ascii="Times New Roman" w:hAnsi="Times New Roman" w:cs="Times New Roman"/>
                <w:lang w:val="uk-UA"/>
              </w:rPr>
              <w:t xml:space="preserve"> ситуаціях. Уміє самостійно аналізувати, оцінювати, узагальнювати опанований матеріал, самостійно користуватися джерелами інформації, приймати рішення                     </w:t>
            </w:r>
          </w:p>
        </w:tc>
      </w:tr>
    </w:tbl>
    <w:p w14:paraId="6E0A11CD" w14:textId="77777777" w:rsidR="00E63F10" w:rsidRPr="001129A9" w:rsidRDefault="00E63F10" w:rsidP="0083151E">
      <w:pPr>
        <w:spacing w:after="0" w:line="240" w:lineRule="auto"/>
        <w:ind w:firstLine="709"/>
        <w:jc w:val="both"/>
        <w:rPr>
          <w:rFonts w:ascii="Times New Roman" w:eastAsia="Calibri" w:hAnsi="Times New Roman" w:cs="Times New Roman"/>
          <w:sz w:val="24"/>
          <w:szCs w:val="24"/>
          <w:lang w:val="uk-UA"/>
        </w:rPr>
      </w:pPr>
    </w:p>
    <w:p w14:paraId="20F4BFAF" w14:textId="77777777" w:rsidR="006E39B7" w:rsidRPr="001129A9" w:rsidRDefault="006E39B7" w:rsidP="00E63F10">
      <w:pPr>
        <w:pStyle w:val="aa"/>
        <w:spacing w:after="120" w:line="240" w:lineRule="auto"/>
        <w:ind w:right="111"/>
        <w:jc w:val="both"/>
        <w:rPr>
          <w:szCs w:val="24"/>
        </w:rPr>
      </w:pPr>
    </w:p>
    <w:p w14:paraId="716F3A3D" w14:textId="2D0E99F2" w:rsidR="00E63F10" w:rsidRPr="001129A9" w:rsidRDefault="00E63F10" w:rsidP="00E63F10">
      <w:pPr>
        <w:pStyle w:val="aa"/>
        <w:spacing w:after="0" w:line="240" w:lineRule="auto"/>
        <w:ind w:right="111"/>
        <w:jc w:val="both"/>
        <w:rPr>
          <w:szCs w:val="24"/>
        </w:rPr>
      </w:pPr>
      <w:r w:rsidRPr="001129A9">
        <w:rPr>
          <w:szCs w:val="24"/>
        </w:rPr>
        <w:lastRenderedPageBreak/>
        <w:t xml:space="preserve">                                                                                                      Додаток </w:t>
      </w:r>
      <w:r w:rsidR="00EB2B45">
        <w:rPr>
          <w:szCs w:val="24"/>
        </w:rPr>
        <w:t>3</w:t>
      </w:r>
    </w:p>
    <w:p w14:paraId="531A1CE3" w14:textId="77777777" w:rsidR="00E63F10" w:rsidRPr="001129A9" w:rsidRDefault="00E63F10" w:rsidP="00E63F10">
      <w:pPr>
        <w:pStyle w:val="aa"/>
        <w:spacing w:after="0" w:line="240" w:lineRule="auto"/>
        <w:ind w:right="111"/>
        <w:jc w:val="both"/>
        <w:rPr>
          <w:szCs w:val="24"/>
        </w:rPr>
      </w:pPr>
      <w:r w:rsidRPr="001129A9">
        <w:rPr>
          <w:szCs w:val="24"/>
        </w:rPr>
        <w:t xml:space="preserve">                                                                                                     до освітньої програми</w:t>
      </w:r>
    </w:p>
    <w:p w14:paraId="2BD30B81" w14:textId="77777777" w:rsidR="00E63F10" w:rsidRPr="001129A9" w:rsidRDefault="00E63F10" w:rsidP="00E63F10">
      <w:pPr>
        <w:pStyle w:val="aa"/>
        <w:spacing w:after="0" w:line="240" w:lineRule="auto"/>
        <w:ind w:right="111"/>
        <w:jc w:val="both"/>
        <w:rPr>
          <w:szCs w:val="24"/>
        </w:rPr>
      </w:pPr>
    </w:p>
    <w:p w14:paraId="5A6D21F0" w14:textId="77777777" w:rsidR="00E63F10" w:rsidRPr="001129A9" w:rsidRDefault="00E63F10" w:rsidP="00E63F10">
      <w:pPr>
        <w:pStyle w:val="aa"/>
        <w:spacing w:after="0" w:line="240" w:lineRule="auto"/>
        <w:ind w:right="111"/>
        <w:jc w:val="both"/>
        <w:rPr>
          <w:szCs w:val="24"/>
        </w:rPr>
      </w:pPr>
    </w:p>
    <w:p w14:paraId="27BBD85E" w14:textId="77777777" w:rsidR="00E63F10" w:rsidRPr="001129A9" w:rsidRDefault="00E63F10" w:rsidP="00E63F10">
      <w:pPr>
        <w:pStyle w:val="1"/>
        <w:spacing w:before="0" w:beforeAutospacing="0" w:after="0" w:afterAutospacing="0"/>
        <w:jc w:val="center"/>
        <w:rPr>
          <w:bCs w:val="0"/>
          <w:sz w:val="24"/>
          <w:szCs w:val="24"/>
          <w:lang w:val="uk-UA"/>
        </w:rPr>
      </w:pPr>
      <w:r w:rsidRPr="001129A9">
        <w:rPr>
          <w:bCs w:val="0"/>
          <w:sz w:val="24"/>
          <w:szCs w:val="24"/>
          <w:lang w:val="uk-UA"/>
        </w:rPr>
        <w:t>Перелік навчальних програм</w:t>
      </w:r>
    </w:p>
    <w:p w14:paraId="6C68625E" w14:textId="77777777" w:rsidR="00E63F10" w:rsidRPr="001129A9" w:rsidRDefault="00E63F10" w:rsidP="00E63F10">
      <w:pPr>
        <w:pStyle w:val="1"/>
        <w:spacing w:before="0" w:beforeAutospacing="0" w:after="0" w:afterAutospacing="0"/>
        <w:jc w:val="center"/>
        <w:rPr>
          <w:bCs w:val="0"/>
          <w:sz w:val="24"/>
          <w:szCs w:val="24"/>
          <w:lang w:val="uk-UA"/>
        </w:rPr>
      </w:pPr>
      <w:r w:rsidRPr="001129A9">
        <w:rPr>
          <w:bCs w:val="0"/>
          <w:sz w:val="24"/>
          <w:szCs w:val="24"/>
          <w:lang w:val="uk-UA"/>
        </w:rPr>
        <w:t>10–11 класи</w:t>
      </w:r>
    </w:p>
    <w:p w14:paraId="7B929047" w14:textId="77777777" w:rsidR="00E63F10" w:rsidRPr="001129A9" w:rsidRDefault="00E63F10" w:rsidP="00E63F10">
      <w:pPr>
        <w:pStyle w:val="a3"/>
        <w:shd w:val="clear" w:color="auto" w:fill="FFFFFF"/>
        <w:spacing w:before="0" w:beforeAutospacing="0" w:after="0" w:afterAutospacing="0"/>
        <w:jc w:val="center"/>
        <w:textAlignment w:val="baseline"/>
        <w:rPr>
          <w:b/>
        </w:rPr>
      </w:pPr>
      <w:r w:rsidRPr="001129A9">
        <w:rPr>
          <w:rStyle w:val="a4"/>
          <w:rFonts w:eastAsiaTheme="majorEastAsia"/>
          <w:b w:val="0"/>
          <w:bdr w:val="none" w:sz="0" w:space="0" w:color="auto" w:frame="1"/>
        </w:rPr>
        <w:t xml:space="preserve">(Державний стандарт базової і повної загальної середньої освіти, 2011 </w:t>
      </w:r>
      <w:proofErr w:type="gramStart"/>
      <w:r w:rsidRPr="001129A9">
        <w:rPr>
          <w:rStyle w:val="a4"/>
          <w:rFonts w:eastAsiaTheme="majorEastAsia"/>
          <w:b w:val="0"/>
          <w:bdr w:val="none" w:sz="0" w:space="0" w:color="auto" w:frame="1"/>
        </w:rPr>
        <w:t>р</w:t>
      </w:r>
      <w:proofErr w:type="gramEnd"/>
      <w:r w:rsidRPr="001129A9">
        <w:rPr>
          <w:rStyle w:val="a4"/>
          <w:rFonts w:eastAsiaTheme="majorEastAsia"/>
          <w:b w:val="0"/>
          <w:bdr w:val="none" w:sz="0" w:space="0" w:color="auto" w:frame="1"/>
        </w:rPr>
        <w:t>ік)</w:t>
      </w:r>
    </w:p>
    <w:p w14:paraId="40B5F5CB" w14:textId="77777777" w:rsidR="00E63F10" w:rsidRPr="001129A9" w:rsidRDefault="00E63F10" w:rsidP="00E63F10">
      <w:pPr>
        <w:pStyle w:val="1"/>
        <w:spacing w:before="0" w:beforeAutospacing="0" w:after="0" w:afterAutospacing="0"/>
        <w:jc w:val="center"/>
        <w:rPr>
          <w:bCs w:val="0"/>
          <w:sz w:val="24"/>
          <w:szCs w:val="24"/>
        </w:rPr>
      </w:pPr>
    </w:p>
    <w:tbl>
      <w:tblPr>
        <w:tblW w:w="0" w:type="auto"/>
        <w:tblInd w:w="108" w:type="dxa"/>
        <w:tblLook w:val="04A0" w:firstRow="1" w:lastRow="0" w:firstColumn="1" w:lastColumn="0" w:noHBand="0" w:noVBand="1"/>
      </w:tblPr>
      <w:tblGrid>
        <w:gridCol w:w="729"/>
        <w:gridCol w:w="3240"/>
        <w:gridCol w:w="6060"/>
      </w:tblGrid>
      <w:tr w:rsidR="001129A9" w:rsidRPr="001129A9" w14:paraId="33CC9BF1" w14:textId="77777777" w:rsidTr="004373A6">
        <w:tc>
          <w:tcPr>
            <w:tcW w:w="729" w:type="dxa"/>
          </w:tcPr>
          <w:p w14:paraId="1FA34C48" w14:textId="77777777" w:rsidR="00E63F10" w:rsidRPr="001129A9" w:rsidRDefault="00E63F10" w:rsidP="004373A6">
            <w:pPr>
              <w:pStyle w:val="a3"/>
              <w:spacing w:before="0" w:beforeAutospacing="0" w:after="0" w:afterAutospacing="0"/>
              <w:jc w:val="center"/>
              <w:textAlignment w:val="baseline"/>
              <w:rPr>
                <w:lang w:val="uk-UA"/>
              </w:rPr>
            </w:pPr>
            <w:r w:rsidRPr="001129A9">
              <w:rPr>
                <w:lang w:val="uk-UA"/>
              </w:rPr>
              <w:t>№</w:t>
            </w:r>
          </w:p>
        </w:tc>
        <w:tc>
          <w:tcPr>
            <w:tcW w:w="3240" w:type="dxa"/>
          </w:tcPr>
          <w:p w14:paraId="56B23056" w14:textId="77777777" w:rsidR="00E63F10" w:rsidRPr="001129A9" w:rsidRDefault="00E63F10" w:rsidP="004373A6">
            <w:pPr>
              <w:pStyle w:val="a3"/>
              <w:spacing w:before="0" w:beforeAutospacing="0" w:after="0" w:afterAutospacing="0"/>
              <w:jc w:val="center"/>
              <w:textAlignment w:val="baseline"/>
              <w:rPr>
                <w:lang w:val="uk-UA"/>
              </w:rPr>
            </w:pPr>
            <w:r w:rsidRPr="001129A9">
              <w:rPr>
                <w:lang w:val="uk-UA"/>
              </w:rPr>
              <w:t>назва програми</w:t>
            </w:r>
          </w:p>
        </w:tc>
        <w:tc>
          <w:tcPr>
            <w:tcW w:w="6060" w:type="dxa"/>
          </w:tcPr>
          <w:p w14:paraId="0CF52657" w14:textId="77777777" w:rsidR="00E63F10" w:rsidRPr="001129A9" w:rsidRDefault="00E63F10" w:rsidP="004373A6">
            <w:pPr>
              <w:pStyle w:val="a3"/>
              <w:spacing w:before="0" w:beforeAutospacing="0" w:after="0" w:afterAutospacing="0"/>
              <w:jc w:val="center"/>
              <w:textAlignment w:val="baseline"/>
              <w:rPr>
                <w:lang w:val="uk-UA"/>
              </w:rPr>
            </w:pPr>
          </w:p>
        </w:tc>
      </w:tr>
      <w:tr w:rsidR="001129A9" w:rsidRPr="001129A9" w14:paraId="0702F166" w14:textId="77777777" w:rsidTr="004373A6">
        <w:tc>
          <w:tcPr>
            <w:tcW w:w="729" w:type="dxa"/>
          </w:tcPr>
          <w:p w14:paraId="4B873934" w14:textId="77777777" w:rsidR="00E63F10" w:rsidRPr="001129A9" w:rsidRDefault="00E63F10" w:rsidP="004373A6">
            <w:pPr>
              <w:pStyle w:val="a3"/>
              <w:spacing w:before="0" w:beforeAutospacing="0" w:after="0" w:afterAutospacing="0"/>
              <w:jc w:val="center"/>
              <w:textAlignment w:val="baseline"/>
              <w:rPr>
                <w:lang w:val="uk-UA"/>
              </w:rPr>
            </w:pPr>
            <w:r w:rsidRPr="001129A9">
              <w:rPr>
                <w:lang w:val="uk-UA"/>
              </w:rPr>
              <w:t>1</w:t>
            </w:r>
          </w:p>
        </w:tc>
        <w:tc>
          <w:tcPr>
            <w:tcW w:w="3240" w:type="dxa"/>
          </w:tcPr>
          <w:p w14:paraId="1DAA52C4" w14:textId="77777777" w:rsidR="00E63F10" w:rsidRPr="001129A9" w:rsidRDefault="0063408C" w:rsidP="00AF574C">
            <w:pPr>
              <w:numPr>
                <w:ilvl w:val="0"/>
                <w:numId w:val="30"/>
              </w:numPr>
              <w:shd w:val="clear" w:color="auto" w:fill="FFFFFF"/>
              <w:spacing w:after="0" w:line="240" w:lineRule="auto"/>
              <w:ind w:left="0"/>
              <w:jc w:val="both"/>
              <w:rPr>
                <w:rFonts w:ascii="Times New Roman" w:hAnsi="Times New Roman" w:cs="Times New Roman"/>
              </w:rPr>
            </w:pPr>
            <w:r>
              <w:fldChar w:fldCharType="begin"/>
            </w:r>
            <w:r>
              <w:instrText xml:space="preserve"> HYPERLINK "https://mon.gov.ua/storage/app/media/zagalna%20serednya/programy-10-11-klas/2018-2019/ukr.mova.-10-11.-riven-standartu.docx" </w:instrText>
            </w:r>
            <w:r>
              <w:fldChar w:fldCharType="separate"/>
            </w:r>
            <w:r w:rsidR="00E63F10" w:rsidRPr="001129A9">
              <w:rPr>
                <w:rStyle w:val="ac"/>
                <w:rFonts w:ascii="Times New Roman" w:hAnsi="Times New Roman" w:cs="Times New Roman"/>
                <w:color w:val="auto"/>
                <w:bdr w:val="none" w:sz="0" w:space="0" w:color="auto" w:frame="1"/>
              </w:rPr>
              <w:t>Українська мова</w:t>
            </w:r>
            <w:r>
              <w:rPr>
                <w:rStyle w:val="ac"/>
                <w:rFonts w:ascii="Times New Roman" w:hAnsi="Times New Roman" w:cs="Times New Roman"/>
                <w:color w:val="auto"/>
                <w:bdr w:val="none" w:sz="0" w:space="0" w:color="auto" w:frame="1"/>
              </w:rPr>
              <w:fldChar w:fldCharType="end"/>
            </w:r>
            <w:r w:rsidR="00E63F10" w:rsidRPr="001129A9">
              <w:rPr>
                <w:rFonts w:ascii="Times New Roman" w:hAnsi="Times New Roman" w:cs="Times New Roman"/>
              </w:rPr>
              <w:t> </w:t>
            </w:r>
          </w:p>
          <w:p w14:paraId="2A35D8A2" w14:textId="77777777" w:rsidR="00E63F10" w:rsidRPr="001129A9" w:rsidRDefault="00E63F10" w:rsidP="00AF574C">
            <w:pPr>
              <w:numPr>
                <w:ilvl w:val="0"/>
                <w:numId w:val="30"/>
              </w:numPr>
              <w:shd w:val="clear" w:color="auto" w:fill="FFFFFF"/>
              <w:spacing w:after="0" w:line="240" w:lineRule="auto"/>
              <w:ind w:left="0"/>
              <w:jc w:val="both"/>
              <w:rPr>
                <w:rFonts w:ascii="Times New Roman" w:hAnsi="Times New Roman" w:cs="Times New Roman"/>
              </w:rPr>
            </w:pPr>
            <w:r w:rsidRPr="001129A9">
              <w:rPr>
                <w:rStyle w:val="a9"/>
                <w:rFonts w:ascii="Times New Roman" w:hAnsi="Times New Roman" w:cs="Times New Roman"/>
                <w:bdr w:val="none" w:sz="0" w:space="0" w:color="auto" w:frame="1"/>
              </w:rPr>
              <w:t>(</w:t>
            </w:r>
            <w:proofErr w:type="gramStart"/>
            <w:r w:rsidRPr="001129A9">
              <w:rPr>
                <w:rStyle w:val="a9"/>
                <w:rFonts w:ascii="Times New Roman" w:hAnsi="Times New Roman" w:cs="Times New Roman"/>
                <w:bdr w:val="none" w:sz="0" w:space="0" w:color="auto" w:frame="1"/>
              </w:rPr>
              <w:t>Р</w:t>
            </w:r>
            <w:proofErr w:type="gramEnd"/>
            <w:r w:rsidRPr="001129A9">
              <w:rPr>
                <w:rStyle w:val="a9"/>
                <w:rFonts w:ascii="Times New Roman" w:hAnsi="Times New Roman" w:cs="Times New Roman"/>
                <w:bdr w:val="none" w:sz="0" w:space="0" w:color="auto" w:frame="1"/>
              </w:rPr>
              <w:t>івень стандарту)</w:t>
            </w:r>
          </w:p>
        </w:tc>
        <w:tc>
          <w:tcPr>
            <w:tcW w:w="6060" w:type="dxa"/>
          </w:tcPr>
          <w:p w14:paraId="6EC497DD" w14:textId="77777777" w:rsidR="00E63F10" w:rsidRPr="001129A9" w:rsidRDefault="00E63F10" w:rsidP="004373A6">
            <w:pPr>
              <w:pStyle w:val="a3"/>
              <w:spacing w:before="0" w:beforeAutospacing="0" w:after="0" w:afterAutospacing="0"/>
              <w:jc w:val="both"/>
              <w:textAlignment w:val="baseline"/>
              <w:rPr>
                <w:lang w:val="uk-UA"/>
              </w:rPr>
            </w:pPr>
            <w:r w:rsidRPr="001129A9">
              <w:rPr>
                <w:lang w:val="uk-UA"/>
              </w:rPr>
              <w:t xml:space="preserve">Навчальна програма затверджена </w:t>
            </w:r>
            <w:r w:rsidRPr="001129A9">
              <w:t>наказ</w:t>
            </w:r>
            <w:r w:rsidRPr="001129A9">
              <w:rPr>
                <w:lang w:val="uk-UA"/>
              </w:rPr>
              <w:t>ом</w:t>
            </w:r>
            <w:r w:rsidRPr="001129A9">
              <w:t xml:space="preserve"> Міністерства освіти і науки України ві</w:t>
            </w:r>
            <w:r w:rsidRPr="001129A9">
              <w:rPr>
                <w:lang w:val="uk-UA"/>
              </w:rPr>
              <w:t xml:space="preserve">д 23.10.2017 </w:t>
            </w:r>
            <w:r w:rsidRPr="001129A9">
              <w:t xml:space="preserve">року № </w:t>
            </w:r>
            <w:r w:rsidRPr="001129A9">
              <w:rPr>
                <w:lang w:val="uk-UA"/>
              </w:rPr>
              <w:t>1407</w:t>
            </w:r>
          </w:p>
        </w:tc>
      </w:tr>
      <w:tr w:rsidR="001129A9" w:rsidRPr="001129A9" w14:paraId="55C75733" w14:textId="77777777" w:rsidTr="004373A6">
        <w:tc>
          <w:tcPr>
            <w:tcW w:w="729" w:type="dxa"/>
          </w:tcPr>
          <w:p w14:paraId="16F39020" w14:textId="77777777" w:rsidR="00E63F10" w:rsidRPr="001129A9" w:rsidRDefault="00E63F10" w:rsidP="004373A6">
            <w:pPr>
              <w:pStyle w:val="a3"/>
              <w:spacing w:before="0" w:beforeAutospacing="0" w:after="0" w:afterAutospacing="0"/>
              <w:jc w:val="center"/>
              <w:textAlignment w:val="baseline"/>
              <w:rPr>
                <w:lang w:val="uk-UA"/>
              </w:rPr>
            </w:pPr>
            <w:r w:rsidRPr="001129A9">
              <w:rPr>
                <w:lang w:val="uk-UA"/>
              </w:rPr>
              <w:t>2</w:t>
            </w:r>
          </w:p>
        </w:tc>
        <w:tc>
          <w:tcPr>
            <w:tcW w:w="3240" w:type="dxa"/>
          </w:tcPr>
          <w:p w14:paraId="18ECECB3" w14:textId="77777777" w:rsidR="00E63F10" w:rsidRPr="001129A9" w:rsidRDefault="0063408C" w:rsidP="00AF574C">
            <w:pPr>
              <w:numPr>
                <w:ilvl w:val="0"/>
                <w:numId w:val="32"/>
              </w:numPr>
              <w:shd w:val="clear" w:color="auto" w:fill="FFFFFF"/>
              <w:spacing w:after="0" w:line="300" w:lineRule="atLeast"/>
              <w:ind w:left="0"/>
              <w:jc w:val="both"/>
              <w:rPr>
                <w:rFonts w:ascii="Times New Roman" w:hAnsi="Times New Roman" w:cs="Times New Roman"/>
              </w:rPr>
            </w:pPr>
            <w:r>
              <w:fldChar w:fldCharType="begin"/>
            </w:r>
            <w:r>
              <w:instrText xml:space="preserve"> HYPERLINK "https://mon.gov.ua/storage/app/media/zagalna%20serednya/programy-10-11-klas/2018-2019/ukr.lit.-10-11.-riven-standartu.docx" </w:instrText>
            </w:r>
            <w:r>
              <w:fldChar w:fldCharType="separate"/>
            </w:r>
            <w:r w:rsidR="00E63F10" w:rsidRPr="001129A9">
              <w:rPr>
                <w:rStyle w:val="ac"/>
                <w:rFonts w:ascii="Times New Roman" w:hAnsi="Times New Roman" w:cs="Times New Roman"/>
                <w:color w:val="auto"/>
                <w:bdr w:val="none" w:sz="0" w:space="0" w:color="auto" w:frame="1"/>
              </w:rPr>
              <w:t>Українська література</w:t>
            </w:r>
            <w:r>
              <w:rPr>
                <w:rStyle w:val="ac"/>
                <w:rFonts w:ascii="Times New Roman" w:hAnsi="Times New Roman" w:cs="Times New Roman"/>
                <w:color w:val="auto"/>
                <w:bdr w:val="none" w:sz="0" w:space="0" w:color="auto" w:frame="1"/>
              </w:rPr>
              <w:fldChar w:fldCharType="end"/>
            </w:r>
            <w:r w:rsidR="00E63F10" w:rsidRPr="001129A9">
              <w:rPr>
                <w:rFonts w:ascii="Times New Roman" w:hAnsi="Times New Roman" w:cs="Times New Roman"/>
              </w:rPr>
              <w:t> </w:t>
            </w:r>
          </w:p>
          <w:p w14:paraId="54415708" w14:textId="77777777" w:rsidR="00E63F10" w:rsidRPr="001129A9" w:rsidRDefault="00E63F10" w:rsidP="00AF574C">
            <w:pPr>
              <w:numPr>
                <w:ilvl w:val="0"/>
                <w:numId w:val="32"/>
              </w:numPr>
              <w:shd w:val="clear" w:color="auto" w:fill="FFFFFF"/>
              <w:spacing w:after="0" w:line="300" w:lineRule="atLeast"/>
              <w:ind w:left="0"/>
              <w:jc w:val="both"/>
              <w:rPr>
                <w:rFonts w:ascii="Times New Roman" w:hAnsi="Times New Roman" w:cs="Times New Roman"/>
              </w:rPr>
            </w:pPr>
            <w:r w:rsidRPr="001129A9">
              <w:rPr>
                <w:rStyle w:val="a9"/>
                <w:rFonts w:ascii="Times New Roman" w:hAnsi="Times New Roman" w:cs="Times New Roman"/>
                <w:bdr w:val="none" w:sz="0" w:space="0" w:color="auto" w:frame="1"/>
              </w:rPr>
              <w:t>(</w:t>
            </w:r>
            <w:proofErr w:type="gramStart"/>
            <w:r w:rsidRPr="001129A9">
              <w:rPr>
                <w:rStyle w:val="a9"/>
                <w:rFonts w:ascii="Times New Roman" w:hAnsi="Times New Roman" w:cs="Times New Roman"/>
                <w:bdr w:val="none" w:sz="0" w:space="0" w:color="auto" w:frame="1"/>
              </w:rPr>
              <w:t>Р</w:t>
            </w:r>
            <w:proofErr w:type="gramEnd"/>
            <w:r w:rsidRPr="001129A9">
              <w:rPr>
                <w:rStyle w:val="a9"/>
                <w:rFonts w:ascii="Times New Roman" w:hAnsi="Times New Roman" w:cs="Times New Roman"/>
                <w:bdr w:val="none" w:sz="0" w:space="0" w:color="auto" w:frame="1"/>
              </w:rPr>
              <w:t>івень стандарту)</w:t>
            </w:r>
          </w:p>
        </w:tc>
        <w:tc>
          <w:tcPr>
            <w:tcW w:w="6060" w:type="dxa"/>
          </w:tcPr>
          <w:p w14:paraId="69B4BD19" w14:textId="77777777" w:rsidR="00E63F10" w:rsidRPr="001129A9" w:rsidRDefault="00E63F10" w:rsidP="004373A6">
            <w:pPr>
              <w:pStyle w:val="a3"/>
              <w:spacing w:before="0" w:beforeAutospacing="0" w:after="0" w:afterAutospacing="0"/>
              <w:jc w:val="both"/>
              <w:textAlignment w:val="baseline"/>
              <w:rPr>
                <w:lang w:val="uk-UA"/>
              </w:rPr>
            </w:pPr>
            <w:r w:rsidRPr="001129A9">
              <w:rPr>
                <w:lang w:val="uk-UA"/>
              </w:rPr>
              <w:t xml:space="preserve">Навчальна програма затверджена </w:t>
            </w:r>
            <w:r w:rsidRPr="001129A9">
              <w:t>наказ</w:t>
            </w:r>
            <w:r w:rsidRPr="001129A9">
              <w:rPr>
                <w:lang w:val="uk-UA"/>
              </w:rPr>
              <w:t>ом</w:t>
            </w:r>
            <w:r w:rsidRPr="001129A9">
              <w:t xml:space="preserve"> Міністерства освіти і науки України ві</w:t>
            </w:r>
            <w:r w:rsidRPr="001129A9">
              <w:rPr>
                <w:lang w:val="uk-UA"/>
              </w:rPr>
              <w:t xml:space="preserve">д 23.10.2017 </w:t>
            </w:r>
            <w:r w:rsidRPr="001129A9">
              <w:t xml:space="preserve">року № </w:t>
            </w:r>
            <w:r w:rsidRPr="001129A9">
              <w:rPr>
                <w:lang w:val="uk-UA"/>
              </w:rPr>
              <w:t>1407</w:t>
            </w:r>
          </w:p>
        </w:tc>
      </w:tr>
      <w:tr w:rsidR="001129A9" w:rsidRPr="001129A9" w14:paraId="0176012B" w14:textId="77777777" w:rsidTr="004373A6">
        <w:tc>
          <w:tcPr>
            <w:tcW w:w="729" w:type="dxa"/>
          </w:tcPr>
          <w:p w14:paraId="5B6927AD" w14:textId="77777777" w:rsidR="00E63F10" w:rsidRPr="001129A9" w:rsidRDefault="00E63F10" w:rsidP="004373A6">
            <w:pPr>
              <w:pStyle w:val="a3"/>
              <w:spacing w:before="0" w:beforeAutospacing="0" w:after="0" w:afterAutospacing="0"/>
              <w:jc w:val="center"/>
              <w:textAlignment w:val="baseline"/>
              <w:rPr>
                <w:lang w:val="uk-UA"/>
              </w:rPr>
            </w:pPr>
            <w:r w:rsidRPr="001129A9">
              <w:rPr>
                <w:lang w:val="uk-UA"/>
              </w:rPr>
              <w:t>3</w:t>
            </w:r>
          </w:p>
        </w:tc>
        <w:tc>
          <w:tcPr>
            <w:tcW w:w="3240" w:type="dxa"/>
          </w:tcPr>
          <w:p w14:paraId="6C24041E" w14:textId="77777777" w:rsidR="00E63F10" w:rsidRPr="001129A9" w:rsidRDefault="0063408C" w:rsidP="00AF574C">
            <w:pPr>
              <w:numPr>
                <w:ilvl w:val="0"/>
                <w:numId w:val="32"/>
              </w:numPr>
              <w:shd w:val="clear" w:color="auto" w:fill="FFFFFF"/>
              <w:spacing w:after="0" w:line="300" w:lineRule="atLeast"/>
              <w:ind w:left="0"/>
              <w:rPr>
                <w:rFonts w:ascii="Times New Roman" w:hAnsi="Times New Roman" w:cs="Times New Roman"/>
              </w:rPr>
            </w:pPr>
            <w:r>
              <w:fldChar w:fldCharType="begin"/>
            </w:r>
            <w:r>
              <w:instrText xml:space="preserve"> HYPERLINK "https://mon.gov.ua/storage/app/media/zagalna%20serednya/programy-5-9-klas/2022/08/15/Navchalna.programa.2022.WH.HU.6-11.pdf" </w:instrText>
            </w:r>
            <w:r>
              <w:fldChar w:fldCharType="separate"/>
            </w:r>
            <w:r w:rsidR="00E63F10" w:rsidRPr="001129A9">
              <w:rPr>
                <w:rStyle w:val="ac"/>
                <w:rFonts w:ascii="Times New Roman" w:hAnsi="Times New Roman" w:cs="Times New Roman"/>
                <w:color w:val="auto"/>
                <w:bdr w:val="none" w:sz="0" w:space="0" w:color="auto" w:frame="1"/>
              </w:rPr>
              <w:t>Історія України. Всесвітня історія</w:t>
            </w:r>
            <w:r>
              <w:rPr>
                <w:rStyle w:val="ac"/>
                <w:rFonts w:ascii="Times New Roman" w:hAnsi="Times New Roman" w:cs="Times New Roman"/>
                <w:color w:val="auto"/>
                <w:bdr w:val="none" w:sz="0" w:space="0" w:color="auto" w:frame="1"/>
              </w:rPr>
              <w:fldChar w:fldCharType="end"/>
            </w:r>
          </w:p>
        </w:tc>
        <w:tc>
          <w:tcPr>
            <w:tcW w:w="6060" w:type="dxa"/>
          </w:tcPr>
          <w:p w14:paraId="3CBEDECC" w14:textId="77777777" w:rsidR="00E63F10" w:rsidRPr="001129A9" w:rsidRDefault="00E63F10" w:rsidP="004373A6">
            <w:pPr>
              <w:pStyle w:val="a3"/>
              <w:spacing w:before="0" w:beforeAutospacing="0" w:after="0" w:afterAutospacing="0"/>
              <w:jc w:val="both"/>
              <w:textAlignment w:val="baseline"/>
              <w:rPr>
                <w:lang w:val="uk-UA"/>
              </w:rPr>
            </w:pPr>
            <w:r w:rsidRPr="001129A9">
              <w:rPr>
                <w:lang w:val="uk-UA"/>
              </w:rPr>
              <w:t xml:space="preserve">Навчальна програма затверджена </w:t>
            </w:r>
            <w:r w:rsidRPr="001129A9">
              <w:t>наказ</w:t>
            </w:r>
            <w:r w:rsidRPr="001129A9">
              <w:rPr>
                <w:lang w:val="uk-UA"/>
              </w:rPr>
              <w:t>ом</w:t>
            </w:r>
            <w:r w:rsidRPr="001129A9">
              <w:t xml:space="preserve"> Міністерства освіти і науки України від 03 серпня 2022 року № 698</w:t>
            </w:r>
          </w:p>
        </w:tc>
      </w:tr>
      <w:tr w:rsidR="001129A9" w:rsidRPr="001129A9" w14:paraId="07CE848B" w14:textId="77777777" w:rsidTr="004373A6">
        <w:tc>
          <w:tcPr>
            <w:tcW w:w="729" w:type="dxa"/>
          </w:tcPr>
          <w:p w14:paraId="271785EC" w14:textId="77777777" w:rsidR="00E63F10" w:rsidRPr="001129A9" w:rsidRDefault="00E63F10" w:rsidP="004373A6">
            <w:pPr>
              <w:pStyle w:val="a3"/>
              <w:spacing w:before="0" w:beforeAutospacing="0" w:after="0" w:afterAutospacing="0"/>
              <w:jc w:val="center"/>
              <w:textAlignment w:val="baseline"/>
              <w:rPr>
                <w:lang w:val="uk-UA"/>
              </w:rPr>
            </w:pPr>
            <w:r w:rsidRPr="001129A9">
              <w:rPr>
                <w:lang w:val="uk-UA"/>
              </w:rPr>
              <w:t>4</w:t>
            </w:r>
          </w:p>
        </w:tc>
        <w:tc>
          <w:tcPr>
            <w:tcW w:w="3240" w:type="dxa"/>
          </w:tcPr>
          <w:p w14:paraId="4C796429" w14:textId="77777777" w:rsidR="00E63F10" w:rsidRPr="001129A9" w:rsidRDefault="0063408C" w:rsidP="00AF574C">
            <w:pPr>
              <w:numPr>
                <w:ilvl w:val="0"/>
                <w:numId w:val="32"/>
              </w:numPr>
              <w:shd w:val="clear" w:color="auto" w:fill="FFFFFF"/>
              <w:spacing w:after="0" w:line="300" w:lineRule="atLeast"/>
              <w:ind w:left="0"/>
              <w:jc w:val="both"/>
              <w:rPr>
                <w:rFonts w:ascii="Times New Roman" w:hAnsi="Times New Roman" w:cs="Times New Roman"/>
              </w:rPr>
            </w:pPr>
            <w:r>
              <w:fldChar w:fldCharType="begin"/>
            </w:r>
            <w:r>
              <w:instrText xml:space="preserve"> HYPERLINK "https://mon.gov.ua/storage/app/media/zagalna%20serednya/programy-10-11-klas/2022/08/15/navchalna.programa.2022.hromadyanska.osvita-10.</w:instrText>
            </w:r>
            <w:r>
              <w:instrText xml:space="preserve">pdf" </w:instrText>
            </w:r>
            <w:r>
              <w:fldChar w:fldCharType="separate"/>
            </w:r>
            <w:r w:rsidR="00E63F10" w:rsidRPr="001129A9">
              <w:rPr>
                <w:rStyle w:val="ac"/>
                <w:rFonts w:ascii="Times New Roman" w:hAnsi="Times New Roman" w:cs="Times New Roman"/>
                <w:color w:val="auto"/>
                <w:bdr w:val="none" w:sz="0" w:space="0" w:color="auto" w:frame="1"/>
              </w:rPr>
              <w:t>Громадянська освіта</w:t>
            </w:r>
            <w:r>
              <w:rPr>
                <w:rStyle w:val="ac"/>
                <w:rFonts w:ascii="Times New Roman" w:hAnsi="Times New Roman" w:cs="Times New Roman"/>
                <w:color w:val="auto"/>
                <w:bdr w:val="none" w:sz="0" w:space="0" w:color="auto" w:frame="1"/>
              </w:rPr>
              <w:fldChar w:fldCharType="end"/>
            </w:r>
            <w:r w:rsidR="00E63F10" w:rsidRPr="001129A9">
              <w:rPr>
                <w:rFonts w:ascii="Times New Roman" w:hAnsi="Times New Roman" w:cs="Times New Roman"/>
              </w:rPr>
              <w:t> </w:t>
            </w:r>
            <w:r w:rsidR="00E63F10" w:rsidRPr="001129A9">
              <w:rPr>
                <w:rStyle w:val="a9"/>
                <w:rFonts w:ascii="Times New Roman" w:hAnsi="Times New Roman" w:cs="Times New Roman"/>
                <w:bdr w:val="none" w:sz="0" w:space="0" w:color="auto" w:frame="1"/>
              </w:rPr>
              <w:t>(Інтегрований курс)</w:t>
            </w:r>
          </w:p>
        </w:tc>
        <w:tc>
          <w:tcPr>
            <w:tcW w:w="6060" w:type="dxa"/>
          </w:tcPr>
          <w:p w14:paraId="68044B6D" w14:textId="77777777" w:rsidR="00E63F10" w:rsidRPr="001129A9" w:rsidRDefault="00E63F10" w:rsidP="004373A6">
            <w:pPr>
              <w:pStyle w:val="a3"/>
              <w:spacing w:before="0" w:beforeAutospacing="0" w:after="0" w:afterAutospacing="0"/>
              <w:jc w:val="both"/>
              <w:textAlignment w:val="baseline"/>
              <w:rPr>
                <w:lang w:val="uk-UA"/>
              </w:rPr>
            </w:pPr>
            <w:r w:rsidRPr="001129A9">
              <w:rPr>
                <w:lang w:val="uk-UA"/>
              </w:rPr>
              <w:t xml:space="preserve">Навчальна програма затверджена </w:t>
            </w:r>
            <w:r w:rsidRPr="001129A9">
              <w:t>наказ</w:t>
            </w:r>
            <w:r w:rsidRPr="001129A9">
              <w:rPr>
                <w:lang w:val="uk-UA"/>
              </w:rPr>
              <w:t>ом</w:t>
            </w:r>
            <w:r w:rsidRPr="001129A9">
              <w:t xml:space="preserve"> Міністерства освіти і науки України від 03 серпня 2022 року № 698</w:t>
            </w:r>
          </w:p>
        </w:tc>
      </w:tr>
      <w:tr w:rsidR="001129A9" w:rsidRPr="001129A9" w14:paraId="1E898C18" w14:textId="77777777" w:rsidTr="004373A6">
        <w:tc>
          <w:tcPr>
            <w:tcW w:w="729" w:type="dxa"/>
          </w:tcPr>
          <w:p w14:paraId="18BF8A36" w14:textId="77777777" w:rsidR="00E63F10" w:rsidRPr="001129A9" w:rsidRDefault="00E63F10" w:rsidP="004373A6">
            <w:pPr>
              <w:pStyle w:val="a3"/>
              <w:spacing w:before="0" w:beforeAutospacing="0" w:after="0" w:afterAutospacing="0"/>
              <w:jc w:val="center"/>
              <w:textAlignment w:val="baseline"/>
              <w:rPr>
                <w:lang w:val="uk-UA"/>
              </w:rPr>
            </w:pPr>
            <w:r w:rsidRPr="001129A9">
              <w:rPr>
                <w:lang w:val="uk-UA"/>
              </w:rPr>
              <w:t>5</w:t>
            </w:r>
          </w:p>
        </w:tc>
        <w:tc>
          <w:tcPr>
            <w:tcW w:w="3240" w:type="dxa"/>
          </w:tcPr>
          <w:p w14:paraId="0725F890" w14:textId="77777777" w:rsidR="00E63F10" w:rsidRPr="001129A9" w:rsidRDefault="0063408C" w:rsidP="00AF574C">
            <w:pPr>
              <w:numPr>
                <w:ilvl w:val="0"/>
                <w:numId w:val="32"/>
              </w:numPr>
              <w:shd w:val="clear" w:color="auto" w:fill="FFFFFF"/>
              <w:spacing w:after="0" w:line="300" w:lineRule="atLeast"/>
              <w:ind w:left="0"/>
              <w:jc w:val="both"/>
              <w:rPr>
                <w:rFonts w:ascii="Times New Roman" w:hAnsi="Times New Roman" w:cs="Times New Roman"/>
              </w:rPr>
            </w:pPr>
            <w:r>
              <w:fldChar w:fldCharType="begin"/>
            </w:r>
            <w:r>
              <w:instrText xml:space="preserve"> HYPERLINK "https://mon.gov.ua/storage/app/media/zagalna%20serednya/programy-10-11-klas/2022/08/15/navchalna.programa-2022.zarubizhna.literatura-10-11-standart.pdf" </w:instrText>
            </w:r>
            <w:r>
              <w:fldChar w:fldCharType="separate"/>
            </w:r>
            <w:r w:rsidR="00E63F10" w:rsidRPr="001129A9">
              <w:rPr>
                <w:rStyle w:val="ac"/>
                <w:rFonts w:ascii="Times New Roman" w:hAnsi="Times New Roman" w:cs="Times New Roman"/>
                <w:color w:val="auto"/>
                <w:bdr w:val="none" w:sz="0" w:space="0" w:color="auto" w:frame="1"/>
              </w:rPr>
              <w:t>Зарубіжна література</w:t>
            </w:r>
            <w:r>
              <w:rPr>
                <w:rStyle w:val="ac"/>
                <w:rFonts w:ascii="Times New Roman" w:hAnsi="Times New Roman" w:cs="Times New Roman"/>
                <w:color w:val="auto"/>
                <w:bdr w:val="none" w:sz="0" w:space="0" w:color="auto" w:frame="1"/>
              </w:rPr>
              <w:fldChar w:fldCharType="end"/>
            </w:r>
            <w:r w:rsidR="00E63F10" w:rsidRPr="001129A9">
              <w:rPr>
                <w:rFonts w:ascii="Times New Roman" w:hAnsi="Times New Roman" w:cs="Times New Roman"/>
              </w:rPr>
              <w:t> </w:t>
            </w:r>
          </w:p>
          <w:p w14:paraId="56BD4F9A" w14:textId="77777777" w:rsidR="00E63F10" w:rsidRPr="001129A9" w:rsidRDefault="00E63F10" w:rsidP="00AF574C">
            <w:pPr>
              <w:numPr>
                <w:ilvl w:val="0"/>
                <w:numId w:val="32"/>
              </w:numPr>
              <w:shd w:val="clear" w:color="auto" w:fill="FFFFFF"/>
              <w:spacing w:after="0" w:line="300" w:lineRule="atLeast"/>
              <w:ind w:left="0"/>
              <w:jc w:val="both"/>
              <w:rPr>
                <w:rFonts w:ascii="Times New Roman" w:hAnsi="Times New Roman" w:cs="Times New Roman"/>
              </w:rPr>
            </w:pPr>
            <w:r w:rsidRPr="001129A9">
              <w:rPr>
                <w:rStyle w:val="a9"/>
                <w:rFonts w:ascii="Times New Roman" w:hAnsi="Times New Roman" w:cs="Times New Roman"/>
                <w:bdr w:val="none" w:sz="0" w:space="0" w:color="auto" w:frame="1"/>
              </w:rPr>
              <w:t>(</w:t>
            </w:r>
            <w:proofErr w:type="gramStart"/>
            <w:r w:rsidRPr="001129A9">
              <w:rPr>
                <w:rStyle w:val="a9"/>
                <w:rFonts w:ascii="Times New Roman" w:hAnsi="Times New Roman" w:cs="Times New Roman"/>
                <w:bdr w:val="none" w:sz="0" w:space="0" w:color="auto" w:frame="1"/>
              </w:rPr>
              <w:t>Р</w:t>
            </w:r>
            <w:proofErr w:type="gramEnd"/>
            <w:r w:rsidRPr="001129A9">
              <w:rPr>
                <w:rStyle w:val="a9"/>
                <w:rFonts w:ascii="Times New Roman" w:hAnsi="Times New Roman" w:cs="Times New Roman"/>
                <w:bdr w:val="none" w:sz="0" w:space="0" w:color="auto" w:frame="1"/>
              </w:rPr>
              <w:t>івень стандарту)</w:t>
            </w:r>
          </w:p>
        </w:tc>
        <w:tc>
          <w:tcPr>
            <w:tcW w:w="6060" w:type="dxa"/>
          </w:tcPr>
          <w:p w14:paraId="37A3B5FD" w14:textId="77777777" w:rsidR="00E63F10" w:rsidRPr="001129A9" w:rsidRDefault="00E63F10" w:rsidP="004373A6">
            <w:pPr>
              <w:pStyle w:val="a3"/>
              <w:spacing w:before="0" w:beforeAutospacing="0" w:after="0" w:afterAutospacing="0"/>
              <w:jc w:val="both"/>
              <w:textAlignment w:val="baseline"/>
              <w:rPr>
                <w:lang w:val="uk-UA"/>
              </w:rPr>
            </w:pPr>
            <w:r w:rsidRPr="001129A9">
              <w:rPr>
                <w:lang w:val="uk-UA"/>
              </w:rPr>
              <w:t xml:space="preserve">Навчальна програма затверджена </w:t>
            </w:r>
            <w:r w:rsidRPr="001129A9">
              <w:t>наказ</w:t>
            </w:r>
            <w:r w:rsidRPr="001129A9">
              <w:rPr>
                <w:lang w:val="uk-UA"/>
              </w:rPr>
              <w:t>ом</w:t>
            </w:r>
            <w:r w:rsidRPr="001129A9">
              <w:t xml:space="preserve"> Міністерства освіти і науки України від 03 серпня 2022 року № 698</w:t>
            </w:r>
          </w:p>
        </w:tc>
      </w:tr>
      <w:tr w:rsidR="001129A9" w:rsidRPr="001129A9" w14:paraId="51CE7796" w14:textId="77777777" w:rsidTr="004373A6">
        <w:tc>
          <w:tcPr>
            <w:tcW w:w="729" w:type="dxa"/>
          </w:tcPr>
          <w:p w14:paraId="1DD03EC0" w14:textId="77777777" w:rsidR="00E63F10" w:rsidRPr="001129A9" w:rsidRDefault="00E63F10" w:rsidP="004373A6">
            <w:pPr>
              <w:pStyle w:val="a3"/>
              <w:spacing w:before="0" w:beforeAutospacing="0" w:after="0" w:afterAutospacing="0"/>
              <w:jc w:val="center"/>
              <w:textAlignment w:val="baseline"/>
              <w:rPr>
                <w:lang w:val="uk-UA"/>
              </w:rPr>
            </w:pPr>
            <w:r w:rsidRPr="001129A9">
              <w:rPr>
                <w:lang w:val="uk-UA"/>
              </w:rPr>
              <w:t>6</w:t>
            </w:r>
          </w:p>
        </w:tc>
        <w:tc>
          <w:tcPr>
            <w:tcW w:w="3240" w:type="dxa"/>
          </w:tcPr>
          <w:p w14:paraId="590410E8" w14:textId="77777777" w:rsidR="00E63F10" w:rsidRPr="001129A9" w:rsidRDefault="0063408C" w:rsidP="00AF574C">
            <w:pPr>
              <w:numPr>
                <w:ilvl w:val="0"/>
                <w:numId w:val="32"/>
              </w:numPr>
              <w:shd w:val="clear" w:color="auto" w:fill="FFFFFF"/>
              <w:spacing w:after="0" w:line="300" w:lineRule="atLeast"/>
              <w:ind w:left="0"/>
              <w:jc w:val="both"/>
              <w:rPr>
                <w:rFonts w:ascii="Times New Roman" w:hAnsi="Times New Roman" w:cs="Times New Roman"/>
              </w:rPr>
            </w:pPr>
            <w:r>
              <w:fldChar w:fldCharType="begin"/>
            </w:r>
            <w:r>
              <w:instrText xml:space="preserve"> HYPERLINK "https://mon.gov.ua/storage/app/media/zagalna%20serednya/programy-10-11-klas/2022/08/15/navchalna.programa-2022.zakhyst.Ukrayiny-10-11-standart.pdf" </w:instrText>
            </w:r>
            <w:r>
              <w:fldChar w:fldCharType="separate"/>
            </w:r>
            <w:r w:rsidR="00E63F10" w:rsidRPr="001129A9">
              <w:rPr>
                <w:rStyle w:val="ac"/>
                <w:rFonts w:ascii="Times New Roman" w:hAnsi="Times New Roman" w:cs="Times New Roman"/>
                <w:color w:val="auto"/>
                <w:bdr w:val="none" w:sz="0" w:space="0" w:color="auto" w:frame="1"/>
              </w:rPr>
              <w:t>Захист України</w:t>
            </w:r>
            <w:r>
              <w:rPr>
                <w:rStyle w:val="ac"/>
                <w:rFonts w:ascii="Times New Roman" w:hAnsi="Times New Roman" w:cs="Times New Roman"/>
                <w:color w:val="auto"/>
                <w:bdr w:val="none" w:sz="0" w:space="0" w:color="auto" w:frame="1"/>
              </w:rPr>
              <w:fldChar w:fldCharType="end"/>
            </w:r>
          </w:p>
          <w:p w14:paraId="0C09873A" w14:textId="77777777" w:rsidR="00E63F10" w:rsidRPr="001129A9" w:rsidRDefault="00E63F10" w:rsidP="00AF574C">
            <w:pPr>
              <w:numPr>
                <w:ilvl w:val="0"/>
                <w:numId w:val="32"/>
              </w:numPr>
              <w:shd w:val="clear" w:color="auto" w:fill="FFFFFF"/>
              <w:spacing w:after="0" w:line="300" w:lineRule="atLeast"/>
              <w:ind w:left="0"/>
              <w:jc w:val="both"/>
              <w:rPr>
                <w:rFonts w:ascii="Times New Roman" w:hAnsi="Times New Roman" w:cs="Times New Roman"/>
              </w:rPr>
            </w:pPr>
            <w:r w:rsidRPr="001129A9">
              <w:rPr>
                <w:rStyle w:val="a9"/>
                <w:rFonts w:ascii="Times New Roman" w:hAnsi="Times New Roman" w:cs="Times New Roman"/>
                <w:bdr w:val="none" w:sz="0" w:space="0" w:color="auto" w:frame="1"/>
              </w:rPr>
              <w:t>(</w:t>
            </w:r>
            <w:proofErr w:type="gramStart"/>
            <w:r w:rsidRPr="001129A9">
              <w:rPr>
                <w:rStyle w:val="a9"/>
                <w:rFonts w:ascii="Times New Roman" w:hAnsi="Times New Roman" w:cs="Times New Roman"/>
                <w:bdr w:val="none" w:sz="0" w:space="0" w:color="auto" w:frame="1"/>
              </w:rPr>
              <w:t>Р</w:t>
            </w:r>
            <w:proofErr w:type="gramEnd"/>
            <w:r w:rsidRPr="001129A9">
              <w:rPr>
                <w:rStyle w:val="a9"/>
                <w:rFonts w:ascii="Times New Roman" w:hAnsi="Times New Roman" w:cs="Times New Roman"/>
                <w:bdr w:val="none" w:sz="0" w:space="0" w:color="auto" w:frame="1"/>
              </w:rPr>
              <w:t>івень стандарту)</w:t>
            </w:r>
          </w:p>
        </w:tc>
        <w:tc>
          <w:tcPr>
            <w:tcW w:w="6060" w:type="dxa"/>
          </w:tcPr>
          <w:p w14:paraId="6495619C" w14:textId="77777777" w:rsidR="00E63F10" w:rsidRPr="001129A9" w:rsidRDefault="00E63F10" w:rsidP="004373A6">
            <w:pPr>
              <w:pStyle w:val="a3"/>
              <w:spacing w:before="0" w:beforeAutospacing="0" w:after="0" w:afterAutospacing="0"/>
              <w:jc w:val="both"/>
              <w:textAlignment w:val="baseline"/>
              <w:rPr>
                <w:lang w:val="uk-UA"/>
              </w:rPr>
            </w:pPr>
            <w:r w:rsidRPr="001129A9">
              <w:rPr>
                <w:lang w:val="uk-UA"/>
              </w:rPr>
              <w:t xml:space="preserve">Навчальна програма затверджена </w:t>
            </w:r>
            <w:r w:rsidRPr="001129A9">
              <w:t>наказ</w:t>
            </w:r>
            <w:r w:rsidRPr="001129A9">
              <w:rPr>
                <w:lang w:val="uk-UA"/>
              </w:rPr>
              <w:t>ом</w:t>
            </w:r>
            <w:r w:rsidRPr="001129A9">
              <w:t xml:space="preserve"> Міністерства освіти і науки України від 03 серпня 2022 року № 698</w:t>
            </w:r>
          </w:p>
        </w:tc>
      </w:tr>
      <w:tr w:rsidR="001129A9" w:rsidRPr="001129A9" w14:paraId="5C41E3F8" w14:textId="77777777" w:rsidTr="004373A6">
        <w:tc>
          <w:tcPr>
            <w:tcW w:w="729" w:type="dxa"/>
          </w:tcPr>
          <w:p w14:paraId="78CE8E21" w14:textId="77777777" w:rsidR="00E63F10" w:rsidRPr="001129A9" w:rsidRDefault="00E63F10" w:rsidP="004373A6">
            <w:pPr>
              <w:pStyle w:val="a3"/>
              <w:spacing w:before="0" w:beforeAutospacing="0" w:after="0" w:afterAutospacing="0"/>
              <w:jc w:val="center"/>
              <w:textAlignment w:val="baseline"/>
              <w:rPr>
                <w:lang w:val="uk-UA"/>
              </w:rPr>
            </w:pPr>
            <w:r w:rsidRPr="001129A9">
              <w:rPr>
                <w:lang w:val="uk-UA"/>
              </w:rPr>
              <w:t>7</w:t>
            </w:r>
          </w:p>
        </w:tc>
        <w:tc>
          <w:tcPr>
            <w:tcW w:w="3240" w:type="dxa"/>
          </w:tcPr>
          <w:p w14:paraId="272F839F" w14:textId="77777777" w:rsidR="00E63F10" w:rsidRPr="001129A9" w:rsidRDefault="0063408C" w:rsidP="00AF574C">
            <w:pPr>
              <w:numPr>
                <w:ilvl w:val="0"/>
                <w:numId w:val="32"/>
              </w:numPr>
              <w:shd w:val="clear" w:color="auto" w:fill="FFFFFF"/>
              <w:spacing w:after="0" w:line="300" w:lineRule="atLeast"/>
              <w:ind w:left="0"/>
              <w:jc w:val="both"/>
              <w:rPr>
                <w:rFonts w:ascii="Times New Roman" w:hAnsi="Times New Roman" w:cs="Times New Roman"/>
              </w:rPr>
            </w:pPr>
            <w:r>
              <w:fldChar w:fldCharType="begin"/>
            </w:r>
            <w:r>
              <w:instrText xml:space="preserve"> HYPERLINK "https://mon.gov.ua/storage/app/media/zagalna%20serednya/programy-10-11-klas/2018-2019/inozemni-movi-10-11-19.09.2017.pdf" </w:instrText>
            </w:r>
            <w:r>
              <w:fldChar w:fldCharType="separate"/>
            </w:r>
            <w:r w:rsidR="00E63F10" w:rsidRPr="001129A9">
              <w:rPr>
                <w:rStyle w:val="ac"/>
                <w:rFonts w:ascii="Times New Roman" w:hAnsi="Times New Roman" w:cs="Times New Roman"/>
                <w:color w:val="auto"/>
                <w:bdr w:val="none" w:sz="0" w:space="0" w:color="auto" w:frame="1"/>
              </w:rPr>
              <w:t>Іноземні мови</w:t>
            </w:r>
            <w:r>
              <w:rPr>
                <w:rStyle w:val="ac"/>
                <w:rFonts w:ascii="Times New Roman" w:hAnsi="Times New Roman" w:cs="Times New Roman"/>
                <w:color w:val="auto"/>
                <w:bdr w:val="none" w:sz="0" w:space="0" w:color="auto" w:frame="1"/>
              </w:rPr>
              <w:fldChar w:fldCharType="end"/>
            </w:r>
          </w:p>
          <w:p w14:paraId="64D93982" w14:textId="160E1829" w:rsidR="00E63F10" w:rsidRPr="001129A9" w:rsidRDefault="00E245FA" w:rsidP="00AF574C">
            <w:pPr>
              <w:numPr>
                <w:ilvl w:val="0"/>
                <w:numId w:val="32"/>
              </w:numPr>
              <w:shd w:val="clear" w:color="auto" w:fill="FFFFFF"/>
              <w:spacing w:after="0" w:line="300" w:lineRule="atLeast"/>
              <w:ind w:left="0"/>
              <w:jc w:val="both"/>
              <w:rPr>
                <w:rFonts w:ascii="Times New Roman" w:hAnsi="Times New Roman" w:cs="Times New Roman"/>
              </w:rPr>
            </w:pPr>
            <w:r w:rsidRPr="001129A9">
              <w:rPr>
                <w:rStyle w:val="a9"/>
                <w:rFonts w:ascii="Times New Roman" w:hAnsi="Times New Roman" w:cs="Times New Roman"/>
                <w:bdr w:val="none" w:sz="0" w:space="0" w:color="auto" w:frame="1"/>
              </w:rPr>
              <w:t>(</w:t>
            </w:r>
            <w:proofErr w:type="gramStart"/>
            <w:r w:rsidRPr="001129A9">
              <w:rPr>
                <w:rStyle w:val="a9"/>
                <w:rFonts w:ascii="Times New Roman" w:hAnsi="Times New Roman" w:cs="Times New Roman"/>
                <w:bdr w:val="none" w:sz="0" w:space="0" w:color="auto" w:frame="1"/>
              </w:rPr>
              <w:t>Р</w:t>
            </w:r>
            <w:proofErr w:type="gramEnd"/>
            <w:r w:rsidRPr="001129A9">
              <w:rPr>
                <w:rStyle w:val="a9"/>
                <w:rFonts w:ascii="Times New Roman" w:hAnsi="Times New Roman" w:cs="Times New Roman"/>
                <w:bdr w:val="none" w:sz="0" w:space="0" w:color="auto" w:frame="1"/>
              </w:rPr>
              <w:t>івень стандарту)</w:t>
            </w:r>
          </w:p>
        </w:tc>
        <w:tc>
          <w:tcPr>
            <w:tcW w:w="6060" w:type="dxa"/>
          </w:tcPr>
          <w:p w14:paraId="7C802CC1" w14:textId="77777777" w:rsidR="00E63F10" w:rsidRPr="001129A9" w:rsidRDefault="00E63F10" w:rsidP="004373A6">
            <w:pPr>
              <w:pStyle w:val="a3"/>
              <w:spacing w:before="0" w:beforeAutospacing="0" w:after="0" w:afterAutospacing="0"/>
              <w:jc w:val="both"/>
              <w:textAlignment w:val="baseline"/>
              <w:rPr>
                <w:lang w:val="uk-UA"/>
              </w:rPr>
            </w:pPr>
            <w:r w:rsidRPr="001129A9">
              <w:rPr>
                <w:lang w:val="uk-UA"/>
              </w:rPr>
              <w:t xml:space="preserve">Навчальна програма затверджена </w:t>
            </w:r>
            <w:r w:rsidRPr="001129A9">
              <w:t>наказ</w:t>
            </w:r>
            <w:r w:rsidRPr="001129A9">
              <w:rPr>
                <w:lang w:val="uk-UA"/>
              </w:rPr>
              <w:t>ом</w:t>
            </w:r>
            <w:r w:rsidRPr="001129A9">
              <w:t xml:space="preserve"> Міністерства освіти і науки України ві</w:t>
            </w:r>
            <w:r w:rsidRPr="001129A9">
              <w:rPr>
                <w:lang w:val="uk-UA"/>
              </w:rPr>
              <w:t xml:space="preserve">д 23.10.2017 </w:t>
            </w:r>
            <w:r w:rsidRPr="001129A9">
              <w:t xml:space="preserve">року № </w:t>
            </w:r>
            <w:r w:rsidRPr="001129A9">
              <w:rPr>
                <w:lang w:val="uk-UA"/>
              </w:rPr>
              <w:t>1407</w:t>
            </w:r>
          </w:p>
        </w:tc>
      </w:tr>
      <w:tr w:rsidR="001129A9" w:rsidRPr="001129A9" w14:paraId="447F32CA" w14:textId="77777777" w:rsidTr="004373A6">
        <w:tc>
          <w:tcPr>
            <w:tcW w:w="729" w:type="dxa"/>
          </w:tcPr>
          <w:p w14:paraId="66D384AC" w14:textId="77777777" w:rsidR="00E63F10" w:rsidRPr="001129A9" w:rsidRDefault="00E63F10" w:rsidP="004373A6">
            <w:pPr>
              <w:pStyle w:val="a3"/>
              <w:spacing w:before="0" w:beforeAutospacing="0" w:after="0" w:afterAutospacing="0"/>
              <w:jc w:val="center"/>
              <w:textAlignment w:val="baseline"/>
              <w:rPr>
                <w:lang w:val="uk-UA"/>
              </w:rPr>
            </w:pPr>
            <w:r w:rsidRPr="001129A9">
              <w:rPr>
                <w:lang w:val="uk-UA"/>
              </w:rPr>
              <w:t>8</w:t>
            </w:r>
          </w:p>
        </w:tc>
        <w:tc>
          <w:tcPr>
            <w:tcW w:w="3240" w:type="dxa"/>
          </w:tcPr>
          <w:p w14:paraId="5B95A3AF" w14:textId="77777777" w:rsidR="00E63F10" w:rsidRPr="001129A9" w:rsidRDefault="0063408C" w:rsidP="00AF574C">
            <w:pPr>
              <w:numPr>
                <w:ilvl w:val="0"/>
                <w:numId w:val="32"/>
              </w:numPr>
              <w:shd w:val="clear" w:color="auto" w:fill="FFFFFF"/>
              <w:spacing w:after="0" w:line="300" w:lineRule="atLeast"/>
              <w:ind w:left="0"/>
              <w:jc w:val="both"/>
              <w:rPr>
                <w:rFonts w:ascii="Times New Roman" w:hAnsi="Times New Roman" w:cs="Times New Roman"/>
              </w:rPr>
            </w:pPr>
            <w:r>
              <w:fldChar w:fldCharType="begin"/>
            </w:r>
            <w:r>
              <w:instrText xml:space="preserve"> HYPERLINK "https://mon.gov.ua/storage/app/media/zagalna%20serednya/programy-10-11-klas/2018-2019/informatika-standart-10-11.docx" </w:instrText>
            </w:r>
            <w:r>
              <w:fldChar w:fldCharType="separate"/>
            </w:r>
            <w:r w:rsidR="00E63F10" w:rsidRPr="001129A9">
              <w:rPr>
                <w:rStyle w:val="ac"/>
                <w:rFonts w:ascii="Times New Roman" w:hAnsi="Times New Roman" w:cs="Times New Roman"/>
                <w:color w:val="auto"/>
                <w:bdr w:val="none" w:sz="0" w:space="0" w:color="auto" w:frame="1"/>
              </w:rPr>
              <w:t>Інформатика</w:t>
            </w:r>
            <w:r>
              <w:rPr>
                <w:rStyle w:val="ac"/>
                <w:rFonts w:ascii="Times New Roman" w:hAnsi="Times New Roman" w:cs="Times New Roman"/>
                <w:color w:val="auto"/>
                <w:bdr w:val="none" w:sz="0" w:space="0" w:color="auto" w:frame="1"/>
              </w:rPr>
              <w:fldChar w:fldCharType="end"/>
            </w:r>
            <w:r w:rsidR="00E63F10" w:rsidRPr="001129A9">
              <w:rPr>
                <w:rFonts w:ascii="Times New Roman" w:hAnsi="Times New Roman" w:cs="Times New Roman"/>
              </w:rPr>
              <w:t> </w:t>
            </w:r>
          </w:p>
          <w:p w14:paraId="16B54B51" w14:textId="77777777" w:rsidR="00E63F10" w:rsidRPr="001129A9" w:rsidRDefault="00E63F10" w:rsidP="00AF574C">
            <w:pPr>
              <w:numPr>
                <w:ilvl w:val="0"/>
                <w:numId w:val="32"/>
              </w:numPr>
              <w:shd w:val="clear" w:color="auto" w:fill="FFFFFF"/>
              <w:spacing w:after="0" w:line="300" w:lineRule="atLeast"/>
              <w:ind w:left="0"/>
              <w:jc w:val="both"/>
              <w:rPr>
                <w:rFonts w:ascii="Times New Roman" w:hAnsi="Times New Roman" w:cs="Times New Roman"/>
              </w:rPr>
            </w:pPr>
            <w:r w:rsidRPr="001129A9">
              <w:rPr>
                <w:rStyle w:val="a9"/>
                <w:rFonts w:ascii="Times New Roman" w:hAnsi="Times New Roman" w:cs="Times New Roman"/>
                <w:bdr w:val="none" w:sz="0" w:space="0" w:color="auto" w:frame="1"/>
              </w:rPr>
              <w:t>(</w:t>
            </w:r>
            <w:proofErr w:type="gramStart"/>
            <w:r w:rsidRPr="001129A9">
              <w:rPr>
                <w:rStyle w:val="a9"/>
                <w:rFonts w:ascii="Times New Roman" w:hAnsi="Times New Roman" w:cs="Times New Roman"/>
                <w:bdr w:val="none" w:sz="0" w:space="0" w:color="auto" w:frame="1"/>
              </w:rPr>
              <w:t>Р</w:t>
            </w:r>
            <w:proofErr w:type="gramEnd"/>
            <w:r w:rsidRPr="001129A9">
              <w:rPr>
                <w:rStyle w:val="a9"/>
                <w:rFonts w:ascii="Times New Roman" w:hAnsi="Times New Roman" w:cs="Times New Roman"/>
                <w:bdr w:val="none" w:sz="0" w:space="0" w:color="auto" w:frame="1"/>
              </w:rPr>
              <w:t>івень стандарту)</w:t>
            </w:r>
          </w:p>
        </w:tc>
        <w:tc>
          <w:tcPr>
            <w:tcW w:w="6060" w:type="dxa"/>
          </w:tcPr>
          <w:p w14:paraId="441714A1" w14:textId="77777777" w:rsidR="00E63F10" w:rsidRPr="001129A9" w:rsidRDefault="00E63F10" w:rsidP="004373A6">
            <w:pPr>
              <w:pStyle w:val="a3"/>
              <w:spacing w:before="0" w:beforeAutospacing="0" w:after="0" w:afterAutospacing="0"/>
              <w:jc w:val="both"/>
              <w:textAlignment w:val="baseline"/>
              <w:rPr>
                <w:lang w:val="uk-UA"/>
              </w:rPr>
            </w:pPr>
            <w:r w:rsidRPr="001129A9">
              <w:rPr>
                <w:lang w:val="uk-UA"/>
              </w:rPr>
              <w:t xml:space="preserve">Навчальна програма затверджена </w:t>
            </w:r>
            <w:r w:rsidRPr="001129A9">
              <w:t>наказ</w:t>
            </w:r>
            <w:r w:rsidRPr="001129A9">
              <w:rPr>
                <w:lang w:val="uk-UA"/>
              </w:rPr>
              <w:t>ом</w:t>
            </w:r>
            <w:r w:rsidRPr="001129A9">
              <w:t xml:space="preserve"> Міністерства освіти і науки України ві</w:t>
            </w:r>
            <w:r w:rsidRPr="001129A9">
              <w:rPr>
                <w:lang w:val="uk-UA"/>
              </w:rPr>
              <w:t xml:space="preserve">д 23.10.2017 </w:t>
            </w:r>
            <w:r w:rsidRPr="001129A9">
              <w:t xml:space="preserve">року № </w:t>
            </w:r>
            <w:r w:rsidRPr="001129A9">
              <w:rPr>
                <w:lang w:val="uk-UA"/>
              </w:rPr>
              <w:t>1407</w:t>
            </w:r>
          </w:p>
        </w:tc>
      </w:tr>
      <w:tr w:rsidR="001129A9" w:rsidRPr="001129A9" w14:paraId="5C82192D" w14:textId="77777777" w:rsidTr="004373A6">
        <w:tc>
          <w:tcPr>
            <w:tcW w:w="729" w:type="dxa"/>
          </w:tcPr>
          <w:p w14:paraId="5ECC421A" w14:textId="77777777" w:rsidR="00E63F10" w:rsidRPr="001129A9" w:rsidRDefault="00E63F10" w:rsidP="004373A6">
            <w:pPr>
              <w:pStyle w:val="a3"/>
              <w:spacing w:before="0" w:beforeAutospacing="0" w:after="0" w:afterAutospacing="0"/>
              <w:jc w:val="center"/>
              <w:textAlignment w:val="baseline"/>
              <w:rPr>
                <w:lang w:val="uk-UA"/>
              </w:rPr>
            </w:pPr>
            <w:r w:rsidRPr="001129A9">
              <w:rPr>
                <w:lang w:val="uk-UA"/>
              </w:rPr>
              <w:t>9</w:t>
            </w:r>
          </w:p>
        </w:tc>
        <w:tc>
          <w:tcPr>
            <w:tcW w:w="3240" w:type="dxa"/>
          </w:tcPr>
          <w:p w14:paraId="5D10CDAA" w14:textId="77777777" w:rsidR="00E63F10" w:rsidRPr="001129A9" w:rsidRDefault="0063408C" w:rsidP="00AF574C">
            <w:pPr>
              <w:numPr>
                <w:ilvl w:val="0"/>
                <w:numId w:val="32"/>
              </w:numPr>
              <w:shd w:val="clear" w:color="auto" w:fill="FFFFFF"/>
              <w:spacing w:after="0" w:line="300" w:lineRule="atLeast"/>
              <w:ind w:left="0"/>
              <w:jc w:val="both"/>
              <w:rPr>
                <w:rFonts w:ascii="Times New Roman" w:hAnsi="Times New Roman" w:cs="Times New Roman"/>
              </w:rPr>
            </w:pPr>
            <w:r>
              <w:fldChar w:fldCharType="begin"/>
            </w:r>
            <w:r>
              <w:instrText xml:space="preserve"> HYPERLINK "https://mon.gov.ua/storage/app/media/zagalna%20serednya/programy-10-11-klas/2018-2019/matematika.-riven-standartu.docx" </w:instrText>
            </w:r>
            <w:r>
              <w:fldChar w:fldCharType="separate"/>
            </w:r>
            <w:r w:rsidR="00E63F10" w:rsidRPr="001129A9">
              <w:rPr>
                <w:rStyle w:val="ac"/>
                <w:rFonts w:ascii="Times New Roman" w:hAnsi="Times New Roman" w:cs="Times New Roman"/>
                <w:color w:val="auto"/>
                <w:bdr w:val="none" w:sz="0" w:space="0" w:color="auto" w:frame="1"/>
              </w:rPr>
              <w:t>Математика</w:t>
            </w:r>
            <w:r>
              <w:rPr>
                <w:rStyle w:val="ac"/>
                <w:rFonts w:ascii="Times New Roman" w:hAnsi="Times New Roman" w:cs="Times New Roman"/>
                <w:color w:val="auto"/>
                <w:bdr w:val="none" w:sz="0" w:space="0" w:color="auto" w:frame="1"/>
              </w:rPr>
              <w:fldChar w:fldCharType="end"/>
            </w:r>
            <w:r w:rsidR="00E63F10" w:rsidRPr="001129A9">
              <w:rPr>
                <w:rFonts w:ascii="Times New Roman" w:hAnsi="Times New Roman" w:cs="Times New Roman"/>
              </w:rPr>
              <w:t> </w:t>
            </w:r>
          </w:p>
          <w:p w14:paraId="68AED403" w14:textId="77777777" w:rsidR="00E63F10" w:rsidRPr="001129A9" w:rsidRDefault="00E63F10" w:rsidP="00AF574C">
            <w:pPr>
              <w:numPr>
                <w:ilvl w:val="0"/>
                <w:numId w:val="32"/>
              </w:numPr>
              <w:shd w:val="clear" w:color="auto" w:fill="FFFFFF"/>
              <w:spacing w:after="0" w:line="300" w:lineRule="atLeast"/>
              <w:ind w:left="0"/>
              <w:jc w:val="both"/>
              <w:rPr>
                <w:rFonts w:ascii="Times New Roman" w:hAnsi="Times New Roman" w:cs="Times New Roman"/>
              </w:rPr>
            </w:pPr>
            <w:r w:rsidRPr="001129A9">
              <w:rPr>
                <w:rStyle w:val="a9"/>
                <w:rFonts w:ascii="Times New Roman" w:hAnsi="Times New Roman" w:cs="Times New Roman"/>
                <w:bdr w:val="none" w:sz="0" w:space="0" w:color="auto" w:frame="1"/>
              </w:rPr>
              <w:t>(</w:t>
            </w:r>
            <w:proofErr w:type="gramStart"/>
            <w:r w:rsidRPr="001129A9">
              <w:rPr>
                <w:rStyle w:val="a9"/>
                <w:rFonts w:ascii="Times New Roman" w:hAnsi="Times New Roman" w:cs="Times New Roman"/>
                <w:bdr w:val="none" w:sz="0" w:space="0" w:color="auto" w:frame="1"/>
              </w:rPr>
              <w:t>Р</w:t>
            </w:r>
            <w:proofErr w:type="gramEnd"/>
            <w:r w:rsidRPr="001129A9">
              <w:rPr>
                <w:rStyle w:val="a9"/>
                <w:rFonts w:ascii="Times New Roman" w:hAnsi="Times New Roman" w:cs="Times New Roman"/>
                <w:bdr w:val="none" w:sz="0" w:space="0" w:color="auto" w:frame="1"/>
              </w:rPr>
              <w:t>івень стандарту)</w:t>
            </w:r>
          </w:p>
        </w:tc>
        <w:tc>
          <w:tcPr>
            <w:tcW w:w="6060" w:type="dxa"/>
          </w:tcPr>
          <w:p w14:paraId="16086E74" w14:textId="77777777" w:rsidR="00E63F10" w:rsidRPr="001129A9" w:rsidRDefault="00E63F10" w:rsidP="004373A6">
            <w:pPr>
              <w:pStyle w:val="a3"/>
              <w:spacing w:before="0" w:beforeAutospacing="0" w:after="0" w:afterAutospacing="0"/>
              <w:jc w:val="both"/>
              <w:textAlignment w:val="baseline"/>
              <w:rPr>
                <w:lang w:val="uk-UA"/>
              </w:rPr>
            </w:pPr>
            <w:r w:rsidRPr="001129A9">
              <w:rPr>
                <w:lang w:val="uk-UA"/>
              </w:rPr>
              <w:t xml:space="preserve">Навчальна програма затверджена </w:t>
            </w:r>
            <w:r w:rsidRPr="001129A9">
              <w:t>наказ</w:t>
            </w:r>
            <w:r w:rsidRPr="001129A9">
              <w:rPr>
                <w:lang w:val="uk-UA"/>
              </w:rPr>
              <w:t>ом</w:t>
            </w:r>
            <w:r w:rsidRPr="001129A9">
              <w:t xml:space="preserve"> Міністерства освіти і науки України ві</w:t>
            </w:r>
            <w:r w:rsidRPr="001129A9">
              <w:rPr>
                <w:lang w:val="uk-UA"/>
              </w:rPr>
              <w:t xml:space="preserve">д 23.10.2017 </w:t>
            </w:r>
            <w:r w:rsidRPr="001129A9">
              <w:t xml:space="preserve">року № </w:t>
            </w:r>
            <w:r w:rsidRPr="001129A9">
              <w:rPr>
                <w:lang w:val="uk-UA"/>
              </w:rPr>
              <w:t>1407</w:t>
            </w:r>
          </w:p>
        </w:tc>
      </w:tr>
      <w:tr w:rsidR="001129A9" w:rsidRPr="001129A9" w14:paraId="35FA0C58" w14:textId="77777777" w:rsidTr="004373A6">
        <w:tc>
          <w:tcPr>
            <w:tcW w:w="729" w:type="dxa"/>
          </w:tcPr>
          <w:p w14:paraId="060CC6AB" w14:textId="77777777" w:rsidR="00E63F10" w:rsidRPr="001129A9" w:rsidRDefault="00E63F10" w:rsidP="004373A6">
            <w:pPr>
              <w:pStyle w:val="a3"/>
              <w:spacing w:before="0" w:beforeAutospacing="0" w:after="0" w:afterAutospacing="0"/>
              <w:jc w:val="center"/>
              <w:textAlignment w:val="baseline"/>
              <w:rPr>
                <w:lang w:val="uk-UA"/>
              </w:rPr>
            </w:pPr>
            <w:r w:rsidRPr="001129A9">
              <w:rPr>
                <w:lang w:val="uk-UA"/>
              </w:rPr>
              <w:t>10</w:t>
            </w:r>
          </w:p>
        </w:tc>
        <w:tc>
          <w:tcPr>
            <w:tcW w:w="3240" w:type="dxa"/>
          </w:tcPr>
          <w:p w14:paraId="332E3024" w14:textId="77777777" w:rsidR="00E63F10" w:rsidRPr="001129A9" w:rsidRDefault="0063408C" w:rsidP="00AF574C">
            <w:pPr>
              <w:numPr>
                <w:ilvl w:val="0"/>
                <w:numId w:val="32"/>
              </w:numPr>
              <w:shd w:val="clear" w:color="auto" w:fill="FFFFFF"/>
              <w:spacing w:after="0" w:line="300" w:lineRule="atLeast"/>
              <w:ind w:left="0"/>
              <w:jc w:val="both"/>
              <w:rPr>
                <w:rFonts w:ascii="Times New Roman" w:hAnsi="Times New Roman" w:cs="Times New Roman"/>
              </w:rPr>
            </w:pPr>
            <w:hyperlink r:id="rId18" w:history="1">
              <w:r w:rsidR="00E63F10" w:rsidRPr="001129A9">
                <w:rPr>
                  <w:rStyle w:val="ac"/>
                  <w:rFonts w:ascii="Times New Roman" w:hAnsi="Times New Roman" w:cs="Times New Roman"/>
                  <w:color w:val="auto"/>
                  <w:bdr w:val="none" w:sz="0" w:space="0" w:color="auto" w:frame="1"/>
                </w:rPr>
                <w:t>Мистецтво</w:t>
              </w:r>
            </w:hyperlink>
            <w:r w:rsidR="00E63F10" w:rsidRPr="001129A9">
              <w:rPr>
                <w:rFonts w:ascii="Times New Roman" w:hAnsi="Times New Roman" w:cs="Times New Roman"/>
              </w:rPr>
              <w:t> </w:t>
            </w:r>
          </w:p>
          <w:p w14:paraId="0DF99A64" w14:textId="77777777" w:rsidR="00E63F10" w:rsidRPr="001129A9" w:rsidRDefault="00E63F10" w:rsidP="00AF574C">
            <w:pPr>
              <w:numPr>
                <w:ilvl w:val="0"/>
                <w:numId w:val="32"/>
              </w:numPr>
              <w:shd w:val="clear" w:color="auto" w:fill="FFFFFF"/>
              <w:spacing w:after="0" w:line="300" w:lineRule="atLeast"/>
              <w:ind w:left="0"/>
              <w:jc w:val="both"/>
              <w:rPr>
                <w:rFonts w:ascii="Times New Roman" w:hAnsi="Times New Roman" w:cs="Times New Roman"/>
              </w:rPr>
            </w:pPr>
            <w:r w:rsidRPr="001129A9">
              <w:rPr>
                <w:rStyle w:val="a9"/>
                <w:rFonts w:ascii="Times New Roman" w:hAnsi="Times New Roman" w:cs="Times New Roman"/>
                <w:bdr w:val="none" w:sz="0" w:space="0" w:color="auto" w:frame="1"/>
              </w:rPr>
              <w:t>(</w:t>
            </w:r>
            <w:proofErr w:type="gramStart"/>
            <w:r w:rsidRPr="001129A9">
              <w:rPr>
                <w:rStyle w:val="a9"/>
                <w:rFonts w:ascii="Times New Roman" w:hAnsi="Times New Roman" w:cs="Times New Roman"/>
                <w:bdr w:val="none" w:sz="0" w:space="0" w:color="auto" w:frame="1"/>
              </w:rPr>
              <w:t>Р</w:t>
            </w:r>
            <w:proofErr w:type="gramEnd"/>
            <w:r w:rsidRPr="001129A9">
              <w:rPr>
                <w:rStyle w:val="a9"/>
                <w:rFonts w:ascii="Times New Roman" w:hAnsi="Times New Roman" w:cs="Times New Roman"/>
                <w:bdr w:val="none" w:sz="0" w:space="0" w:color="auto" w:frame="1"/>
              </w:rPr>
              <w:t>івень стандарту)</w:t>
            </w:r>
          </w:p>
        </w:tc>
        <w:tc>
          <w:tcPr>
            <w:tcW w:w="6060" w:type="dxa"/>
          </w:tcPr>
          <w:p w14:paraId="3BA4A27B" w14:textId="77777777" w:rsidR="00E63F10" w:rsidRPr="001129A9" w:rsidRDefault="00E63F10" w:rsidP="004373A6">
            <w:pPr>
              <w:pStyle w:val="a3"/>
              <w:spacing w:before="0" w:beforeAutospacing="0" w:after="0" w:afterAutospacing="0"/>
              <w:jc w:val="both"/>
              <w:textAlignment w:val="baseline"/>
              <w:rPr>
                <w:lang w:val="uk-UA"/>
              </w:rPr>
            </w:pPr>
            <w:r w:rsidRPr="001129A9">
              <w:rPr>
                <w:lang w:val="uk-UA"/>
              </w:rPr>
              <w:t xml:space="preserve">Навчальна програма затверджена </w:t>
            </w:r>
            <w:r w:rsidRPr="001129A9">
              <w:t>наказ</w:t>
            </w:r>
            <w:r w:rsidRPr="001129A9">
              <w:rPr>
                <w:lang w:val="uk-UA"/>
              </w:rPr>
              <w:t>ом</w:t>
            </w:r>
            <w:r w:rsidRPr="001129A9">
              <w:t xml:space="preserve"> Міністерства освіти і науки України ві</w:t>
            </w:r>
            <w:r w:rsidRPr="001129A9">
              <w:rPr>
                <w:lang w:val="uk-UA"/>
              </w:rPr>
              <w:t xml:space="preserve">д 23.10.2017 </w:t>
            </w:r>
            <w:r w:rsidRPr="001129A9">
              <w:t xml:space="preserve">року № </w:t>
            </w:r>
            <w:r w:rsidRPr="001129A9">
              <w:rPr>
                <w:lang w:val="uk-UA"/>
              </w:rPr>
              <w:t>1407</w:t>
            </w:r>
          </w:p>
        </w:tc>
      </w:tr>
      <w:tr w:rsidR="001129A9" w:rsidRPr="001129A9" w14:paraId="4E1EF6C1" w14:textId="77777777" w:rsidTr="004373A6">
        <w:tc>
          <w:tcPr>
            <w:tcW w:w="729" w:type="dxa"/>
          </w:tcPr>
          <w:p w14:paraId="54B866A2" w14:textId="77777777" w:rsidR="00E63F10" w:rsidRPr="001129A9" w:rsidRDefault="00E63F10" w:rsidP="004373A6">
            <w:pPr>
              <w:pStyle w:val="a3"/>
              <w:spacing w:before="0" w:beforeAutospacing="0" w:after="0" w:afterAutospacing="0"/>
              <w:jc w:val="center"/>
              <w:textAlignment w:val="baseline"/>
              <w:rPr>
                <w:lang w:val="uk-UA"/>
              </w:rPr>
            </w:pPr>
            <w:r w:rsidRPr="001129A9">
              <w:rPr>
                <w:lang w:val="uk-UA"/>
              </w:rPr>
              <w:t>11</w:t>
            </w:r>
          </w:p>
        </w:tc>
        <w:tc>
          <w:tcPr>
            <w:tcW w:w="3240" w:type="dxa"/>
          </w:tcPr>
          <w:p w14:paraId="41462673" w14:textId="77777777" w:rsidR="00E63F10" w:rsidRPr="001129A9" w:rsidRDefault="0063408C" w:rsidP="00AF574C">
            <w:pPr>
              <w:numPr>
                <w:ilvl w:val="0"/>
                <w:numId w:val="32"/>
              </w:numPr>
              <w:shd w:val="clear" w:color="auto" w:fill="FFFFFF"/>
              <w:spacing w:after="0" w:line="300" w:lineRule="atLeast"/>
              <w:ind w:left="0"/>
              <w:jc w:val="both"/>
              <w:rPr>
                <w:rFonts w:ascii="Times New Roman" w:hAnsi="Times New Roman" w:cs="Times New Roman"/>
              </w:rPr>
            </w:pPr>
            <w:hyperlink r:id="rId19" w:history="1">
              <w:r w:rsidR="00E63F10" w:rsidRPr="001129A9">
                <w:rPr>
                  <w:rStyle w:val="ac"/>
                  <w:rFonts w:ascii="Times New Roman" w:hAnsi="Times New Roman" w:cs="Times New Roman"/>
                  <w:color w:val="auto"/>
                  <w:bdr w:val="none" w:sz="0" w:space="0" w:color="auto" w:frame="1"/>
                </w:rPr>
                <w:t>Технології</w:t>
              </w:r>
            </w:hyperlink>
            <w:r w:rsidR="00E63F10" w:rsidRPr="001129A9">
              <w:rPr>
                <w:rFonts w:ascii="Times New Roman" w:hAnsi="Times New Roman" w:cs="Times New Roman"/>
              </w:rPr>
              <w:t> </w:t>
            </w:r>
          </w:p>
          <w:p w14:paraId="3B3DDC33" w14:textId="77777777" w:rsidR="00E63F10" w:rsidRPr="001129A9" w:rsidRDefault="00E63F10" w:rsidP="00AF574C">
            <w:pPr>
              <w:numPr>
                <w:ilvl w:val="0"/>
                <w:numId w:val="32"/>
              </w:numPr>
              <w:shd w:val="clear" w:color="auto" w:fill="FFFFFF"/>
              <w:spacing w:after="0" w:line="300" w:lineRule="atLeast"/>
              <w:ind w:left="0"/>
              <w:jc w:val="both"/>
              <w:rPr>
                <w:rFonts w:ascii="Times New Roman" w:hAnsi="Times New Roman" w:cs="Times New Roman"/>
              </w:rPr>
            </w:pPr>
            <w:r w:rsidRPr="001129A9">
              <w:rPr>
                <w:rStyle w:val="a9"/>
                <w:rFonts w:ascii="Times New Roman" w:hAnsi="Times New Roman" w:cs="Times New Roman"/>
                <w:bdr w:val="none" w:sz="0" w:space="0" w:color="auto" w:frame="1"/>
              </w:rPr>
              <w:t>(</w:t>
            </w:r>
            <w:proofErr w:type="gramStart"/>
            <w:r w:rsidRPr="001129A9">
              <w:rPr>
                <w:rStyle w:val="a9"/>
                <w:rFonts w:ascii="Times New Roman" w:hAnsi="Times New Roman" w:cs="Times New Roman"/>
                <w:bdr w:val="none" w:sz="0" w:space="0" w:color="auto" w:frame="1"/>
              </w:rPr>
              <w:t>Р</w:t>
            </w:r>
            <w:proofErr w:type="gramEnd"/>
            <w:r w:rsidRPr="001129A9">
              <w:rPr>
                <w:rStyle w:val="a9"/>
                <w:rFonts w:ascii="Times New Roman" w:hAnsi="Times New Roman" w:cs="Times New Roman"/>
                <w:bdr w:val="none" w:sz="0" w:space="0" w:color="auto" w:frame="1"/>
              </w:rPr>
              <w:t>івень стандарту)</w:t>
            </w:r>
          </w:p>
        </w:tc>
        <w:tc>
          <w:tcPr>
            <w:tcW w:w="6060" w:type="dxa"/>
          </w:tcPr>
          <w:p w14:paraId="4F3562DF" w14:textId="77777777" w:rsidR="00E63F10" w:rsidRPr="001129A9" w:rsidRDefault="00E63F10" w:rsidP="004373A6">
            <w:pPr>
              <w:pStyle w:val="a3"/>
              <w:spacing w:before="0" w:beforeAutospacing="0" w:after="0" w:afterAutospacing="0"/>
              <w:jc w:val="both"/>
              <w:textAlignment w:val="baseline"/>
              <w:rPr>
                <w:lang w:val="uk-UA"/>
              </w:rPr>
            </w:pPr>
            <w:r w:rsidRPr="001129A9">
              <w:rPr>
                <w:lang w:val="uk-UA"/>
              </w:rPr>
              <w:t xml:space="preserve">Навчальна програма затверджена </w:t>
            </w:r>
            <w:r w:rsidRPr="001129A9">
              <w:t>наказ</w:t>
            </w:r>
            <w:r w:rsidRPr="001129A9">
              <w:rPr>
                <w:lang w:val="uk-UA"/>
              </w:rPr>
              <w:t>ом</w:t>
            </w:r>
            <w:r w:rsidRPr="001129A9">
              <w:t xml:space="preserve"> Міністерства освіти і науки України ві</w:t>
            </w:r>
            <w:r w:rsidRPr="001129A9">
              <w:rPr>
                <w:lang w:val="uk-UA"/>
              </w:rPr>
              <w:t xml:space="preserve">д 23.10.2017 </w:t>
            </w:r>
            <w:r w:rsidRPr="001129A9">
              <w:t xml:space="preserve">року № </w:t>
            </w:r>
            <w:r w:rsidRPr="001129A9">
              <w:rPr>
                <w:lang w:val="uk-UA"/>
              </w:rPr>
              <w:t>1407</w:t>
            </w:r>
          </w:p>
        </w:tc>
      </w:tr>
      <w:tr w:rsidR="001129A9" w:rsidRPr="001129A9" w14:paraId="6531BC21" w14:textId="77777777" w:rsidTr="004373A6">
        <w:tc>
          <w:tcPr>
            <w:tcW w:w="729" w:type="dxa"/>
          </w:tcPr>
          <w:p w14:paraId="14ED199D" w14:textId="77777777" w:rsidR="00E63F10" w:rsidRPr="001129A9" w:rsidRDefault="00E63F10" w:rsidP="004373A6">
            <w:pPr>
              <w:pStyle w:val="a3"/>
              <w:spacing w:before="0" w:beforeAutospacing="0" w:after="0" w:afterAutospacing="0"/>
              <w:jc w:val="center"/>
              <w:textAlignment w:val="baseline"/>
              <w:rPr>
                <w:lang w:val="uk-UA"/>
              </w:rPr>
            </w:pPr>
            <w:r w:rsidRPr="001129A9">
              <w:rPr>
                <w:lang w:val="uk-UA"/>
              </w:rPr>
              <w:t>12</w:t>
            </w:r>
          </w:p>
        </w:tc>
        <w:tc>
          <w:tcPr>
            <w:tcW w:w="3240" w:type="dxa"/>
          </w:tcPr>
          <w:p w14:paraId="66FC6B28" w14:textId="77777777" w:rsidR="00E63F10" w:rsidRPr="001129A9" w:rsidRDefault="0063408C" w:rsidP="00AF574C">
            <w:pPr>
              <w:numPr>
                <w:ilvl w:val="0"/>
                <w:numId w:val="32"/>
              </w:numPr>
              <w:shd w:val="clear" w:color="auto" w:fill="FFFFFF"/>
              <w:spacing w:after="0" w:line="300" w:lineRule="atLeast"/>
              <w:ind w:left="0"/>
              <w:jc w:val="both"/>
              <w:rPr>
                <w:rFonts w:ascii="Times New Roman" w:hAnsi="Times New Roman" w:cs="Times New Roman"/>
              </w:rPr>
            </w:pPr>
            <w:hyperlink r:id="rId20" w:history="1">
              <w:r w:rsidR="00E63F10" w:rsidRPr="001129A9">
                <w:rPr>
                  <w:rStyle w:val="ac"/>
                  <w:rFonts w:ascii="Times New Roman" w:hAnsi="Times New Roman" w:cs="Times New Roman"/>
                  <w:color w:val="auto"/>
                  <w:bdr w:val="none" w:sz="0" w:space="0" w:color="auto" w:frame="1"/>
                </w:rPr>
                <w:t>Фізична культура</w:t>
              </w:r>
            </w:hyperlink>
            <w:r w:rsidR="00E63F10" w:rsidRPr="001129A9">
              <w:rPr>
                <w:rFonts w:ascii="Times New Roman" w:hAnsi="Times New Roman" w:cs="Times New Roman"/>
              </w:rPr>
              <w:t> </w:t>
            </w:r>
          </w:p>
          <w:p w14:paraId="7CA7D689" w14:textId="77777777" w:rsidR="00E63F10" w:rsidRPr="001129A9" w:rsidRDefault="00E63F10" w:rsidP="00AF574C">
            <w:pPr>
              <w:numPr>
                <w:ilvl w:val="0"/>
                <w:numId w:val="32"/>
              </w:numPr>
              <w:shd w:val="clear" w:color="auto" w:fill="FFFFFF"/>
              <w:spacing w:after="0" w:line="300" w:lineRule="atLeast"/>
              <w:ind w:left="0"/>
              <w:jc w:val="both"/>
              <w:rPr>
                <w:rFonts w:ascii="Times New Roman" w:hAnsi="Times New Roman" w:cs="Times New Roman"/>
              </w:rPr>
            </w:pPr>
            <w:r w:rsidRPr="001129A9">
              <w:rPr>
                <w:rStyle w:val="a9"/>
                <w:rFonts w:ascii="Times New Roman" w:hAnsi="Times New Roman" w:cs="Times New Roman"/>
                <w:bdr w:val="none" w:sz="0" w:space="0" w:color="auto" w:frame="1"/>
              </w:rPr>
              <w:t>(</w:t>
            </w:r>
            <w:proofErr w:type="gramStart"/>
            <w:r w:rsidRPr="001129A9">
              <w:rPr>
                <w:rStyle w:val="a9"/>
                <w:rFonts w:ascii="Times New Roman" w:hAnsi="Times New Roman" w:cs="Times New Roman"/>
                <w:bdr w:val="none" w:sz="0" w:space="0" w:color="auto" w:frame="1"/>
              </w:rPr>
              <w:t>Р</w:t>
            </w:r>
            <w:proofErr w:type="gramEnd"/>
            <w:r w:rsidRPr="001129A9">
              <w:rPr>
                <w:rStyle w:val="a9"/>
                <w:rFonts w:ascii="Times New Roman" w:hAnsi="Times New Roman" w:cs="Times New Roman"/>
                <w:bdr w:val="none" w:sz="0" w:space="0" w:color="auto" w:frame="1"/>
              </w:rPr>
              <w:t>івень стандарту)</w:t>
            </w:r>
          </w:p>
        </w:tc>
        <w:tc>
          <w:tcPr>
            <w:tcW w:w="6060" w:type="dxa"/>
          </w:tcPr>
          <w:p w14:paraId="4DDE5362" w14:textId="57176DE6" w:rsidR="00E63F10" w:rsidRPr="001F21AC" w:rsidRDefault="00E63F10" w:rsidP="004373A6">
            <w:pPr>
              <w:pStyle w:val="a3"/>
              <w:spacing w:before="0" w:beforeAutospacing="0" w:after="0" w:afterAutospacing="0"/>
              <w:jc w:val="both"/>
              <w:textAlignment w:val="baseline"/>
              <w:rPr>
                <w:lang w:val="uk-UA"/>
              </w:rPr>
            </w:pPr>
            <w:r w:rsidRPr="001129A9">
              <w:rPr>
                <w:lang w:val="uk-UA"/>
              </w:rPr>
              <w:t xml:space="preserve">Навчальна програма затверджена </w:t>
            </w:r>
            <w:r w:rsidRPr="001129A9">
              <w:t>наказ</w:t>
            </w:r>
            <w:r w:rsidRPr="001129A9">
              <w:rPr>
                <w:lang w:val="uk-UA"/>
              </w:rPr>
              <w:t>ом</w:t>
            </w:r>
            <w:r w:rsidRPr="001129A9">
              <w:t xml:space="preserve"> Міністерства освіти і науки України ві</w:t>
            </w:r>
            <w:r w:rsidRPr="001129A9">
              <w:rPr>
                <w:lang w:val="uk-UA"/>
              </w:rPr>
              <w:t xml:space="preserve">д </w:t>
            </w:r>
            <w:r w:rsidR="001F21AC">
              <w:rPr>
                <w:lang w:val="uk-UA"/>
              </w:rPr>
              <w:t>03</w:t>
            </w:r>
            <w:r w:rsidRPr="001129A9">
              <w:rPr>
                <w:lang w:val="uk-UA"/>
              </w:rPr>
              <w:t>.</w:t>
            </w:r>
            <w:r w:rsidR="001F21AC">
              <w:rPr>
                <w:lang w:val="uk-UA"/>
              </w:rPr>
              <w:t>08</w:t>
            </w:r>
            <w:r w:rsidRPr="001129A9">
              <w:rPr>
                <w:lang w:val="uk-UA"/>
              </w:rPr>
              <w:t>.20</w:t>
            </w:r>
            <w:r w:rsidR="001F21AC">
              <w:rPr>
                <w:lang w:val="uk-UA"/>
              </w:rPr>
              <w:t xml:space="preserve">22 </w:t>
            </w:r>
            <w:r w:rsidRPr="001129A9">
              <w:t xml:space="preserve">року № </w:t>
            </w:r>
            <w:r w:rsidR="001F21AC">
              <w:rPr>
                <w:lang w:val="uk-UA"/>
              </w:rPr>
              <w:t>698</w:t>
            </w:r>
          </w:p>
        </w:tc>
      </w:tr>
      <w:tr w:rsidR="001129A9" w:rsidRPr="001129A9" w14:paraId="460E0F06" w14:textId="77777777" w:rsidTr="004373A6">
        <w:tc>
          <w:tcPr>
            <w:tcW w:w="729" w:type="dxa"/>
          </w:tcPr>
          <w:p w14:paraId="400B1C8C" w14:textId="77777777" w:rsidR="00E63F10" w:rsidRPr="001129A9" w:rsidRDefault="00E63F10" w:rsidP="004373A6">
            <w:pPr>
              <w:pStyle w:val="a3"/>
              <w:spacing w:before="0" w:beforeAutospacing="0" w:after="0" w:afterAutospacing="0"/>
              <w:jc w:val="center"/>
              <w:textAlignment w:val="baseline"/>
              <w:rPr>
                <w:lang w:val="uk-UA"/>
              </w:rPr>
            </w:pPr>
            <w:r w:rsidRPr="001129A9">
              <w:rPr>
                <w:lang w:val="uk-UA"/>
              </w:rPr>
              <w:t>13</w:t>
            </w:r>
          </w:p>
        </w:tc>
        <w:tc>
          <w:tcPr>
            <w:tcW w:w="3240" w:type="dxa"/>
          </w:tcPr>
          <w:p w14:paraId="0553098B" w14:textId="77777777" w:rsidR="00E63F10" w:rsidRPr="001129A9" w:rsidRDefault="0063408C" w:rsidP="00AF574C">
            <w:pPr>
              <w:numPr>
                <w:ilvl w:val="0"/>
                <w:numId w:val="32"/>
              </w:numPr>
              <w:shd w:val="clear" w:color="auto" w:fill="FFFFFF"/>
              <w:spacing w:after="0" w:line="300" w:lineRule="atLeast"/>
              <w:ind w:left="0"/>
              <w:jc w:val="both"/>
              <w:rPr>
                <w:rFonts w:ascii="Times New Roman" w:hAnsi="Times New Roman" w:cs="Times New Roman"/>
              </w:rPr>
            </w:pPr>
            <w:hyperlink r:id="rId21" w:history="1">
              <w:r w:rsidR="00E63F10" w:rsidRPr="001129A9">
                <w:rPr>
                  <w:rStyle w:val="ac"/>
                  <w:rFonts w:ascii="Times New Roman" w:hAnsi="Times New Roman" w:cs="Times New Roman"/>
                  <w:color w:val="auto"/>
                  <w:bdr w:val="none" w:sz="0" w:space="0" w:color="auto" w:frame="1"/>
                </w:rPr>
                <w:t>Хімія</w:t>
              </w:r>
            </w:hyperlink>
            <w:r w:rsidR="00E63F10" w:rsidRPr="001129A9">
              <w:rPr>
                <w:rFonts w:ascii="Times New Roman" w:hAnsi="Times New Roman" w:cs="Times New Roman"/>
              </w:rPr>
              <w:t> </w:t>
            </w:r>
          </w:p>
          <w:p w14:paraId="5DA1D570" w14:textId="77777777" w:rsidR="00E63F10" w:rsidRPr="001129A9" w:rsidRDefault="00E63F10" w:rsidP="00AF574C">
            <w:pPr>
              <w:numPr>
                <w:ilvl w:val="0"/>
                <w:numId w:val="32"/>
              </w:numPr>
              <w:shd w:val="clear" w:color="auto" w:fill="FFFFFF"/>
              <w:spacing w:after="0" w:line="300" w:lineRule="atLeast"/>
              <w:ind w:left="0"/>
              <w:jc w:val="both"/>
              <w:rPr>
                <w:rFonts w:ascii="Times New Roman" w:hAnsi="Times New Roman" w:cs="Times New Roman"/>
              </w:rPr>
            </w:pPr>
            <w:r w:rsidRPr="001129A9">
              <w:rPr>
                <w:rStyle w:val="a9"/>
                <w:rFonts w:ascii="Times New Roman" w:hAnsi="Times New Roman" w:cs="Times New Roman"/>
                <w:bdr w:val="none" w:sz="0" w:space="0" w:color="auto" w:frame="1"/>
              </w:rPr>
              <w:t>(</w:t>
            </w:r>
            <w:proofErr w:type="gramStart"/>
            <w:r w:rsidRPr="001129A9">
              <w:rPr>
                <w:rStyle w:val="a9"/>
                <w:rFonts w:ascii="Times New Roman" w:hAnsi="Times New Roman" w:cs="Times New Roman"/>
                <w:bdr w:val="none" w:sz="0" w:space="0" w:color="auto" w:frame="1"/>
              </w:rPr>
              <w:t>Р</w:t>
            </w:r>
            <w:proofErr w:type="gramEnd"/>
            <w:r w:rsidRPr="001129A9">
              <w:rPr>
                <w:rStyle w:val="a9"/>
                <w:rFonts w:ascii="Times New Roman" w:hAnsi="Times New Roman" w:cs="Times New Roman"/>
                <w:bdr w:val="none" w:sz="0" w:space="0" w:color="auto" w:frame="1"/>
              </w:rPr>
              <w:t>івень стандарту)</w:t>
            </w:r>
          </w:p>
        </w:tc>
        <w:tc>
          <w:tcPr>
            <w:tcW w:w="6060" w:type="dxa"/>
          </w:tcPr>
          <w:p w14:paraId="24860F84" w14:textId="77777777" w:rsidR="00E63F10" w:rsidRPr="001129A9" w:rsidRDefault="00E63F10" w:rsidP="004373A6">
            <w:pPr>
              <w:pStyle w:val="a3"/>
              <w:spacing w:before="0" w:beforeAutospacing="0" w:after="0" w:afterAutospacing="0"/>
              <w:jc w:val="both"/>
              <w:textAlignment w:val="baseline"/>
              <w:rPr>
                <w:lang w:val="uk-UA"/>
              </w:rPr>
            </w:pPr>
            <w:r w:rsidRPr="001129A9">
              <w:rPr>
                <w:lang w:val="uk-UA"/>
              </w:rPr>
              <w:t xml:space="preserve">Навчальна програма затверджена </w:t>
            </w:r>
            <w:r w:rsidRPr="001129A9">
              <w:t>наказ</w:t>
            </w:r>
            <w:r w:rsidRPr="001129A9">
              <w:rPr>
                <w:lang w:val="uk-UA"/>
              </w:rPr>
              <w:t>ом</w:t>
            </w:r>
            <w:r w:rsidRPr="001129A9">
              <w:t xml:space="preserve"> Міністерства освіти і науки України ві</w:t>
            </w:r>
            <w:r w:rsidRPr="001129A9">
              <w:rPr>
                <w:lang w:val="uk-UA"/>
              </w:rPr>
              <w:t xml:space="preserve">д 23.10.2017 </w:t>
            </w:r>
            <w:r w:rsidRPr="001129A9">
              <w:t xml:space="preserve">року № </w:t>
            </w:r>
            <w:r w:rsidRPr="001129A9">
              <w:rPr>
                <w:lang w:val="uk-UA"/>
              </w:rPr>
              <w:t>1407</w:t>
            </w:r>
          </w:p>
        </w:tc>
      </w:tr>
      <w:tr w:rsidR="008B72FC" w:rsidRPr="001129A9" w14:paraId="7CFB161E" w14:textId="77777777" w:rsidTr="004373A6">
        <w:tc>
          <w:tcPr>
            <w:tcW w:w="729" w:type="dxa"/>
          </w:tcPr>
          <w:p w14:paraId="47658874" w14:textId="478C7E99" w:rsidR="008B72FC" w:rsidRPr="001129A9" w:rsidRDefault="008B72FC" w:rsidP="004373A6">
            <w:pPr>
              <w:pStyle w:val="a3"/>
              <w:spacing w:before="0" w:beforeAutospacing="0" w:after="0" w:afterAutospacing="0"/>
              <w:jc w:val="center"/>
              <w:textAlignment w:val="baseline"/>
              <w:rPr>
                <w:lang w:val="uk-UA"/>
              </w:rPr>
            </w:pPr>
            <w:r>
              <w:rPr>
                <w:lang w:val="uk-UA"/>
              </w:rPr>
              <w:t>14</w:t>
            </w:r>
          </w:p>
        </w:tc>
        <w:tc>
          <w:tcPr>
            <w:tcW w:w="3240" w:type="dxa"/>
          </w:tcPr>
          <w:p w14:paraId="4273FF12" w14:textId="77777777" w:rsidR="008B72FC" w:rsidRPr="008B72FC" w:rsidRDefault="008B72FC" w:rsidP="00AF574C">
            <w:pPr>
              <w:numPr>
                <w:ilvl w:val="0"/>
                <w:numId w:val="32"/>
              </w:numPr>
              <w:shd w:val="clear" w:color="auto" w:fill="FFFFFF"/>
              <w:spacing w:after="0" w:line="300" w:lineRule="atLeast"/>
              <w:ind w:left="0"/>
              <w:jc w:val="both"/>
              <w:rPr>
                <w:rFonts w:ascii="Times New Roman" w:hAnsi="Times New Roman" w:cs="Times New Roman"/>
              </w:rPr>
            </w:pPr>
            <w:r w:rsidRPr="008B72FC">
              <w:rPr>
                <w:rFonts w:ascii="Times New Roman" w:hAnsi="Times New Roman" w:cs="Times New Roman"/>
                <w:lang w:val="uk-UA"/>
              </w:rPr>
              <w:t>Фізика</w:t>
            </w:r>
            <w:r w:rsidRPr="008B72FC">
              <w:rPr>
                <w:rFonts w:ascii="Times New Roman" w:hAnsi="Times New Roman" w:cs="Times New Roman"/>
                <w:i/>
              </w:rPr>
              <w:t xml:space="preserve"> </w:t>
            </w:r>
            <w:r w:rsidRPr="008B72FC">
              <w:rPr>
                <w:rFonts w:ascii="Times New Roman" w:hAnsi="Times New Roman" w:cs="Times New Roman"/>
                <w:i/>
                <w:lang w:val="uk-UA"/>
              </w:rPr>
              <w:t>(</w:t>
            </w:r>
            <w:r w:rsidRPr="008B72FC">
              <w:rPr>
                <w:rFonts w:ascii="Times New Roman" w:hAnsi="Times New Roman" w:cs="Times New Roman"/>
                <w:i/>
              </w:rPr>
              <w:t>авторський колектив</w:t>
            </w:r>
            <w:r w:rsidRPr="008B72FC">
              <w:rPr>
                <w:rFonts w:ascii="Times New Roman" w:hAnsi="Times New Roman" w:cs="Times New Roman"/>
                <w:i/>
                <w:lang w:val="uk-UA"/>
              </w:rPr>
              <w:t xml:space="preserve"> п</w:t>
            </w:r>
            <w:r w:rsidRPr="008B72FC">
              <w:rPr>
                <w:rFonts w:ascii="Times New Roman" w:hAnsi="Times New Roman" w:cs="Times New Roman"/>
                <w:i/>
              </w:rPr>
              <w:t>ід кер.</w:t>
            </w:r>
            <w:r w:rsidRPr="008B72FC">
              <w:rPr>
                <w:rFonts w:ascii="Times New Roman" w:hAnsi="Times New Roman" w:cs="Times New Roman"/>
                <w:i/>
                <w:lang w:val="uk-UA"/>
              </w:rPr>
              <w:t xml:space="preserve"> Локтєва В.М.)</w:t>
            </w:r>
          </w:p>
          <w:p w14:paraId="1D30A69B" w14:textId="770D2EC7" w:rsidR="008B72FC" w:rsidRPr="008B72FC" w:rsidRDefault="008B72FC" w:rsidP="00AF574C">
            <w:pPr>
              <w:numPr>
                <w:ilvl w:val="0"/>
                <w:numId w:val="32"/>
              </w:numPr>
              <w:shd w:val="clear" w:color="auto" w:fill="FFFFFF"/>
              <w:spacing w:after="0" w:line="300" w:lineRule="atLeast"/>
              <w:ind w:left="0"/>
              <w:jc w:val="both"/>
              <w:rPr>
                <w:rFonts w:ascii="Times New Roman" w:hAnsi="Times New Roman" w:cs="Times New Roman"/>
              </w:rPr>
            </w:pPr>
            <w:r w:rsidRPr="008B72FC">
              <w:rPr>
                <w:rStyle w:val="a9"/>
                <w:rFonts w:ascii="Times New Roman" w:hAnsi="Times New Roman" w:cs="Times New Roman"/>
                <w:bdr w:val="none" w:sz="0" w:space="0" w:color="auto" w:frame="1"/>
              </w:rPr>
              <w:t>(</w:t>
            </w:r>
            <w:proofErr w:type="gramStart"/>
            <w:r w:rsidRPr="008B72FC">
              <w:rPr>
                <w:rStyle w:val="a9"/>
                <w:rFonts w:ascii="Times New Roman" w:hAnsi="Times New Roman" w:cs="Times New Roman"/>
                <w:bdr w:val="none" w:sz="0" w:space="0" w:color="auto" w:frame="1"/>
              </w:rPr>
              <w:t>Р</w:t>
            </w:r>
            <w:proofErr w:type="gramEnd"/>
            <w:r w:rsidRPr="008B72FC">
              <w:rPr>
                <w:rStyle w:val="a9"/>
                <w:rFonts w:ascii="Times New Roman" w:hAnsi="Times New Roman" w:cs="Times New Roman"/>
                <w:bdr w:val="none" w:sz="0" w:space="0" w:color="auto" w:frame="1"/>
              </w:rPr>
              <w:t>івень стандарту)</w:t>
            </w:r>
          </w:p>
        </w:tc>
        <w:tc>
          <w:tcPr>
            <w:tcW w:w="6060" w:type="dxa"/>
          </w:tcPr>
          <w:p w14:paraId="6E744154" w14:textId="1C8F64DA" w:rsidR="008B72FC" w:rsidRPr="001129A9" w:rsidRDefault="008B72FC" w:rsidP="004373A6">
            <w:pPr>
              <w:pStyle w:val="a3"/>
              <w:spacing w:before="0" w:beforeAutospacing="0" w:after="0" w:afterAutospacing="0"/>
              <w:jc w:val="both"/>
              <w:textAlignment w:val="baseline"/>
              <w:rPr>
                <w:lang w:val="uk-UA"/>
              </w:rPr>
            </w:pPr>
            <w:r w:rsidRPr="001129A9">
              <w:rPr>
                <w:lang w:val="uk-UA"/>
              </w:rPr>
              <w:t xml:space="preserve">Навчальна програма затверджена </w:t>
            </w:r>
            <w:r w:rsidRPr="001129A9">
              <w:t>наказ</w:t>
            </w:r>
            <w:r w:rsidRPr="001129A9">
              <w:rPr>
                <w:lang w:val="uk-UA"/>
              </w:rPr>
              <w:t>ом</w:t>
            </w:r>
            <w:r w:rsidRPr="001129A9">
              <w:t xml:space="preserve"> Міністерства освіти і науки України ві</w:t>
            </w:r>
            <w:r w:rsidRPr="001129A9">
              <w:rPr>
                <w:lang w:val="uk-UA"/>
              </w:rPr>
              <w:t xml:space="preserve">д 23.10.2017 </w:t>
            </w:r>
            <w:r w:rsidRPr="001129A9">
              <w:t xml:space="preserve">року № </w:t>
            </w:r>
            <w:r w:rsidRPr="001129A9">
              <w:rPr>
                <w:lang w:val="uk-UA"/>
              </w:rPr>
              <w:t>1407</w:t>
            </w:r>
          </w:p>
        </w:tc>
      </w:tr>
      <w:tr w:rsidR="008B72FC" w:rsidRPr="001129A9" w14:paraId="1A448BD5" w14:textId="77777777" w:rsidTr="004373A6">
        <w:tc>
          <w:tcPr>
            <w:tcW w:w="729" w:type="dxa"/>
          </w:tcPr>
          <w:p w14:paraId="39596513" w14:textId="0252AB35" w:rsidR="008B72FC" w:rsidRPr="001129A9" w:rsidRDefault="008B72FC" w:rsidP="004373A6">
            <w:pPr>
              <w:pStyle w:val="a3"/>
              <w:spacing w:before="0" w:beforeAutospacing="0" w:after="0" w:afterAutospacing="0"/>
              <w:jc w:val="center"/>
              <w:textAlignment w:val="baseline"/>
              <w:rPr>
                <w:lang w:val="uk-UA"/>
              </w:rPr>
            </w:pPr>
            <w:r>
              <w:rPr>
                <w:lang w:val="uk-UA"/>
              </w:rPr>
              <w:t>15</w:t>
            </w:r>
          </w:p>
        </w:tc>
        <w:tc>
          <w:tcPr>
            <w:tcW w:w="3240" w:type="dxa"/>
          </w:tcPr>
          <w:p w14:paraId="4FC86EF2" w14:textId="11D95FDB" w:rsidR="008B72FC" w:rsidRPr="008B72FC" w:rsidRDefault="008B72FC" w:rsidP="00AF574C">
            <w:pPr>
              <w:numPr>
                <w:ilvl w:val="0"/>
                <w:numId w:val="32"/>
              </w:numPr>
              <w:shd w:val="clear" w:color="auto" w:fill="FFFFFF"/>
              <w:spacing w:after="0" w:line="300" w:lineRule="atLeast"/>
              <w:ind w:left="0"/>
              <w:jc w:val="both"/>
              <w:rPr>
                <w:rFonts w:ascii="Times New Roman" w:hAnsi="Times New Roman" w:cs="Times New Roman"/>
              </w:rPr>
            </w:pPr>
            <w:r w:rsidRPr="008B72FC">
              <w:rPr>
                <w:rFonts w:ascii="Times New Roman" w:hAnsi="Times New Roman" w:cs="Times New Roman"/>
                <w:lang w:val="uk-UA"/>
              </w:rPr>
              <w:t xml:space="preserve">Астрономія </w:t>
            </w:r>
            <w:r w:rsidRPr="008B72FC">
              <w:rPr>
                <w:rFonts w:ascii="Times New Roman" w:hAnsi="Times New Roman" w:cs="Times New Roman"/>
                <w:i/>
                <w:lang w:val="uk-UA"/>
              </w:rPr>
              <w:t>(</w:t>
            </w:r>
            <w:r w:rsidRPr="008B72FC">
              <w:rPr>
                <w:rFonts w:ascii="Times New Roman" w:hAnsi="Times New Roman" w:cs="Times New Roman"/>
                <w:i/>
              </w:rPr>
              <w:t>авторський колектив</w:t>
            </w:r>
            <w:r w:rsidRPr="008B72FC">
              <w:rPr>
                <w:rFonts w:ascii="Times New Roman" w:hAnsi="Times New Roman" w:cs="Times New Roman"/>
                <w:i/>
                <w:lang w:val="uk-UA"/>
              </w:rPr>
              <w:t xml:space="preserve"> п</w:t>
            </w:r>
            <w:r w:rsidRPr="008B72FC">
              <w:rPr>
                <w:rFonts w:ascii="Times New Roman" w:hAnsi="Times New Roman" w:cs="Times New Roman"/>
                <w:i/>
              </w:rPr>
              <w:t>ід кер.</w:t>
            </w:r>
            <w:r w:rsidRPr="008B72FC">
              <w:rPr>
                <w:rFonts w:ascii="Times New Roman" w:hAnsi="Times New Roman" w:cs="Times New Roman"/>
                <w:i/>
                <w:lang w:val="uk-UA"/>
              </w:rPr>
              <w:t xml:space="preserve"> Яцківа Я.Я.</w:t>
            </w:r>
            <w:r>
              <w:rPr>
                <w:rFonts w:ascii="Times New Roman" w:hAnsi="Times New Roman" w:cs="Times New Roman"/>
                <w:i/>
                <w:lang w:val="uk-UA"/>
              </w:rPr>
              <w:t>)</w:t>
            </w:r>
          </w:p>
          <w:p w14:paraId="35875582" w14:textId="57550E0F" w:rsidR="008B72FC" w:rsidRPr="008B72FC" w:rsidRDefault="008B72FC" w:rsidP="00AF574C">
            <w:pPr>
              <w:numPr>
                <w:ilvl w:val="0"/>
                <w:numId w:val="32"/>
              </w:numPr>
              <w:shd w:val="clear" w:color="auto" w:fill="FFFFFF"/>
              <w:spacing w:after="0" w:line="300" w:lineRule="atLeast"/>
              <w:ind w:left="0"/>
              <w:jc w:val="both"/>
              <w:rPr>
                <w:rFonts w:ascii="Times New Roman" w:hAnsi="Times New Roman" w:cs="Times New Roman"/>
              </w:rPr>
            </w:pPr>
            <w:r w:rsidRPr="008B72FC">
              <w:rPr>
                <w:rStyle w:val="a9"/>
                <w:rFonts w:ascii="Times New Roman" w:hAnsi="Times New Roman" w:cs="Times New Roman"/>
                <w:bdr w:val="none" w:sz="0" w:space="0" w:color="auto" w:frame="1"/>
              </w:rPr>
              <w:t>(</w:t>
            </w:r>
            <w:proofErr w:type="gramStart"/>
            <w:r w:rsidRPr="008B72FC">
              <w:rPr>
                <w:rStyle w:val="a9"/>
                <w:rFonts w:ascii="Times New Roman" w:hAnsi="Times New Roman" w:cs="Times New Roman"/>
                <w:bdr w:val="none" w:sz="0" w:space="0" w:color="auto" w:frame="1"/>
              </w:rPr>
              <w:t>Р</w:t>
            </w:r>
            <w:proofErr w:type="gramEnd"/>
            <w:r w:rsidRPr="008B72FC">
              <w:rPr>
                <w:rStyle w:val="a9"/>
                <w:rFonts w:ascii="Times New Roman" w:hAnsi="Times New Roman" w:cs="Times New Roman"/>
                <w:bdr w:val="none" w:sz="0" w:space="0" w:color="auto" w:frame="1"/>
              </w:rPr>
              <w:t>івень стандарту)</w:t>
            </w:r>
          </w:p>
        </w:tc>
        <w:tc>
          <w:tcPr>
            <w:tcW w:w="6060" w:type="dxa"/>
          </w:tcPr>
          <w:p w14:paraId="23E81A45" w14:textId="441CB1FF" w:rsidR="008B72FC" w:rsidRPr="001129A9" w:rsidRDefault="008B72FC" w:rsidP="004373A6">
            <w:pPr>
              <w:pStyle w:val="a3"/>
              <w:spacing w:before="0" w:beforeAutospacing="0" w:after="0" w:afterAutospacing="0"/>
              <w:jc w:val="both"/>
              <w:textAlignment w:val="baseline"/>
              <w:rPr>
                <w:lang w:val="uk-UA"/>
              </w:rPr>
            </w:pPr>
            <w:r w:rsidRPr="001129A9">
              <w:rPr>
                <w:lang w:val="uk-UA"/>
              </w:rPr>
              <w:t xml:space="preserve">Навчальна програма затверджена </w:t>
            </w:r>
            <w:r w:rsidRPr="001129A9">
              <w:t>наказ</w:t>
            </w:r>
            <w:r w:rsidRPr="001129A9">
              <w:rPr>
                <w:lang w:val="uk-UA"/>
              </w:rPr>
              <w:t>ом</w:t>
            </w:r>
            <w:r w:rsidRPr="001129A9">
              <w:t xml:space="preserve"> Міністерства освіти і науки України ві</w:t>
            </w:r>
            <w:r w:rsidRPr="001129A9">
              <w:rPr>
                <w:lang w:val="uk-UA"/>
              </w:rPr>
              <w:t xml:space="preserve">д 23.10.2017 </w:t>
            </w:r>
            <w:r w:rsidRPr="001129A9">
              <w:t xml:space="preserve">року № </w:t>
            </w:r>
            <w:r w:rsidRPr="001129A9">
              <w:rPr>
                <w:lang w:val="uk-UA"/>
              </w:rPr>
              <w:t>1407</w:t>
            </w:r>
          </w:p>
        </w:tc>
      </w:tr>
      <w:tr w:rsidR="001129A9" w:rsidRPr="001129A9" w14:paraId="75E22924" w14:textId="77777777" w:rsidTr="004373A6">
        <w:tc>
          <w:tcPr>
            <w:tcW w:w="729" w:type="dxa"/>
          </w:tcPr>
          <w:p w14:paraId="24632B61" w14:textId="61A1CDAB" w:rsidR="00E63F10" w:rsidRPr="001129A9" w:rsidRDefault="008B72FC" w:rsidP="004373A6">
            <w:pPr>
              <w:pStyle w:val="a3"/>
              <w:spacing w:before="0" w:beforeAutospacing="0" w:after="0" w:afterAutospacing="0"/>
              <w:jc w:val="center"/>
              <w:textAlignment w:val="baseline"/>
              <w:rPr>
                <w:lang w:val="uk-UA"/>
              </w:rPr>
            </w:pPr>
            <w:r>
              <w:rPr>
                <w:lang w:val="uk-UA"/>
              </w:rPr>
              <w:t>16</w:t>
            </w:r>
          </w:p>
        </w:tc>
        <w:tc>
          <w:tcPr>
            <w:tcW w:w="3240" w:type="dxa"/>
          </w:tcPr>
          <w:p w14:paraId="0B83E5AF" w14:textId="77777777" w:rsidR="00E63F10" w:rsidRPr="001129A9" w:rsidRDefault="0063408C" w:rsidP="00AF574C">
            <w:pPr>
              <w:numPr>
                <w:ilvl w:val="0"/>
                <w:numId w:val="32"/>
              </w:numPr>
              <w:shd w:val="clear" w:color="auto" w:fill="FFFFFF"/>
              <w:spacing w:after="0" w:line="300" w:lineRule="atLeast"/>
              <w:ind w:left="0"/>
              <w:jc w:val="both"/>
              <w:rPr>
                <w:rFonts w:ascii="Times New Roman" w:hAnsi="Times New Roman" w:cs="Times New Roman"/>
              </w:rPr>
            </w:pPr>
            <w:hyperlink r:id="rId22" w:history="1">
              <w:r w:rsidR="00E63F10" w:rsidRPr="001129A9">
                <w:rPr>
                  <w:rStyle w:val="ac"/>
                  <w:rFonts w:ascii="Times New Roman" w:hAnsi="Times New Roman" w:cs="Times New Roman"/>
                  <w:color w:val="auto"/>
                  <w:bdr w:val="none" w:sz="0" w:space="0" w:color="auto" w:frame="1"/>
                </w:rPr>
                <w:t>Фізика і Астрономія</w:t>
              </w:r>
            </w:hyperlink>
            <w:r w:rsidR="00E63F10" w:rsidRPr="001129A9">
              <w:rPr>
                <w:rFonts w:ascii="Times New Roman" w:hAnsi="Times New Roman" w:cs="Times New Roman"/>
              </w:rPr>
              <w:t> </w:t>
            </w:r>
          </w:p>
          <w:p w14:paraId="5E0F1BF3" w14:textId="77777777" w:rsidR="00E63F10" w:rsidRPr="001129A9" w:rsidRDefault="00E63F10" w:rsidP="00AF574C">
            <w:pPr>
              <w:numPr>
                <w:ilvl w:val="0"/>
                <w:numId w:val="32"/>
              </w:numPr>
              <w:shd w:val="clear" w:color="auto" w:fill="FFFFFF"/>
              <w:spacing w:after="0" w:line="300" w:lineRule="atLeast"/>
              <w:ind w:left="0"/>
              <w:jc w:val="both"/>
              <w:rPr>
                <w:rFonts w:ascii="Times New Roman" w:hAnsi="Times New Roman" w:cs="Times New Roman"/>
              </w:rPr>
            </w:pPr>
            <w:r w:rsidRPr="001129A9">
              <w:rPr>
                <w:rStyle w:val="a9"/>
                <w:rFonts w:ascii="Times New Roman" w:hAnsi="Times New Roman" w:cs="Times New Roman"/>
                <w:bdr w:val="none" w:sz="0" w:space="0" w:color="auto" w:frame="1"/>
              </w:rPr>
              <w:t xml:space="preserve">(Авторський колектив </w:t>
            </w:r>
            <w:proofErr w:type="gramStart"/>
            <w:r w:rsidRPr="001129A9">
              <w:rPr>
                <w:rStyle w:val="a9"/>
                <w:rFonts w:ascii="Times New Roman" w:hAnsi="Times New Roman" w:cs="Times New Roman"/>
                <w:bdr w:val="none" w:sz="0" w:space="0" w:color="auto" w:frame="1"/>
              </w:rPr>
              <w:t>п</w:t>
            </w:r>
            <w:proofErr w:type="gramEnd"/>
            <w:r w:rsidRPr="001129A9">
              <w:rPr>
                <w:rStyle w:val="a9"/>
                <w:rFonts w:ascii="Times New Roman" w:hAnsi="Times New Roman" w:cs="Times New Roman"/>
                <w:bdr w:val="none" w:sz="0" w:space="0" w:color="auto" w:frame="1"/>
              </w:rPr>
              <w:t>ід кер</w:t>
            </w:r>
            <w:r w:rsidRPr="001129A9">
              <w:rPr>
                <w:rStyle w:val="a9"/>
                <w:rFonts w:ascii="Times New Roman" w:hAnsi="Times New Roman" w:cs="Times New Roman"/>
                <w:bdr w:val="none" w:sz="0" w:space="0" w:color="auto" w:frame="1"/>
                <w:lang w:val="uk-UA"/>
              </w:rPr>
              <w:t>.</w:t>
            </w:r>
            <w:r w:rsidRPr="001129A9">
              <w:rPr>
                <w:rStyle w:val="a9"/>
                <w:rFonts w:ascii="Times New Roman" w:hAnsi="Times New Roman" w:cs="Times New Roman"/>
                <w:bdr w:val="none" w:sz="0" w:space="0" w:color="auto" w:frame="1"/>
              </w:rPr>
              <w:t xml:space="preserve"> </w:t>
            </w:r>
            <w:proofErr w:type="gramStart"/>
            <w:r w:rsidRPr="001129A9">
              <w:rPr>
                <w:rStyle w:val="a9"/>
                <w:rFonts w:ascii="Times New Roman" w:hAnsi="Times New Roman" w:cs="Times New Roman"/>
                <w:bdr w:val="none" w:sz="0" w:space="0" w:color="auto" w:frame="1"/>
              </w:rPr>
              <w:t>Ляшенка О. І.)</w:t>
            </w:r>
            <w:proofErr w:type="gramEnd"/>
          </w:p>
        </w:tc>
        <w:tc>
          <w:tcPr>
            <w:tcW w:w="6060" w:type="dxa"/>
          </w:tcPr>
          <w:p w14:paraId="04B02E05" w14:textId="77777777" w:rsidR="00E63F10" w:rsidRPr="001129A9" w:rsidRDefault="00E63F10" w:rsidP="004373A6">
            <w:pPr>
              <w:pStyle w:val="a3"/>
              <w:spacing w:before="0" w:beforeAutospacing="0" w:after="0" w:afterAutospacing="0"/>
              <w:jc w:val="both"/>
              <w:textAlignment w:val="baseline"/>
              <w:rPr>
                <w:lang w:val="uk-UA"/>
              </w:rPr>
            </w:pPr>
            <w:r w:rsidRPr="001129A9">
              <w:rPr>
                <w:lang w:val="uk-UA"/>
              </w:rPr>
              <w:t xml:space="preserve">Навчальна програма затверджена </w:t>
            </w:r>
            <w:r w:rsidRPr="001129A9">
              <w:t>наказ</w:t>
            </w:r>
            <w:r w:rsidRPr="001129A9">
              <w:rPr>
                <w:lang w:val="uk-UA"/>
              </w:rPr>
              <w:t>ом</w:t>
            </w:r>
            <w:r w:rsidRPr="001129A9">
              <w:t xml:space="preserve"> Міністерства освіти і науки України ві</w:t>
            </w:r>
            <w:r w:rsidRPr="001129A9">
              <w:rPr>
                <w:lang w:val="uk-UA"/>
              </w:rPr>
              <w:t xml:space="preserve">д 23.10.2017 </w:t>
            </w:r>
            <w:r w:rsidRPr="001129A9">
              <w:t xml:space="preserve">року № </w:t>
            </w:r>
            <w:r w:rsidRPr="001129A9">
              <w:rPr>
                <w:lang w:val="uk-UA"/>
              </w:rPr>
              <w:t>1407</w:t>
            </w:r>
          </w:p>
        </w:tc>
      </w:tr>
      <w:tr w:rsidR="001129A9" w:rsidRPr="001129A9" w14:paraId="2364A4CC" w14:textId="77777777" w:rsidTr="004373A6">
        <w:tc>
          <w:tcPr>
            <w:tcW w:w="729" w:type="dxa"/>
          </w:tcPr>
          <w:p w14:paraId="0051342E" w14:textId="41F9C094" w:rsidR="00E63F10" w:rsidRPr="001129A9" w:rsidRDefault="008B72FC" w:rsidP="004373A6">
            <w:pPr>
              <w:pStyle w:val="a3"/>
              <w:spacing w:before="0" w:beforeAutospacing="0" w:after="0" w:afterAutospacing="0"/>
              <w:jc w:val="center"/>
              <w:textAlignment w:val="baseline"/>
              <w:rPr>
                <w:lang w:val="uk-UA"/>
              </w:rPr>
            </w:pPr>
            <w:r>
              <w:rPr>
                <w:lang w:val="uk-UA"/>
              </w:rPr>
              <w:t>17</w:t>
            </w:r>
          </w:p>
        </w:tc>
        <w:tc>
          <w:tcPr>
            <w:tcW w:w="3240" w:type="dxa"/>
          </w:tcPr>
          <w:p w14:paraId="464B83FB" w14:textId="77777777" w:rsidR="00E63F10" w:rsidRPr="001129A9" w:rsidRDefault="0063408C" w:rsidP="00AF574C">
            <w:pPr>
              <w:numPr>
                <w:ilvl w:val="0"/>
                <w:numId w:val="32"/>
              </w:numPr>
              <w:shd w:val="clear" w:color="auto" w:fill="FFFFFF"/>
              <w:spacing w:after="0" w:line="300" w:lineRule="atLeast"/>
              <w:ind w:left="0"/>
              <w:jc w:val="both"/>
              <w:rPr>
                <w:rFonts w:ascii="Times New Roman" w:hAnsi="Times New Roman" w:cs="Times New Roman"/>
                <w:lang w:val="uk-UA"/>
              </w:rPr>
            </w:pPr>
            <w:hyperlink r:id="rId23" w:history="1">
              <w:r w:rsidR="00E63F10" w:rsidRPr="001129A9">
                <w:rPr>
                  <w:rStyle w:val="ac"/>
                  <w:rFonts w:ascii="Times New Roman" w:hAnsi="Times New Roman" w:cs="Times New Roman"/>
                  <w:color w:val="auto"/>
                  <w:bdr w:val="none" w:sz="0" w:space="0" w:color="auto" w:frame="1"/>
                  <w:lang w:val="uk-UA"/>
                </w:rPr>
                <w:t>Біологія і екологія</w:t>
              </w:r>
            </w:hyperlink>
            <w:r w:rsidR="00E63F10" w:rsidRPr="001129A9">
              <w:rPr>
                <w:rFonts w:ascii="Times New Roman" w:hAnsi="Times New Roman" w:cs="Times New Roman"/>
              </w:rPr>
              <w:t> </w:t>
            </w:r>
          </w:p>
          <w:p w14:paraId="5A1301A9" w14:textId="77777777" w:rsidR="00E63F10" w:rsidRPr="001129A9" w:rsidRDefault="00E63F10" w:rsidP="00AF574C">
            <w:pPr>
              <w:numPr>
                <w:ilvl w:val="0"/>
                <w:numId w:val="32"/>
              </w:numPr>
              <w:shd w:val="clear" w:color="auto" w:fill="FFFFFF"/>
              <w:spacing w:after="0" w:line="300" w:lineRule="atLeast"/>
              <w:ind w:left="0"/>
              <w:jc w:val="both"/>
              <w:rPr>
                <w:rFonts w:ascii="Times New Roman" w:hAnsi="Times New Roman" w:cs="Times New Roman"/>
                <w:lang w:val="uk-UA"/>
              </w:rPr>
            </w:pPr>
            <w:r w:rsidRPr="001129A9">
              <w:rPr>
                <w:rStyle w:val="a9"/>
                <w:rFonts w:ascii="Times New Roman" w:hAnsi="Times New Roman" w:cs="Times New Roman"/>
                <w:bdr w:val="none" w:sz="0" w:space="0" w:color="auto" w:frame="1"/>
                <w:lang w:val="uk-UA"/>
              </w:rPr>
              <w:t>(Профільний рівень)</w:t>
            </w:r>
          </w:p>
        </w:tc>
        <w:tc>
          <w:tcPr>
            <w:tcW w:w="6060" w:type="dxa"/>
          </w:tcPr>
          <w:p w14:paraId="26339194" w14:textId="77777777" w:rsidR="00E63F10" w:rsidRPr="001129A9" w:rsidRDefault="00E63F10" w:rsidP="004373A6">
            <w:pPr>
              <w:pStyle w:val="a3"/>
              <w:spacing w:before="0" w:beforeAutospacing="0" w:after="0" w:afterAutospacing="0"/>
              <w:jc w:val="both"/>
              <w:textAlignment w:val="baseline"/>
              <w:rPr>
                <w:lang w:val="uk-UA"/>
              </w:rPr>
            </w:pPr>
            <w:r w:rsidRPr="001129A9">
              <w:rPr>
                <w:lang w:val="uk-UA"/>
              </w:rPr>
              <w:t xml:space="preserve">Навчальна програма затверджена </w:t>
            </w:r>
            <w:r w:rsidRPr="001129A9">
              <w:t>наказ</w:t>
            </w:r>
            <w:r w:rsidRPr="001129A9">
              <w:rPr>
                <w:lang w:val="uk-UA"/>
              </w:rPr>
              <w:t>ом</w:t>
            </w:r>
            <w:r w:rsidRPr="001129A9">
              <w:t xml:space="preserve"> Міністерства освіти і науки України ві</w:t>
            </w:r>
            <w:r w:rsidRPr="001129A9">
              <w:rPr>
                <w:lang w:val="uk-UA"/>
              </w:rPr>
              <w:t xml:space="preserve">д 23.10.2017 </w:t>
            </w:r>
            <w:r w:rsidRPr="001129A9">
              <w:t xml:space="preserve">року № </w:t>
            </w:r>
            <w:r w:rsidRPr="001129A9">
              <w:rPr>
                <w:lang w:val="uk-UA"/>
              </w:rPr>
              <w:t>1407</w:t>
            </w:r>
          </w:p>
        </w:tc>
      </w:tr>
      <w:tr w:rsidR="001129A9" w:rsidRPr="001129A9" w14:paraId="0649D73F" w14:textId="77777777" w:rsidTr="004373A6">
        <w:tc>
          <w:tcPr>
            <w:tcW w:w="729" w:type="dxa"/>
          </w:tcPr>
          <w:p w14:paraId="6712EB44" w14:textId="19602444" w:rsidR="00E63F10" w:rsidRPr="001129A9" w:rsidRDefault="008B72FC" w:rsidP="004373A6">
            <w:pPr>
              <w:pStyle w:val="a3"/>
              <w:spacing w:before="0" w:beforeAutospacing="0" w:after="0" w:afterAutospacing="0"/>
              <w:jc w:val="center"/>
              <w:textAlignment w:val="baseline"/>
              <w:rPr>
                <w:lang w:val="uk-UA"/>
              </w:rPr>
            </w:pPr>
            <w:r>
              <w:rPr>
                <w:lang w:val="uk-UA"/>
              </w:rPr>
              <w:t>18</w:t>
            </w:r>
          </w:p>
        </w:tc>
        <w:tc>
          <w:tcPr>
            <w:tcW w:w="3240" w:type="dxa"/>
          </w:tcPr>
          <w:p w14:paraId="5BD882A4" w14:textId="77777777" w:rsidR="00E63F10" w:rsidRPr="001129A9" w:rsidRDefault="0063408C" w:rsidP="00AF574C">
            <w:pPr>
              <w:numPr>
                <w:ilvl w:val="0"/>
                <w:numId w:val="32"/>
              </w:numPr>
              <w:shd w:val="clear" w:color="auto" w:fill="FFFFFF"/>
              <w:spacing w:after="0" w:line="300" w:lineRule="atLeast"/>
              <w:ind w:left="0"/>
              <w:jc w:val="both"/>
              <w:rPr>
                <w:rFonts w:ascii="Times New Roman" w:hAnsi="Times New Roman" w:cs="Times New Roman"/>
              </w:rPr>
            </w:pPr>
            <w:hyperlink r:id="rId24" w:history="1">
              <w:r w:rsidR="00E63F10" w:rsidRPr="001129A9">
                <w:rPr>
                  <w:rStyle w:val="ac"/>
                  <w:rFonts w:ascii="Times New Roman" w:hAnsi="Times New Roman" w:cs="Times New Roman"/>
                  <w:color w:val="auto"/>
                  <w:bdr w:val="none" w:sz="0" w:space="0" w:color="auto" w:frame="1"/>
                </w:rPr>
                <w:t>Географія</w:t>
              </w:r>
            </w:hyperlink>
            <w:r w:rsidR="00E63F10" w:rsidRPr="001129A9">
              <w:rPr>
                <w:rFonts w:ascii="Times New Roman" w:hAnsi="Times New Roman" w:cs="Times New Roman"/>
              </w:rPr>
              <w:t> </w:t>
            </w:r>
          </w:p>
          <w:p w14:paraId="1C18BFD9" w14:textId="77777777" w:rsidR="00E63F10" w:rsidRPr="001129A9" w:rsidRDefault="00E63F10" w:rsidP="00AF574C">
            <w:pPr>
              <w:numPr>
                <w:ilvl w:val="0"/>
                <w:numId w:val="32"/>
              </w:numPr>
              <w:shd w:val="clear" w:color="auto" w:fill="FFFFFF"/>
              <w:spacing w:after="0" w:line="300" w:lineRule="atLeast"/>
              <w:ind w:left="0"/>
              <w:jc w:val="both"/>
              <w:rPr>
                <w:rFonts w:ascii="Times New Roman" w:hAnsi="Times New Roman" w:cs="Times New Roman"/>
              </w:rPr>
            </w:pPr>
            <w:r w:rsidRPr="001129A9">
              <w:rPr>
                <w:rStyle w:val="a9"/>
                <w:rFonts w:ascii="Times New Roman" w:hAnsi="Times New Roman" w:cs="Times New Roman"/>
                <w:bdr w:val="none" w:sz="0" w:space="0" w:color="auto" w:frame="1"/>
              </w:rPr>
              <w:t>(</w:t>
            </w:r>
            <w:proofErr w:type="gramStart"/>
            <w:r w:rsidRPr="001129A9">
              <w:rPr>
                <w:rStyle w:val="a9"/>
                <w:rFonts w:ascii="Times New Roman" w:hAnsi="Times New Roman" w:cs="Times New Roman"/>
                <w:bdr w:val="none" w:sz="0" w:space="0" w:color="auto" w:frame="1"/>
              </w:rPr>
              <w:t>Р</w:t>
            </w:r>
            <w:proofErr w:type="gramEnd"/>
            <w:r w:rsidRPr="001129A9">
              <w:rPr>
                <w:rStyle w:val="a9"/>
                <w:rFonts w:ascii="Times New Roman" w:hAnsi="Times New Roman" w:cs="Times New Roman"/>
                <w:bdr w:val="none" w:sz="0" w:space="0" w:color="auto" w:frame="1"/>
              </w:rPr>
              <w:t>івень стандарту)</w:t>
            </w:r>
          </w:p>
        </w:tc>
        <w:tc>
          <w:tcPr>
            <w:tcW w:w="6060" w:type="dxa"/>
          </w:tcPr>
          <w:p w14:paraId="7C849B61" w14:textId="77777777" w:rsidR="00E63F10" w:rsidRPr="001129A9" w:rsidRDefault="00E63F10" w:rsidP="004373A6">
            <w:pPr>
              <w:pStyle w:val="a3"/>
              <w:spacing w:before="0" w:beforeAutospacing="0" w:after="0" w:afterAutospacing="0"/>
              <w:jc w:val="both"/>
              <w:textAlignment w:val="baseline"/>
              <w:rPr>
                <w:lang w:val="uk-UA"/>
              </w:rPr>
            </w:pPr>
            <w:r w:rsidRPr="001129A9">
              <w:rPr>
                <w:lang w:val="uk-UA"/>
              </w:rPr>
              <w:t xml:space="preserve">Навчальна програма затверджена </w:t>
            </w:r>
            <w:r w:rsidRPr="001129A9">
              <w:t>наказ</w:t>
            </w:r>
            <w:r w:rsidRPr="001129A9">
              <w:rPr>
                <w:lang w:val="uk-UA"/>
              </w:rPr>
              <w:t>ом</w:t>
            </w:r>
            <w:r w:rsidRPr="001129A9">
              <w:t xml:space="preserve"> Міністерства освіти і науки України від 03 серпня 2022 року № 698</w:t>
            </w:r>
          </w:p>
        </w:tc>
      </w:tr>
    </w:tbl>
    <w:p w14:paraId="38B6FA7C" w14:textId="77777777" w:rsidR="00E63F10" w:rsidRPr="001129A9" w:rsidRDefault="00E63F10" w:rsidP="008B72FC">
      <w:pPr>
        <w:pStyle w:val="aa"/>
        <w:spacing w:after="120" w:line="240" w:lineRule="auto"/>
        <w:ind w:right="110"/>
        <w:jc w:val="both"/>
        <w:rPr>
          <w:szCs w:val="24"/>
        </w:rPr>
      </w:pPr>
    </w:p>
    <w:p w14:paraId="6526CA7C" w14:textId="77777777" w:rsidR="0079070C" w:rsidRPr="001129A9" w:rsidRDefault="0079070C">
      <w:pPr>
        <w:rPr>
          <w:rFonts w:ascii="Times New Roman" w:hAnsi="Times New Roman" w:cs="Times New Roman"/>
          <w:lang w:val="uk-UA"/>
        </w:rPr>
      </w:pPr>
    </w:p>
    <w:sectPr w:rsidR="0079070C" w:rsidRPr="001129A9" w:rsidSect="004373A6">
      <w:pgSz w:w="11906" w:h="16838"/>
      <w:pgMar w:top="851" w:right="567"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altName w:val="Segoe UI Symbol"/>
    <w:charset w:val="02"/>
    <w:family w:val="auto"/>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ntiqua">
    <w:altName w:val="Times New Roman"/>
    <w:charset w:val="CC"/>
    <w:family w:val="roman"/>
    <w:pitch w:val="variable"/>
  </w:font>
  <w:font w:name="Arial Unicode MS">
    <w:panose1 w:val="020B0604020202020204"/>
    <w:charset w:val="00"/>
    <w:family w:val="roman"/>
    <w:notTrueType/>
    <w:pitch w:val="variable"/>
    <w:sig w:usb0="00000003" w:usb1="00000000" w:usb2="00000000" w:usb3="00000000" w:csb0="00000001" w:csb1="00000000"/>
  </w:font>
  <w:font w:name="Tinos">
    <w:altName w:val="Times New Roman"/>
    <w:charset w:val="01"/>
    <w:family w:val="roman"/>
    <w:pitch w:val="variabl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nsid w:val="00000006"/>
    <w:multiLevelType w:val="multilevel"/>
    <w:tmpl w:val="0000000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nsid w:val="0000000B"/>
    <w:multiLevelType w:val="multilevel"/>
    <w:tmpl w:val="0000000B"/>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nsid w:val="0000000C"/>
    <w:multiLevelType w:val="multilevel"/>
    <w:tmpl w:val="0000000C"/>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nsid w:val="0000000D"/>
    <w:multiLevelType w:val="multilevel"/>
    <w:tmpl w:val="0000000D"/>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5">
    <w:nsid w:val="0000000E"/>
    <w:multiLevelType w:val="multilevel"/>
    <w:tmpl w:val="0000000E"/>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6">
    <w:nsid w:val="0000000F"/>
    <w:multiLevelType w:val="multilevel"/>
    <w:tmpl w:val="0000000F"/>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7">
    <w:nsid w:val="00000010"/>
    <w:multiLevelType w:val="multilevel"/>
    <w:tmpl w:val="0000001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8">
    <w:nsid w:val="00000011"/>
    <w:multiLevelType w:val="multilevel"/>
    <w:tmpl w:val="0000001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9">
    <w:nsid w:val="00000012"/>
    <w:multiLevelType w:val="multilevel"/>
    <w:tmpl w:val="0000001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0">
    <w:nsid w:val="00000019"/>
    <w:multiLevelType w:val="multilevel"/>
    <w:tmpl w:val="0000001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1">
    <w:nsid w:val="0000001B"/>
    <w:multiLevelType w:val="multilevel"/>
    <w:tmpl w:val="0000001B"/>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2">
    <w:nsid w:val="0000001D"/>
    <w:multiLevelType w:val="multilevel"/>
    <w:tmpl w:val="0000001D"/>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3">
    <w:nsid w:val="0000001E"/>
    <w:multiLevelType w:val="multilevel"/>
    <w:tmpl w:val="0000001E"/>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4">
    <w:nsid w:val="0000001F"/>
    <w:multiLevelType w:val="multilevel"/>
    <w:tmpl w:val="0000001F"/>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5">
    <w:nsid w:val="00000020"/>
    <w:multiLevelType w:val="multilevel"/>
    <w:tmpl w:val="0000002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6">
    <w:nsid w:val="00000021"/>
    <w:multiLevelType w:val="multilevel"/>
    <w:tmpl w:val="0000002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7">
    <w:nsid w:val="00000022"/>
    <w:multiLevelType w:val="multilevel"/>
    <w:tmpl w:val="0000002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8">
    <w:nsid w:val="00000028"/>
    <w:multiLevelType w:val="multilevel"/>
    <w:tmpl w:val="0000002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9">
    <w:nsid w:val="00000029"/>
    <w:multiLevelType w:val="multilevel"/>
    <w:tmpl w:val="0000002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0">
    <w:nsid w:val="0000002A"/>
    <w:multiLevelType w:val="multilevel"/>
    <w:tmpl w:val="0000002A"/>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1">
    <w:nsid w:val="0000002B"/>
    <w:multiLevelType w:val="multilevel"/>
    <w:tmpl w:val="0000002B"/>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2">
    <w:nsid w:val="0000002C"/>
    <w:multiLevelType w:val="multilevel"/>
    <w:tmpl w:val="0000002C"/>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3">
    <w:nsid w:val="0000002E"/>
    <w:multiLevelType w:val="multilevel"/>
    <w:tmpl w:val="0000002E"/>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4">
    <w:nsid w:val="0000002F"/>
    <w:multiLevelType w:val="multilevel"/>
    <w:tmpl w:val="0206EF32"/>
    <w:lvl w:ilvl="0">
      <w:start w:val="1"/>
      <w:numFmt w:val="bullet"/>
      <w:lvlText w:val=""/>
      <w:lvlJc w:val="left"/>
      <w:rPr>
        <w:rFonts w:ascii="Symbol" w:hAnsi="Symbol" w:cs="OpenSymbol"/>
        <w:color w:val="auto"/>
      </w:rPr>
    </w:lvl>
    <w:lvl w:ilvl="1">
      <w:start w:val="1"/>
      <w:numFmt w:val="bullet"/>
      <w:lvlText w:val=""/>
      <w:lvlJc w:val="left"/>
      <w:pPr>
        <w:tabs>
          <w:tab w:val="num" w:pos="1571"/>
        </w:tabs>
        <w:ind w:left="1571" w:hanging="360"/>
      </w:pPr>
      <w:rPr>
        <w:rFonts w:ascii="Symbol" w:hAnsi="Symbol" w:cs="OpenSymbol"/>
      </w:rPr>
    </w:lvl>
    <w:lvl w:ilvl="2">
      <w:start w:val="1"/>
      <w:numFmt w:val="bullet"/>
      <w:lvlText w:val=""/>
      <w:lvlJc w:val="left"/>
      <w:pPr>
        <w:tabs>
          <w:tab w:val="num" w:pos="1931"/>
        </w:tabs>
        <w:ind w:left="1931" w:hanging="360"/>
      </w:pPr>
      <w:rPr>
        <w:rFonts w:ascii="Symbol" w:hAnsi="Symbol" w:cs="OpenSymbol"/>
      </w:rPr>
    </w:lvl>
    <w:lvl w:ilvl="3">
      <w:start w:val="1"/>
      <w:numFmt w:val="bullet"/>
      <w:lvlText w:val=""/>
      <w:lvlJc w:val="left"/>
      <w:pPr>
        <w:tabs>
          <w:tab w:val="num" w:pos="2291"/>
        </w:tabs>
        <w:ind w:left="2291" w:hanging="360"/>
      </w:pPr>
      <w:rPr>
        <w:rFonts w:ascii="Symbol" w:hAnsi="Symbol" w:cs="OpenSymbol"/>
      </w:rPr>
    </w:lvl>
    <w:lvl w:ilvl="4">
      <w:start w:val="1"/>
      <w:numFmt w:val="bullet"/>
      <w:lvlText w:val=""/>
      <w:lvlJc w:val="left"/>
      <w:pPr>
        <w:tabs>
          <w:tab w:val="num" w:pos="2651"/>
        </w:tabs>
        <w:ind w:left="2651" w:hanging="360"/>
      </w:pPr>
      <w:rPr>
        <w:rFonts w:ascii="Symbol" w:hAnsi="Symbol" w:cs="OpenSymbol"/>
      </w:rPr>
    </w:lvl>
    <w:lvl w:ilvl="5">
      <w:start w:val="1"/>
      <w:numFmt w:val="bullet"/>
      <w:lvlText w:val=""/>
      <w:lvlJc w:val="left"/>
      <w:pPr>
        <w:tabs>
          <w:tab w:val="num" w:pos="3011"/>
        </w:tabs>
        <w:ind w:left="3011" w:hanging="360"/>
      </w:pPr>
      <w:rPr>
        <w:rFonts w:ascii="Symbol" w:hAnsi="Symbol" w:cs="OpenSymbol"/>
      </w:rPr>
    </w:lvl>
    <w:lvl w:ilvl="6">
      <w:start w:val="1"/>
      <w:numFmt w:val="bullet"/>
      <w:lvlText w:val=""/>
      <w:lvlJc w:val="left"/>
      <w:pPr>
        <w:tabs>
          <w:tab w:val="num" w:pos="3371"/>
        </w:tabs>
        <w:ind w:left="3371" w:hanging="360"/>
      </w:pPr>
      <w:rPr>
        <w:rFonts w:ascii="Symbol" w:hAnsi="Symbol" w:cs="OpenSymbol"/>
      </w:rPr>
    </w:lvl>
    <w:lvl w:ilvl="7">
      <w:start w:val="1"/>
      <w:numFmt w:val="bullet"/>
      <w:lvlText w:val=""/>
      <w:lvlJc w:val="left"/>
      <w:pPr>
        <w:tabs>
          <w:tab w:val="num" w:pos="3731"/>
        </w:tabs>
        <w:ind w:left="3731" w:hanging="360"/>
      </w:pPr>
      <w:rPr>
        <w:rFonts w:ascii="Symbol" w:hAnsi="Symbol" w:cs="OpenSymbol"/>
      </w:rPr>
    </w:lvl>
    <w:lvl w:ilvl="8">
      <w:start w:val="1"/>
      <w:numFmt w:val="bullet"/>
      <w:lvlText w:val=""/>
      <w:lvlJc w:val="left"/>
      <w:pPr>
        <w:tabs>
          <w:tab w:val="num" w:pos="4091"/>
        </w:tabs>
        <w:ind w:left="4091" w:hanging="360"/>
      </w:pPr>
      <w:rPr>
        <w:rFonts w:ascii="Symbol" w:hAnsi="Symbol" w:cs="OpenSymbol"/>
      </w:rPr>
    </w:lvl>
  </w:abstractNum>
  <w:abstractNum w:abstractNumId="25">
    <w:nsid w:val="00000030"/>
    <w:multiLevelType w:val="multilevel"/>
    <w:tmpl w:val="0000003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6">
    <w:nsid w:val="00000031"/>
    <w:multiLevelType w:val="multilevel"/>
    <w:tmpl w:val="0000003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7">
    <w:nsid w:val="00000032"/>
    <w:multiLevelType w:val="multilevel"/>
    <w:tmpl w:val="0000003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8">
    <w:nsid w:val="0000003D"/>
    <w:multiLevelType w:val="singleLevel"/>
    <w:tmpl w:val="0000003D"/>
    <w:name w:val="WW8Num3"/>
    <w:lvl w:ilvl="0">
      <w:numFmt w:val="bullet"/>
      <w:lvlText w:val="-"/>
      <w:lvlJc w:val="left"/>
      <w:pPr>
        <w:tabs>
          <w:tab w:val="num" w:pos="720"/>
        </w:tabs>
        <w:ind w:left="115" w:hanging="164"/>
      </w:pPr>
      <w:rPr>
        <w:rFonts w:ascii="Times New Roman" w:hAnsi="Times New Roman" w:cs="Times New Roman" w:hint="default"/>
        <w:w w:val="100"/>
        <w:sz w:val="28"/>
        <w:szCs w:val="28"/>
        <w:lang w:val="uk-UA" w:bidi="ar-SA"/>
      </w:rPr>
    </w:lvl>
  </w:abstractNum>
  <w:abstractNum w:abstractNumId="29">
    <w:nsid w:val="0000003E"/>
    <w:multiLevelType w:val="singleLevel"/>
    <w:tmpl w:val="0000003E"/>
    <w:name w:val="WW8Num2"/>
    <w:lvl w:ilvl="0">
      <w:start w:val="1"/>
      <w:numFmt w:val="bullet"/>
      <w:lvlText w:val=""/>
      <w:lvlJc w:val="left"/>
      <w:pPr>
        <w:tabs>
          <w:tab w:val="num" w:pos="0"/>
        </w:tabs>
        <w:ind w:left="1470" w:hanging="360"/>
      </w:pPr>
      <w:rPr>
        <w:rFonts w:ascii="Symbol" w:hAnsi="Symbol" w:cs="Symbol" w:hint="default"/>
      </w:rPr>
    </w:lvl>
  </w:abstractNum>
  <w:abstractNum w:abstractNumId="30">
    <w:nsid w:val="006135DF"/>
    <w:multiLevelType w:val="hybridMultilevel"/>
    <w:tmpl w:val="58926B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093309BB"/>
    <w:multiLevelType w:val="multilevel"/>
    <w:tmpl w:val="D724F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15144E15"/>
    <w:multiLevelType w:val="multilevel"/>
    <w:tmpl w:val="A63A9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19C54409"/>
    <w:multiLevelType w:val="multilevel"/>
    <w:tmpl w:val="C368E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1C5C3D1E"/>
    <w:multiLevelType w:val="hybridMultilevel"/>
    <w:tmpl w:val="D076CA9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nsid w:val="24E92B16"/>
    <w:multiLevelType w:val="multilevel"/>
    <w:tmpl w:val="5720F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25AE3037"/>
    <w:multiLevelType w:val="hybridMultilevel"/>
    <w:tmpl w:val="75B28AC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7">
    <w:nsid w:val="496A2F90"/>
    <w:multiLevelType w:val="multilevel"/>
    <w:tmpl w:val="BA528BE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8">
    <w:nsid w:val="5075632A"/>
    <w:multiLevelType w:val="multilevel"/>
    <w:tmpl w:val="2272D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5827215"/>
    <w:multiLevelType w:val="hybridMultilevel"/>
    <w:tmpl w:val="17403422"/>
    <w:lvl w:ilvl="0" w:tplc="8D96317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6B15FA0"/>
    <w:multiLevelType w:val="multilevel"/>
    <w:tmpl w:val="AA74B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BB5601D"/>
    <w:multiLevelType w:val="hybridMultilevel"/>
    <w:tmpl w:val="7E2CC028"/>
    <w:lvl w:ilvl="0" w:tplc="BFBE7A26">
      <w:start w:val="2"/>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18"/>
  </w:num>
  <w:num w:numId="2">
    <w:abstractNumId w:val="19"/>
  </w:num>
  <w:num w:numId="3">
    <w:abstractNumId w:val="20"/>
  </w:num>
  <w:num w:numId="4">
    <w:abstractNumId w:val="21"/>
  </w:num>
  <w:num w:numId="5">
    <w:abstractNumId w:val="22"/>
  </w:num>
  <w:num w:numId="6">
    <w:abstractNumId w:val="24"/>
  </w:num>
  <w:num w:numId="7">
    <w:abstractNumId w:val="25"/>
  </w:num>
  <w:num w:numId="8">
    <w:abstractNumId w:val="0"/>
  </w:num>
  <w:num w:numId="9">
    <w:abstractNumId w:val="1"/>
  </w:num>
  <w:num w:numId="10">
    <w:abstractNumId w:val="11"/>
  </w:num>
  <w:num w:numId="11">
    <w:abstractNumId w:val="2"/>
  </w:num>
  <w:num w:numId="12">
    <w:abstractNumId w:val="3"/>
  </w:num>
  <w:num w:numId="13">
    <w:abstractNumId w:val="4"/>
  </w:num>
  <w:num w:numId="14">
    <w:abstractNumId w:val="5"/>
  </w:num>
  <w:num w:numId="15">
    <w:abstractNumId w:val="6"/>
  </w:num>
  <w:num w:numId="16">
    <w:abstractNumId w:val="7"/>
  </w:num>
  <w:num w:numId="17">
    <w:abstractNumId w:val="8"/>
  </w:num>
  <w:num w:numId="18">
    <w:abstractNumId w:val="9"/>
  </w:num>
  <w:num w:numId="19">
    <w:abstractNumId w:val="41"/>
  </w:num>
  <w:num w:numId="20">
    <w:abstractNumId w:val="36"/>
  </w:num>
  <w:num w:numId="21">
    <w:abstractNumId w:val="12"/>
  </w:num>
  <w:num w:numId="22">
    <w:abstractNumId w:val="13"/>
  </w:num>
  <w:num w:numId="23">
    <w:abstractNumId w:val="14"/>
  </w:num>
  <w:num w:numId="24">
    <w:abstractNumId w:val="15"/>
  </w:num>
  <w:num w:numId="25">
    <w:abstractNumId w:val="16"/>
  </w:num>
  <w:num w:numId="26">
    <w:abstractNumId w:val="34"/>
  </w:num>
  <w:num w:numId="27">
    <w:abstractNumId w:val="17"/>
  </w:num>
  <w:num w:numId="28">
    <w:abstractNumId w:val="28"/>
  </w:num>
  <w:num w:numId="29">
    <w:abstractNumId w:val="29"/>
  </w:num>
  <w:num w:numId="30">
    <w:abstractNumId w:val="33"/>
  </w:num>
  <w:num w:numId="31">
    <w:abstractNumId w:val="31"/>
  </w:num>
  <w:num w:numId="32">
    <w:abstractNumId w:val="40"/>
  </w:num>
  <w:num w:numId="33">
    <w:abstractNumId w:val="38"/>
  </w:num>
  <w:num w:numId="34">
    <w:abstractNumId w:val="35"/>
  </w:num>
  <w:num w:numId="35">
    <w:abstractNumId w:val="10"/>
  </w:num>
  <w:num w:numId="36">
    <w:abstractNumId w:val="23"/>
  </w:num>
  <w:num w:numId="37">
    <w:abstractNumId w:val="24"/>
  </w:num>
  <w:num w:numId="38">
    <w:abstractNumId w:val="25"/>
  </w:num>
  <w:num w:numId="39">
    <w:abstractNumId w:val="26"/>
  </w:num>
  <w:num w:numId="40">
    <w:abstractNumId w:val="27"/>
  </w:num>
  <w:num w:numId="41">
    <w:abstractNumId w:val="37"/>
  </w:num>
  <w:num w:numId="42">
    <w:abstractNumId w:val="30"/>
  </w:num>
  <w:num w:numId="43">
    <w:abstractNumId w:val="39"/>
  </w:num>
  <w:num w:numId="44">
    <w:abstractNumId w:val="3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3F10"/>
    <w:rsid w:val="00014375"/>
    <w:rsid w:val="00014EBD"/>
    <w:rsid w:val="00095EDF"/>
    <w:rsid w:val="00096BC3"/>
    <w:rsid w:val="000A18C6"/>
    <w:rsid w:val="000A7069"/>
    <w:rsid w:val="000B1707"/>
    <w:rsid w:val="000E1D28"/>
    <w:rsid w:val="00112415"/>
    <w:rsid w:val="001129A9"/>
    <w:rsid w:val="001164C3"/>
    <w:rsid w:val="001344C6"/>
    <w:rsid w:val="001701C0"/>
    <w:rsid w:val="001A5394"/>
    <w:rsid w:val="001C3200"/>
    <w:rsid w:val="001D07EE"/>
    <w:rsid w:val="001D1920"/>
    <w:rsid w:val="001F21AC"/>
    <w:rsid w:val="002865B0"/>
    <w:rsid w:val="002867BB"/>
    <w:rsid w:val="002D2B21"/>
    <w:rsid w:val="002E5EAB"/>
    <w:rsid w:val="00307101"/>
    <w:rsid w:val="00336D3F"/>
    <w:rsid w:val="00345BB4"/>
    <w:rsid w:val="00345E03"/>
    <w:rsid w:val="00363FFC"/>
    <w:rsid w:val="003E0EA6"/>
    <w:rsid w:val="003E39DC"/>
    <w:rsid w:val="004373A6"/>
    <w:rsid w:val="00444C07"/>
    <w:rsid w:val="004936A3"/>
    <w:rsid w:val="004C0791"/>
    <w:rsid w:val="00532C49"/>
    <w:rsid w:val="00545D7D"/>
    <w:rsid w:val="005A010A"/>
    <w:rsid w:val="005B57AA"/>
    <w:rsid w:val="005D2CD9"/>
    <w:rsid w:val="00620153"/>
    <w:rsid w:val="0063408C"/>
    <w:rsid w:val="00640F8C"/>
    <w:rsid w:val="00676771"/>
    <w:rsid w:val="00694D35"/>
    <w:rsid w:val="006E39B7"/>
    <w:rsid w:val="0074033C"/>
    <w:rsid w:val="00763674"/>
    <w:rsid w:val="0078077E"/>
    <w:rsid w:val="0079070C"/>
    <w:rsid w:val="007B5DBF"/>
    <w:rsid w:val="007D2397"/>
    <w:rsid w:val="007F4FB3"/>
    <w:rsid w:val="0083151E"/>
    <w:rsid w:val="008410DA"/>
    <w:rsid w:val="008540FD"/>
    <w:rsid w:val="008B72FC"/>
    <w:rsid w:val="008D59E0"/>
    <w:rsid w:val="00931155"/>
    <w:rsid w:val="0096114F"/>
    <w:rsid w:val="00A12B59"/>
    <w:rsid w:val="00A86F81"/>
    <w:rsid w:val="00AD0587"/>
    <w:rsid w:val="00AE76C9"/>
    <w:rsid w:val="00AF574C"/>
    <w:rsid w:val="00B665EE"/>
    <w:rsid w:val="00BD443D"/>
    <w:rsid w:val="00BF70A4"/>
    <w:rsid w:val="00C31C03"/>
    <w:rsid w:val="00C50FFE"/>
    <w:rsid w:val="00C614FD"/>
    <w:rsid w:val="00CD5A80"/>
    <w:rsid w:val="00D0035A"/>
    <w:rsid w:val="00D328B7"/>
    <w:rsid w:val="00D34687"/>
    <w:rsid w:val="00D5200F"/>
    <w:rsid w:val="00D7236D"/>
    <w:rsid w:val="00DA3688"/>
    <w:rsid w:val="00DA4A18"/>
    <w:rsid w:val="00DE21AE"/>
    <w:rsid w:val="00DF7C0D"/>
    <w:rsid w:val="00E2357A"/>
    <w:rsid w:val="00E245FA"/>
    <w:rsid w:val="00E60B96"/>
    <w:rsid w:val="00E6254B"/>
    <w:rsid w:val="00E63F10"/>
    <w:rsid w:val="00EB2B45"/>
    <w:rsid w:val="00ED0C6B"/>
    <w:rsid w:val="00FD782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D9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3F10"/>
    <w:pPr>
      <w:spacing w:after="200" w:line="276" w:lineRule="auto"/>
    </w:pPr>
    <w:rPr>
      <w:lang w:val="ru-RU"/>
    </w:rPr>
  </w:style>
  <w:style w:type="paragraph" w:styleId="1">
    <w:name w:val="heading 1"/>
    <w:basedOn w:val="a"/>
    <w:link w:val="10"/>
    <w:uiPriority w:val="9"/>
    <w:qFormat/>
    <w:rsid w:val="00E63F1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E63F10"/>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semiHidden/>
    <w:unhideWhenUsed/>
    <w:qFormat/>
    <w:rsid w:val="00E63F10"/>
    <w:pPr>
      <w:keepNext/>
      <w:keepLines/>
      <w:spacing w:before="200" w:after="0"/>
      <w:outlineLvl w:val="2"/>
    </w:pPr>
    <w:rPr>
      <w:rFonts w:asciiTheme="majorHAnsi" w:eastAsiaTheme="majorEastAsia" w:hAnsiTheme="majorHAnsi" w:cstheme="majorBidi"/>
      <w:b/>
      <w:b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63F10"/>
    <w:rPr>
      <w:rFonts w:ascii="Times New Roman" w:eastAsia="Times New Roman" w:hAnsi="Times New Roman" w:cs="Times New Roman"/>
      <w:b/>
      <w:bCs/>
      <w:kern w:val="36"/>
      <w:sz w:val="48"/>
      <w:szCs w:val="48"/>
      <w:lang w:val="ru-RU" w:eastAsia="ru-RU"/>
    </w:rPr>
  </w:style>
  <w:style w:type="character" w:customStyle="1" w:styleId="20">
    <w:name w:val="Заголовок 2 Знак"/>
    <w:basedOn w:val="a0"/>
    <w:link w:val="2"/>
    <w:uiPriority w:val="9"/>
    <w:rsid w:val="00E63F10"/>
    <w:rPr>
      <w:rFonts w:asciiTheme="majorHAnsi" w:eastAsiaTheme="majorEastAsia" w:hAnsiTheme="majorHAnsi" w:cstheme="majorBidi"/>
      <w:b/>
      <w:bCs/>
      <w:color w:val="4472C4" w:themeColor="accent1"/>
      <w:sz w:val="26"/>
      <w:szCs w:val="26"/>
      <w:lang w:val="ru-RU"/>
    </w:rPr>
  </w:style>
  <w:style w:type="character" w:customStyle="1" w:styleId="30">
    <w:name w:val="Заголовок 3 Знак"/>
    <w:basedOn w:val="a0"/>
    <w:link w:val="3"/>
    <w:uiPriority w:val="9"/>
    <w:semiHidden/>
    <w:rsid w:val="00E63F10"/>
    <w:rPr>
      <w:rFonts w:asciiTheme="majorHAnsi" w:eastAsiaTheme="majorEastAsia" w:hAnsiTheme="majorHAnsi" w:cstheme="majorBidi"/>
      <w:b/>
      <w:bCs/>
      <w:color w:val="4472C4" w:themeColor="accent1"/>
      <w:lang w:val="ru-RU"/>
    </w:rPr>
  </w:style>
  <w:style w:type="paragraph" w:styleId="a3">
    <w:name w:val="Normal (Web)"/>
    <w:basedOn w:val="a"/>
    <w:uiPriority w:val="99"/>
    <w:unhideWhenUsed/>
    <w:rsid w:val="00E63F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63F10"/>
    <w:rPr>
      <w:b/>
      <w:bCs/>
    </w:rPr>
  </w:style>
  <w:style w:type="paragraph" w:styleId="a5">
    <w:name w:val="List Paragraph"/>
    <w:basedOn w:val="a"/>
    <w:link w:val="a6"/>
    <w:uiPriority w:val="1"/>
    <w:qFormat/>
    <w:rsid w:val="00E63F10"/>
    <w:pPr>
      <w:ind w:left="720"/>
      <w:contextualSpacing/>
    </w:pPr>
    <w:rPr>
      <w:lang w:val="uk-UA"/>
    </w:rPr>
  </w:style>
  <w:style w:type="character" w:customStyle="1" w:styleId="a7">
    <w:name w:val="Текст выноски Знак"/>
    <w:basedOn w:val="a0"/>
    <w:link w:val="a8"/>
    <w:uiPriority w:val="99"/>
    <w:semiHidden/>
    <w:rsid w:val="00E63F10"/>
    <w:rPr>
      <w:rFonts w:ascii="Tahoma" w:hAnsi="Tahoma" w:cs="Tahoma"/>
      <w:sz w:val="16"/>
      <w:szCs w:val="16"/>
      <w:lang w:val="ru-RU"/>
    </w:rPr>
  </w:style>
  <w:style w:type="paragraph" w:styleId="a8">
    <w:name w:val="Balloon Text"/>
    <w:basedOn w:val="a"/>
    <w:link w:val="a7"/>
    <w:uiPriority w:val="99"/>
    <w:semiHidden/>
    <w:unhideWhenUsed/>
    <w:rsid w:val="00E63F10"/>
    <w:pPr>
      <w:spacing w:after="0" w:line="240" w:lineRule="auto"/>
    </w:pPr>
    <w:rPr>
      <w:rFonts w:ascii="Tahoma" w:hAnsi="Tahoma" w:cs="Tahoma"/>
      <w:sz w:val="16"/>
      <w:szCs w:val="16"/>
    </w:rPr>
  </w:style>
  <w:style w:type="character" w:styleId="a9">
    <w:name w:val="Emphasis"/>
    <w:uiPriority w:val="20"/>
    <w:qFormat/>
    <w:rsid w:val="00E63F10"/>
    <w:rPr>
      <w:i/>
      <w:iCs/>
    </w:rPr>
  </w:style>
  <w:style w:type="paragraph" w:styleId="aa">
    <w:name w:val="Body Text"/>
    <w:basedOn w:val="a"/>
    <w:link w:val="ab"/>
    <w:rsid w:val="00E63F10"/>
    <w:pPr>
      <w:widowControl w:val="0"/>
      <w:suppressAutoHyphens/>
      <w:spacing w:after="283"/>
    </w:pPr>
    <w:rPr>
      <w:rFonts w:ascii="Times New Roman" w:eastAsia="Times New Roman" w:hAnsi="Times New Roman" w:cs="Times New Roman"/>
      <w:sz w:val="24"/>
      <w:szCs w:val="20"/>
      <w:lang w:val="uk-UA" w:eastAsia="zh-CN" w:bidi="hi-IN"/>
    </w:rPr>
  </w:style>
  <w:style w:type="character" w:customStyle="1" w:styleId="ab">
    <w:name w:val="Основной текст Знак"/>
    <w:basedOn w:val="a0"/>
    <w:link w:val="aa"/>
    <w:rsid w:val="00E63F10"/>
    <w:rPr>
      <w:rFonts w:ascii="Times New Roman" w:eastAsia="Times New Roman" w:hAnsi="Times New Roman" w:cs="Times New Roman"/>
      <w:sz w:val="24"/>
      <w:szCs w:val="20"/>
      <w:lang w:eastAsia="zh-CN" w:bidi="hi-IN"/>
    </w:rPr>
  </w:style>
  <w:style w:type="character" w:styleId="ac">
    <w:name w:val="Hyperlink"/>
    <w:basedOn w:val="a0"/>
    <w:uiPriority w:val="99"/>
    <w:unhideWhenUsed/>
    <w:rsid w:val="00E63F10"/>
    <w:rPr>
      <w:color w:val="0000FF"/>
      <w:u w:val="single"/>
    </w:rPr>
  </w:style>
  <w:style w:type="paragraph" w:customStyle="1" w:styleId="rvps2">
    <w:name w:val="rvps2"/>
    <w:basedOn w:val="a"/>
    <w:rsid w:val="00E63F1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d">
    <w:name w:val="Нормальний текст"/>
    <w:basedOn w:val="a"/>
    <w:uiPriority w:val="99"/>
    <w:rsid w:val="00E63F10"/>
    <w:pPr>
      <w:spacing w:before="120" w:after="0" w:line="240" w:lineRule="auto"/>
      <w:ind w:firstLine="567"/>
    </w:pPr>
    <w:rPr>
      <w:rFonts w:ascii="Antiqua" w:eastAsia="Times New Roman" w:hAnsi="Antiqua" w:cs="Times New Roman"/>
      <w:sz w:val="26"/>
      <w:szCs w:val="20"/>
      <w:lang w:val="uk-UA" w:eastAsia="ru-RU"/>
    </w:rPr>
  </w:style>
  <w:style w:type="paragraph" w:customStyle="1" w:styleId="LO-normal">
    <w:name w:val="LO-normal"/>
    <w:rsid w:val="00E63F10"/>
    <w:pPr>
      <w:pBdr>
        <w:top w:val="none" w:sz="0" w:space="0" w:color="000000"/>
        <w:left w:val="none" w:sz="0" w:space="0" w:color="000000"/>
        <w:bottom w:val="none" w:sz="0" w:space="0" w:color="000000"/>
        <w:right w:val="none" w:sz="0" w:space="0" w:color="000000"/>
      </w:pBdr>
      <w:suppressAutoHyphens/>
      <w:spacing w:after="0" w:line="240" w:lineRule="auto"/>
    </w:pPr>
    <w:rPr>
      <w:rFonts w:ascii="Times New Roman" w:eastAsia="Times New Roman" w:hAnsi="Times New Roman" w:cs="Arial Unicode MS"/>
      <w:color w:val="000000"/>
      <w:sz w:val="24"/>
      <w:szCs w:val="20"/>
      <w:u w:color="000000"/>
      <w:lang w:eastAsia="zh-CN" w:bidi="hi-IN"/>
    </w:rPr>
  </w:style>
  <w:style w:type="paragraph" w:customStyle="1" w:styleId="11">
    <w:name w:val="Обычный (веб)1"/>
    <w:basedOn w:val="a"/>
    <w:rsid w:val="00E63F10"/>
    <w:pPr>
      <w:widowControl w:val="0"/>
      <w:suppressAutoHyphens/>
      <w:spacing w:before="280" w:after="280" w:line="240" w:lineRule="auto"/>
    </w:pPr>
    <w:rPr>
      <w:rFonts w:ascii="Times New Roman" w:eastAsia="Times New Roman" w:hAnsi="Times New Roman" w:cs="Times New Roman"/>
      <w:sz w:val="24"/>
      <w:szCs w:val="20"/>
      <w:lang w:val="uk-UA" w:eastAsia="zh-CN" w:bidi="hi-IN"/>
    </w:rPr>
  </w:style>
  <w:style w:type="paragraph" w:customStyle="1" w:styleId="21">
    <w:name w:val="Обычный (веб)2"/>
    <w:basedOn w:val="a"/>
    <w:rsid w:val="00E63F10"/>
    <w:pPr>
      <w:widowControl w:val="0"/>
      <w:suppressAutoHyphens/>
      <w:spacing w:before="280" w:after="280" w:line="240" w:lineRule="auto"/>
    </w:pPr>
    <w:rPr>
      <w:rFonts w:ascii="Times New Roman" w:eastAsia="Times New Roman" w:hAnsi="Times New Roman" w:cs="Times New Roman"/>
      <w:sz w:val="24"/>
      <w:szCs w:val="20"/>
      <w:lang w:val="uk-UA" w:eastAsia="zh-CN" w:bidi="hi-IN"/>
    </w:rPr>
  </w:style>
  <w:style w:type="paragraph" w:customStyle="1" w:styleId="rvps7">
    <w:name w:val="rvps7"/>
    <w:basedOn w:val="a"/>
    <w:rsid w:val="00E63F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5">
    <w:name w:val="rvts15"/>
    <w:basedOn w:val="a0"/>
    <w:rsid w:val="00E63F10"/>
  </w:style>
  <w:style w:type="character" w:customStyle="1" w:styleId="rvts11">
    <w:name w:val="rvts11"/>
    <w:basedOn w:val="a0"/>
    <w:rsid w:val="00E63F10"/>
  </w:style>
  <w:style w:type="paragraph" w:customStyle="1" w:styleId="rvps12">
    <w:name w:val="rvps12"/>
    <w:basedOn w:val="a"/>
    <w:rsid w:val="00E63F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9">
    <w:name w:val="rvts9"/>
    <w:basedOn w:val="a0"/>
    <w:rsid w:val="00E63F10"/>
  </w:style>
  <w:style w:type="paragraph" w:customStyle="1" w:styleId="rvps14">
    <w:name w:val="rvps14"/>
    <w:basedOn w:val="a"/>
    <w:rsid w:val="00E63F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8">
    <w:name w:val="rvts48"/>
    <w:basedOn w:val="a0"/>
    <w:rsid w:val="00E63F10"/>
  </w:style>
  <w:style w:type="table" w:styleId="ae">
    <w:name w:val="Table Grid"/>
    <w:basedOn w:val="a1"/>
    <w:uiPriority w:val="59"/>
    <w:rsid w:val="00E63F10"/>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footnote text"/>
    <w:basedOn w:val="a"/>
    <w:link w:val="af0"/>
    <w:uiPriority w:val="99"/>
    <w:unhideWhenUsed/>
    <w:rsid w:val="00E63F10"/>
    <w:pPr>
      <w:spacing w:after="0" w:line="240" w:lineRule="auto"/>
    </w:pPr>
    <w:rPr>
      <w:rFonts w:ascii="Times New Roman" w:eastAsia="Times New Roman" w:hAnsi="Times New Roman" w:cs="Times New Roman"/>
      <w:sz w:val="24"/>
      <w:szCs w:val="24"/>
      <w:lang w:val="uk-UA" w:eastAsia="ru-RU"/>
    </w:rPr>
  </w:style>
  <w:style w:type="character" w:customStyle="1" w:styleId="af0">
    <w:name w:val="Текст сноски Знак"/>
    <w:basedOn w:val="a0"/>
    <w:link w:val="af"/>
    <w:uiPriority w:val="99"/>
    <w:rsid w:val="00E63F10"/>
    <w:rPr>
      <w:rFonts w:ascii="Times New Roman" w:eastAsia="Times New Roman" w:hAnsi="Times New Roman" w:cs="Times New Roman"/>
      <w:sz w:val="24"/>
      <w:szCs w:val="24"/>
      <w:lang w:eastAsia="ru-RU"/>
    </w:rPr>
  </w:style>
  <w:style w:type="paragraph" w:styleId="HTML">
    <w:name w:val="HTML Preformatted"/>
    <w:basedOn w:val="a"/>
    <w:link w:val="HTML0"/>
    <w:rsid w:val="00E63F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1"/>
      <w:szCs w:val="21"/>
      <w:lang w:eastAsia="ru-RU"/>
    </w:rPr>
  </w:style>
  <w:style w:type="character" w:customStyle="1" w:styleId="HTML0">
    <w:name w:val="Стандартный HTML Знак"/>
    <w:basedOn w:val="a0"/>
    <w:link w:val="HTML"/>
    <w:rsid w:val="00E63F10"/>
    <w:rPr>
      <w:rFonts w:ascii="Courier New" w:eastAsia="Times New Roman" w:hAnsi="Courier New" w:cs="Courier New"/>
      <w:color w:val="000000"/>
      <w:sz w:val="21"/>
      <w:szCs w:val="21"/>
      <w:lang w:val="ru-RU" w:eastAsia="ru-RU"/>
    </w:rPr>
  </w:style>
  <w:style w:type="paragraph" w:customStyle="1" w:styleId="12">
    <w:name w:val="Звичайний (веб)1"/>
    <w:basedOn w:val="a"/>
    <w:rsid w:val="00D7236D"/>
    <w:pPr>
      <w:widowControl w:val="0"/>
      <w:suppressAutoHyphens/>
      <w:spacing w:before="280" w:after="280" w:line="240" w:lineRule="auto"/>
    </w:pPr>
    <w:rPr>
      <w:rFonts w:ascii="Times New Roman" w:eastAsia="Times New Roman" w:hAnsi="Times New Roman" w:cs="Times New Roman"/>
      <w:sz w:val="24"/>
      <w:szCs w:val="20"/>
      <w:lang w:val="uk-UA" w:eastAsia="zh-CN" w:bidi="hi-IN"/>
    </w:rPr>
  </w:style>
  <w:style w:type="character" w:styleId="af1">
    <w:name w:val="FollowedHyperlink"/>
    <w:basedOn w:val="a0"/>
    <w:uiPriority w:val="99"/>
    <w:semiHidden/>
    <w:unhideWhenUsed/>
    <w:rsid w:val="006E39B7"/>
    <w:rPr>
      <w:color w:val="954F72" w:themeColor="followedHyperlink"/>
      <w:u w:val="single"/>
    </w:rPr>
  </w:style>
  <w:style w:type="character" w:customStyle="1" w:styleId="a6">
    <w:name w:val="Абзац списка Знак"/>
    <w:link w:val="a5"/>
    <w:uiPriority w:val="1"/>
    <w:locked/>
    <w:rsid w:val="0011241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3F10"/>
    <w:pPr>
      <w:spacing w:after="200" w:line="276" w:lineRule="auto"/>
    </w:pPr>
    <w:rPr>
      <w:lang w:val="ru-RU"/>
    </w:rPr>
  </w:style>
  <w:style w:type="paragraph" w:styleId="1">
    <w:name w:val="heading 1"/>
    <w:basedOn w:val="a"/>
    <w:link w:val="10"/>
    <w:uiPriority w:val="9"/>
    <w:qFormat/>
    <w:rsid w:val="00E63F1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E63F10"/>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semiHidden/>
    <w:unhideWhenUsed/>
    <w:qFormat/>
    <w:rsid w:val="00E63F10"/>
    <w:pPr>
      <w:keepNext/>
      <w:keepLines/>
      <w:spacing w:before="200" w:after="0"/>
      <w:outlineLvl w:val="2"/>
    </w:pPr>
    <w:rPr>
      <w:rFonts w:asciiTheme="majorHAnsi" w:eastAsiaTheme="majorEastAsia" w:hAnsiTheme="majorHAnsi" w:cstheme="majorBidi"/>
      <w:b/>
      <w:b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63F10"/>
    <w:rPr>
      <w:rFonts w:ascii="Times New Roman" w:eastAsia="Times New Roman" w:hAnsi="Times New Roman" w:cs="Times New Roman"/>
      <w:b/>
      <w:bCs/>
      <w:kern w:val="36"/>
      <w:sz w:val="48"/>
      <w:szCs w:val="48"/>
      <w:lang w:val="ru-RU" w:eastAsia="ru-RU"/>
    </w:rPr>
  </w:style>
  <w:style w:type="character" w:customStyle="1" w:styleId="20">
    <w:name w:val="Заголовок 2 Знак"/>
    <w:basedOn w:val="a0"/>
    <w:link w:val="2"/>
    <w:uiPriority w:val="9"/>
    <w:rsid w:val="00E63F10"/>
    <w:rPr>
      <w:rFonts w:asciiTheme="majorHAnsi" w:eastAsiaTheme="majorEastAsia" w:hAnsiTheme="majorHAnsi" w:cstheme="majorBidi"/>
      <w:b/>
      <w:bCs/>
      <w:color w:val="4472C4" w:themeColor="accent1"/>
      <w:sz w:val="26"/>
      <w:szCs w:val="26"/>
      <w:lang w:val="ru-RU"/>
    </w:rPr>
  </w:style>
  <w:style w:type="character" w:customStyle="1" w:styleId="30">
    <w:name w:val="Заголовок 3 Знак"/>
    <w:basedOn w:val="a0"/>
    <w:link w:val="3"/>
    <w:uiPriority w:val="9"/>
    <w:semiHidden/>
    <w:rsid w:val="00E63F10"/>
    <w:rPr>
      <w:rFonts w:asciiTheme="majorHAnsi" w:eastAsiaTheme="majorEastAsia" w:hAnsiTheme="majorHAnsi" w:cstheme="majorBidi"/>
      <w:b/>
      <w:bCs/>
      <w:color w:val="4472C4" w:themeColor="accent1"/>
      <w:lang w:val="ru-RU"/>
    </w:rPr>
  </w:style>
  <w:style w:type="paragraph" w:styleId="a3">
    <w:name w:val="Normal (Web)"/>
    <w:basedOn w:val="a"/>
    <w:uiPriority w:val="99"/>
    <w:unhideWhenUsed/>
    <w:rsid w:val="00E63F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63F10"/>
    <w:rPr>
      <w:b/>
      <w:bCs/>
    </w:rPr>
  </w:style>
  <w:style w:type="paragraph" w:styleId="a5">
    <w:name w:val="List Paragraph"/>
    <w:basedOn w:val="a"/>
    <w:link w:val="a6"/>
    <w:uiPriority w:val="1"/>
    <w:qFormat/>
    <w:rsid w:val="00E63F10"/>
    <w:pPr>
      <w:ind w:left="720"/>
      <w:contextualSpacing/>
    </w:pPr>
    <w:rPr>
      <w:lang w:val="uk-UA"/>
    </w:rPr>
  </w:style>
  <w:style w:type="character" w:customStyle="1" w:styleId="a7">
    <w:name w:val="Текст выноски Знак"/>
    <w:basedOn w:val="a0"/>
    <w:link w:val="a8"/>
    <w:uiPriority w:val="99"/>
    <w:semiHidden/>
    <w:rsid w:val="00E63F10"/>
    <w:rPr>
      <w:rFonts w:ascii="Tahoma" w:hAnsi="Tahoma" w:cs="Tahoma"/>
      <w:sz w:val="16"/>
      <w:szCs w:val="16"/>
      <w:lang w:val="ru-RU"/>
    </w:rPr>
  </w:style>
  <w:style w:type="paragraph" w:styleId="a8">
    <w:name w:val="Balloon Text"/>
    <w:basedOn w:val="a"/>
    <w:link w:val="a7"/>
    <w:uiPriority w:val="99"/>
    <w:semiHidden/>
    <w:unhideWhenUsed/>
    <w:rsid w:val="00E63F10"/>
    <w:pPr>
      <w:spacing w:after="0" w:line="240" w:lineRule="auto"/>
    </w:pPr>
    <w:rPr>
      <w:rFonts w:ascii="Tahoma" w:hAnsi="Tahoma" w:cs="Tahoma"/>
      <w:sz w:val="16"/>
      <w:szCs w:val="16"/>
    </w:rPr>
  </w:style>
  <w:style w:type="character" w:styleId="a9">
    <w:name w:val="Emphasis"/>
    <w:uiPriority w:val="20"/>
    <w:qFormat/>
    <w:rsid w:val="00E63F10"/>
    <w:rPr>
      <w:i/>
      <w:iCs/>
    </w:rPr>
  </w:style>
  <w:style w:type="paragraph" w:styleId="aa">
    <w:name w:val="Body Text"/>
    <w:basedOn w:val="a"/>
    <w:link w:val="ab"/>
    <w:rsid w:val="00E63F10"/>
    <w:pPr>
      <w:widowControl w:val="0"/>
      <w:suppressAutoHyphens/>
      <w:spacing w:after="283"/>
    </w:pPr>
    <w:rPr>
      <w:rFonts w:ascii="Times New Roman" w:eastAsia="Times New Roman" w:hAnsi="Times New Roman" w:cs="Times New Roman"/>
      <w:sz w:val="24"/>
      <w:szCs w:val="20"/>
      <w:lang w:val="uk-UA" w:eastAsia="zh-CN" w:bidi="hi-IN"/>
    </w:rPr>
  </w:style>
  <w:style w:type="character" w:customStyle="1" w:styleId="ab">
    <w:name w:val="Основной текст Знак"/>
    <w:basedOn w:val="a0"/>
    <w:link w:val="aa"/>
    <w:rsid w:val="00E63F10"/>
    <w:rPr>
      <w:rFonts w:ascii="Times New Roman" w:eastAsia="Times New Roman" w:hAnsi="Times New Roman" w:cs="Times New Roman"/>
      <w:sz w:val="24"/>
      <w:szCs w:val="20"/>
      <w:lang w:eastAsia="zh-CN" w:bidi="hi-IN"/>
    </w:rPr>
  </w:style>
  <w:style w:type="character" w:styleId="ac">
    <w:name w:val="Hyperlink"/>
    <w:basedOn w:val="a0"/>
    <w:uiPriority w:val="99"/>
    <w:unhideWhenUsed/>
    <w:rsid w:val="00E63F10"/>
    <w:rPr>
      <w:color w:val="0000FF"/>
      <w:u w:val="single"/>
    </w:rPr>
  </w:style>
  <w:style w:type="paragraph" w:customStyle="1" w:styleId="rvps2">
    <w:name w:val="rvps2"/>
    <w:basedOn w:val="a"/>
    <w:rsid w:val="00E63F1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d">
    <w:name w:val="Нормальний текст"/>
    <w:basedOn w:val="a"/>
    <w:uiPriority w:val="99"/>
    <w:rsid w:val="00E63F10"/>
    <w:pPr>
      <w:spacing w:before="120" w:after="0" w:line="240" w:lineRule="auto"/>
      <w:ind w:firstLine="567"/>
    </w:pPr>
    <w:rPr>
      <w:rFonts w:ascii="Antiqua" w:eastAsia="Times New Roman" w:hAnsi="Antiqua" w:cs="Times New Roman"/>
      <w:sz w:val="26"/>
      <w:szCs w:val="20"/>
      <w:lang w:val="uk-UA" w:eastAsia="ru-RU"/>
    </w:rPr>
  </w:style>
  <w:style w:type="paragraph" w:customStyle="1" w:styleId="LO-normal">
    <w:name w:val="LO-normal"/>
    <w:rsid w:val="00E63F10"/>
    <w:pPr>
      <w:pBdr>
        <w:top w:val="none" w:sz="0" w:space="0" w:color="000000"/>
        <w:left w:val="none" w:sz="0" w:space="0" w:color="000000"/>
        <w:bottom w:val="none" w:sz="0" w:space="0" w:color="000000"/>
        <w:right w:val="none" w:sz="0" w:space="0" w:color="000000"/>
      </w:pBdr>
      <w:suppressAutoHyphens/>
      <w:spacing w:after="0" w:line="240" w:lineRule="auto"/>
    </w:pPr>
    <w:rPr>
      <w:rFonts w:ascii="Times New Roman" w:eastAsia="Times New Roman" w:hAnsi="Times New Roman" w:cs="Arial Unicode MS"/>
      <w:color w:val="000000"/>
      <w:sz w:val="24"/>
      <w:szCs w:val="20"/>
      <w:u w:color="000000"/>
      <w:lang w:eastAsia="zh-CN" w:bidi="hi-IN"/>
    </w:rPr>
  </w:style>
  <w:style w:type="paragraph" w:customStyle="1" w:styleId="11">
    <w:name w:val="Обычный (веб)1"/>
    <w:basedOn w:val="a"/>
    <w:rsid w:val="00E63F10"/>
    <w:pPr>
      <w:widowControl w:val="0"/>
      <w:suppressAutoHyphens/>
      <w:spacing w:before="280" w:after="280" w:line="240" w:lineRule="auto"/>
    </w:pPr>
    <w:rPr>
      <w:rFonts w:ascii="Times New Roman" w:eastAsia="Times New Roman" w:hAnsi="Times New Roman" w:cs="Times New Roman"/>
      <w:sz w:val="24"/>
      <w:szCs w:val="20"/>
      <w:lang w:val="uk-UA" w:eastAsia="zh-CN" w:bidi="hi-IN"/>
    </w:rPr>
  </w:style>
  <w:style w:type="paragraph" w:customStyle="1" w:styleId="21">
    <w:name w:val="Обычный (веб)2"/>
    <w:basedOn w:val="a"/>
    <w:rsid w:val="00E63F10"/>
    <w:pPr>
      <w:widowControl w:val="0"/>
      <w:suppressAutoHyphens/>
      <w:spacing w:before="280" w:after="280" w:line="240" w:lineRule="auto"/>
    </w:pPr>
    <w:rPr>
      <w:rFonts w:ascii="Times New Roman" w:eastAsia="Times New Roman" w:hAnsi="Times New Roman" w:cs="Times New Roman"/>
      <w:sz w:val="24"/>
      <w:szCs w:val="20"/>
      <w:lang w:val="uk-UA" w:eastAsia="zh-CN" w:bidi="hi-IN"/>
    </w:rPr>
  </w:style>
  <w:style w:type="paragraph" w:customStyle="1" w:styleId="rvps7">
    <w:name w:val="rvps7"/>
    <w:basedOn w:val="a"/>
    <w:rsid w:val="00E63F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5">
    <w:name w:val="rvts15"/>
    <w:basedOn w:val="a0"/>
    <w:rsid w:val="00E63F10"/>
  </w:style>
  <w:style w:type="character" w:customStyle="1" w:styleId="rvts11">
    <w:name w:val="rvts11"/>
    <w:basedOn w:val="a0"/>
    <w:rsid w:val="00E63F10"/>
  </w:style>
  <w:style w:type="paragraph" w:customStyle="1" w:styleId="rvps12">
    <w:name w:val="rvps12"/>
    <w:basedOn w:val="a"/>
    <w:rsid w:val="00E63F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9">
    <w:name w:val="rvts9"/>
    <w:basedOn w:val="a0"/>
    <w:rsid w:val="00E63F10"/>
  </w:style>
  <w:style w:type="paragraph" w:customStyle="1" w:styleId="rvps14">
    <w:name w:val="rvps14"/>
    <w:basedOn w:val="a"/>
    <w:rsid w:val="00E63F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8">
    <w:name w:val="rvts48"/>
    <w:basedOn w:val="a0"/>
    <w:rsid w:val="00E63F10"/>
  </w:style>
  <w:style w:type="table" w:styleId="ae">
    <w:name w:val="Table Grid"/>
    <w:basedOn w:val="a1"/>
    <w:uiPriority w:val="59"/>
    <w:rsid w:val="00E63F10"/>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footnote text"/>
    <w:basedOn w:val="a"/>
    <w:link w:val="af0"/>
    <w:uiPriority w:val="99"/>
    <w:unhideWhenUsed/>
    <w:rsid w:val="00E63F10"/>
    <w:pPr>
      <w:spacing w:after="0" w:line="240" w:lineRule="auto"/>
    </w:pPr>
    <w:rPr>
      <w:rFonts w:ascii="Times New Roman" w:eastAsia="Times New Roman" w:hAnsi="Times New Roman" w:cs="Times New Roman"/>
      <w:sz w:val="24"/>
      <w:szCs w:val="24"/>
      <w:lang w:val="uk-UA" w:eastAsia="ru-RU"/>
    </w:rPr>
  </w:style>
  <w:style w:type="character" w:customStyle="1" w:styleId="af0">
    <w:name w:val="Текст сноски Знак"/>
    <w:basedOn w:val="a0"/>
    <w:link w:val="af"/>
    <w:uiPriority w:val="99"/>
    <w:rsid w:val="00E63F10"/>
    <w:rPr>
      <w:rFonts w:ascii="Times New Roman" w:eastAsia="Times New Roman" w:hAnsi="Times New Roman" w:cs="Times New Roman"/>
      <w:sz w:val="24"/>
      <w:szCs w:val="24"/>
      <w:lang w:eastAsia="ru-RU"/>
    </w:rPr>
  </w:style>
  <w:style w:type="paragraph" w:styleId="HTML">
    <w:name w:val="HTML Preformatted"/>
    <w:basedOn w:val="a"/>
    <w:link w:val="HTML0"/>
    <w:rsid w:val="00E63F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1"/>
      <w:szCs w:val="21"/>
      <w:lang w:eastAsia="ru-RU"/>
    </w:rPr>
  </w:style>
  <w:style w:type="character" w:customStyle="1" w:styleId="HTML0">
    <w:name w:val="Стандартный HTML Знак"/>
    <w:basedOn w:val="a0"/>
    <w:link w:val="HTML"/>
    <w:rsid w:val="00E63F10"/>
    <w:rPr>
      <w:rFonts w:ascii="Courier New" w:eastAsia="Times New Roman" w:hAnsi="Courier New" w:cs="Courier New"/>
      <w:color w:val="000000"/>
      <w:sz w:val="21"/>
      <w:szCs w:val="21"/>
      <w:lang w:val="ru-RU" w:eastAsia="ru-RU"/>
    </w:rPr>
  </w:style>
  <w:style w:type="paragraph" w:customStyle="1" w:styleId="12">
    <w:name w:val="Звичайний (веб)1"/>
    <w:basedOn w:val="a"/>
    <w:rsid w:val="00D7236D"/>
    <w:pPr>
      <w:widowControl w:val="0"/>
      <w:suppressAutoHyphens/>
      <w:spacing w:before="280" w:after="280" w:line="240" w:lineRule="auto"/>
    </w:pPr>
    <w:rPr>
      <w:rFonts w:ascii="Times New Roman" w:eastAsia="Times New Roman" w:hAnsi="Times New Roman" w:cs="Times New Roman"/>
      <w:sz w:val="24"/>
      <w:szCs w:val="20"/>
      <w:lang w:val="uk-UA" w:eastAsia="zh-CN" w:bidi="hi-IN"/>
    </w:rPr>
  </w:style>
  <w:style w:type="character" w:styleId="af1">
    <w:name w:val="FollowedHyperlink"/>
    <w:basedOn w:val="a0"/>
    <w:uiPriority w:val="99"/>
    <w:semiHidden/>
    <w:unhideWhenUsed/>
    <w:rsid w:val="006E39B7"/>
    <w:rPr>
      <w:color w:val="954F72" w:themeColor="followedHyperlink"/>
      <w:u w:val="single"/>
    </w:rPr>
  </w:style>
  <w:style w:type="character" w:customStyle="1" w:styleId="a6">
    <w:name w:val="Абзац списка Знак"/>
    <w:link w:val="a5"/>
    <w:uiPriority w:val="1"/>
    <w:locked/>
    <w:rsid w:val="001124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2364011">
      <w:bodyDiv w:val="1"/>
      <w:marLeft w:val="0"/>
      <w:marRight w:val="0"/>
      <w:marTop w:val="0"/>
      <w:marBottom w:val="0"/>
      <w:divBdr>
        <w:top w:val="none" w:sz="0" w:space="0" w:color="auto"/>
        <w:left w:val="none" w:sz="0" w:space="0" w:color="auto"/>
        <w:bottom w:val="none" w:sz="0" w:space="0" w:color="auto"/>
        <w:right w:val="none" w:sz="0" w:space="0" w:color="auto"/>
      </w:divBdr>
    </w:div>
    <w:div w:id="483861098">
      <w:bodyDiv w:val="1"/>
      <w:marLeft w:val="0"/>
      <w:marRight w:val="0"/>
      <w:marTop w:val="0"/>
      <w:marBottom w:val="0"/>
      <w:divBdr>
        <w:top w:val="none" w:sz="0" w:space="0" w:color="auto"/>
        <w:left w:val="none" w:sz="0" w:space="0" w:color="auto"/>
        <w:bottom w:val="none" w:sz="0" w:space="0" w:color="auto"/>
        <w:right w:val="none" w:sz="0" w:space="0" w:color="auto"/>
      </w:divBdr>
    </w:div>
    <w:div w:id="661079726">
      <w:bodyDiv w:val="1"/>
      <w:marLeft w:val="0"/>
      <w:marRight w:val="0"/>
      <w:marTop w:val="0"/>
      <w:marBottom w:val="0"/>
      <w:divBdr>
        <w:top w:val="none" w:sz="0" w:space="0" w:color="auto"/>
        <w:left w:val="none" w:sz="0" w:space="0" w:color="auto"/>
        <w:bottom w:val="none" w:sz="0" w:space="0" w:color="auto"/>
        <w:right w:val="none" w:sz="0" w:space="0" w:color="auto"/>
      </w:divBdr>
    </w:div>
    <w:div w:id="759762777">
      <w:bodyDiv w:val="1"/>
      <w:marLeft w:val="0"/>
      <w:marRight w:val="0"/>
      <w:marTop w:val="0"/>
      <w:marBottom w:val="0"/>
      <w:divBdr>
        <w:top w:val="none" w:sz="0" w:space="0" w:color="auto"/>
        <w:left w:val="none" w:sz="0" w:space="0" w:color="auto"/>
        <w:bottom w:val="none" w:sz="0" w:space="0" w:color="auto"/>
        <w:right w:val="none" w:sz="0" w:space="0" w:color="auto"/>
      </w:divBdr>
    </w:div>
    <w:div w:id="1140804726">
      <w:bodyDiv w:val="1"/>
      <w:marLeft w:val="0"/>
      <w:marRight w:val="0"/>
      <w:marTop w:val="0"/>
      <w:marBottom w:val="0"/>
      <w:divBdr>
        <w:top w:val="none" w:sz="0" w:space="0" w:color="auto"/>
        <w:left w:val="none" w:sz="0" w:space="0" w:color="auto"/>
        <w:bottom w:val="none" w:sz="0" w:space="0" w:color="auto"/>
        <w:right w:val="none" w:sz="0" w:space="0" w:color="auto"/>
      </w:divBdr>
    </w:div>
    <w:div w:id="1495295150">
      <w:bodyDiv w:val="1"/>
      <w:marLeft w:val="0"/>
      <w:marRight w:val="0"/>
      <w:marTop w:val="0"/>
      <w:marBottom w:val="0"/>
      <w:divBdr>
        <w:top w:val="none" w:sz="0" w:space="0" w:color="auto"/>
        <w:left w:val="none" w:sz="0" w:space="0" w:color="auto"/>
        <w:bottom w:val="none" w:sz="0" w:space="0" w:color="auto"/>
        <w:right w:val="none" w:sz="0" w:space="0" w:color="auto"/>
      </w:divBdr>
    </w:div>
    <w:div w:id="1529567944">
      <w:bodyDiv w:val="1"/>
      <w:marLeft w:val="0"/>
      <w:marRight w:val="0"/>
      <w:marTop w:val="0"/>
      <w:marBottom w:val="0"/>
      <w:divBdr>
        <w:top w:val="none" w:sz="0" w:space="0" w:color="auto"/>
        <w:left w:val="none" w:sz="0" w:space="0" w:color="auto"/>
        <w:bottom w:val="none" w:sz="0" w:space="0" w:color="auto"/>
        <w:right w:val="none" w:sz="0" w:space="0" w:color="auto"/>
      </w:divBdr>
    </w:div>
    <w:div w:id="1600874233">
      <w:bodyDiv w:val="1"/>
      <w:marLeft w:val="0"/>
      <w:marRight w:val="0"/>
      <w:marTop w:val="0"/>
      <w:marBottom w:val="0"/>
      <w:divBdr>
        <w:top w:val="none" w:sz="0" w:space="0" w:color="auto"/>
        <w:left w:val="none" w:sz="0" w:space="0" w:color="auto"/>
        <w:bottom w:val="none" w:sz="0" w:space="0" w:color="auto"/>
        <w:right w:val="none" w:sz="0" w:space="0" w:color="auto"/>
      </w:divBdr>
    </w:div>
    <w:div w:id="1642152437">
      <w:bodyDiv w:val="1"/>
      <w:marLeft w:val="0"/>
      <w:marRight w:val="0"/>
      <w:marTop w:val="0"/>
      <w:marBottom w:val="0"/>
      <w:divBdr>
        <w:top w:val="none" w:sz="0" w:space="0" w:color="auto"/>
        <w:left w:val="none" w:sz="0" w:space="0" w:color="auto"/>
        <w:bottom w:val="none" w:sz="0" w:space="0" w:color="auto"/>
        <w:right w:val="none" w:sz="0" w:space="0" w:color="auto"/>
      </w:divBdr>
    </w:div>
    <w:div w:id="1760901951">
      <w:bodyDiv w:val="1"/>
      <w:marLeft w:val="0"/>
      <w:marRight w:val="0"/>
      <w:marTop w:val="0"/>
      <w:marBottom w:val="0"/>
      <w:divBdr>
        <w:top w:val="none" w:sz="0" w:space="0" w:color="auto"/>
        <w:left w:val="none" w:sz="0" w:space="0" w:color="auto"/>
        <w:bottom w:val="none" w:sz="0" w:space="0" w:color="auto"/>
        <w:right w:val="none" w:sz="0" w:space="0" w:color="auto"/>
      </w:divBdr>
    </w:div>
    <w:div w:id="1779445831">
      <w:bodyDiv w:val="1"/>
      <w:marLeft w:val="0"/>
      <w:marRight w:val="0"/>
      <w:marTop w:val="0"/>
      <w:marBottom w:val="0"/>
      <w:divBdr>
        <w:top w:val="none" w:sz="0" w:space="0" w:color="auto"/>
        <w:left w:val="none" w:sz="0" w:space="0" w:color="auto"/>
        <w:bottom w:val="none" w:sz="0" w:space="0" w:color="auto"/>
        <w:right w:val="none" w:sz="0" w:space="0" w:color="auto"/>
      </w:divBdr>
    </w:div>
    <w:div w:id="1932620916">
      <w:bodyDiv w:val="1"/>
      <w:marLeft w:val="0"/>
      <w:marRight w:val="0"/>
      <w:marTop w:val="0"/>
      <w:marBottom w:val="0"/>
      <w:divBdr>
        <w:top w:val="none" w:sz="0" w:space="0" w:color="auto"/>
        <w:left w:val="none" w:sz="0" w:space="0" w:color="auto"/>
        <w:bottom w:val="none" w:sz="0" w:space="0" w:color="auto"/>
        <w:right w:val="none" w:sz="0" w:space="0" w:color="auto"/>
      </w:divBdr>
    </w:div>
    <w:div w:id="2092778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rada/show/v0408729-18" TargetMode="External"/><Relationship Id="rId13" Type="http://schemas.openxmlformats.org/officeDocument/2006/relationships/hyperlink" Target="https://mon.gov.ua/ua/osvita/zagalna-serednya-osvita/navchalni-programi" TargetMode="External"/><Relationship Id="rId18" Type="http://schemas.openxmlformats.org/officeDocument/2006/relationships/hyperlink" Target="https://mon.gov.ua/storage/app/media/zagalna%20serednya/programy-10-11-klas/2018-2019/mistecztvo-snandart.docx"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mon.gov.ua/storage/app/media/zagalna%20serednya/programy-10-11-klas/2018-2019/ximiya-10-11-riven-standartu.docx" TargetMode="External"/><Relationship Id="rId7" Type="http://schemas.openxmlformats.org/officeDocument/2006/relationships/hyperlink" Target="https://zakon.rada.gov.ua/rada/show/v0408729-18" TargetMode="External"/><Relationship Id="rId12" Type="http://schemas.openxmlformats.org/officeDocument/2006/relationships/hyperlink" Target="https://zakon.rada.gov.ua/rada/show/1392-2011-%D0%BF" TargetMode="External"/><Relationship Id="rId17" Type="http://schemas.openxmlformats.org/officeDocument/2006/relationships/hyperlink" Target="https://zakon.rada.gov.ua/laws/show/463-20"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osvita.ua/legislation/Ser_osv/63274/" TargetMode="External"/><Relationship Id="rId20" Type="http://schemas.openxmlformats.org/officeDocument/2006/relationships/hyperlink" Target="https://mon.gov.ua/storage/app/media/zagalna%20serednya/programy-10-11-klas/2022/08/15/navchalna.programa-2022.fizichna-kultura-10-11-standart.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zakon.rada.gov.ua/rada/show/2145-19" TargetMode="External"/><Relationship Id="rId24" Type="http://schemas.openxmlformats.org/officeDocument/2006/relationships/hyperlink" Target="https://mon.gov.ua/storage/app/media/zagalna%20serednya/programy-10-11-klas/2022/08/15/navchalna.programa-2022.geography-10-11-standart.pdf" TargetMode="External"/><Relationship Id="rId5" Type="http://schemas.openxmlformats.org/officeDocument/2006/relationships/settings" Target="settings.xml"/><Relationship Id="rId15" Type="http://schemas.openxmlformats.org/officeDocument/2006/relationships/hyperlink" Target="https://zakon.rada.gov.ua/rada/show/v1222729-13" TargetMode="External"/><Relationship Id="rId23" Type="http://schemas.openxmlformats.org/officeDocument/2006/relationships/hyperlink" Target="https://mon.gov.ua/storage/app/media/zagalna%20serednya/programy-10-11-klas/2018-2019/biologiya-i-ekologiya-10-11-profilnij-riven.docx" TargetMode="External"/><Relationship Id="rId10" Type="http://schemas.openxmlformats.org/officeDocument/2006/relationships/hyperlink" Target="https://zakon.rada.gov.ua/rada/show/1392-2011-%D0%BF" TargetMode="External"/><Relationship Id="rId19" Type="http://schemas.openxmlformats.org/officeDocument/2006/relationships/hyperlink" Target="https://mon.gov.ua/storage/app/media/zagalna%20serednya/programy-10-11-klas/2018-2019/texnologiyi-ostatochnij-variant-10.11.17.docx" TargetMode="External"/><Relationship Id="rId4" Type="http://schemas.microsoft.com/office/2007/relationships/stylesWithEffects" Target="stylesWithEffects.xml"/><Relationship Id="rId9" Type="http://schemas.openxmlformats.org/officeDocument/2006/relationships/hyperlink" Target="https://zakon.rada.gov.ua/laws/show/z1111-20" TargetMode="External"/><Relationship Id="rId14" Type="http://schemas.openxmlformats.org/officeDocument/2006/relationships/hyperlink" Target="https://zakon.rada.gov.ua/rada/show/z0566-11" TargetMode="External"/><Relationship Id="rId22" Type="http://schemas.openxmlformats.org/officeDocument/2006/relationships/hyperlink" Target="https://mon.gov.ua/storage/app/media/zagalna%20serednya/programy-10-11-klas/2018-2019/fizika-i-astronomiya-10-11-avtorskij-kolektiv-pid-kerivnicztvom-lyashenka-o-i.doc"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39A732-4CE8-40F1-903E-6FB244AB2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1024</TotalTime>
  <Pages>16</Pages>
  <Words>7891</Words>
  <Characters>44982</Characters>
  <Application>Microsoft Office Word</Application>
  <DocSecurity>0</DocSecurity>
  <Lines>374</Lines>
  <Paragraphs>105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52768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Home</cp:lastModifiedBy>
  <cp:revision>8</cp:revision>
  <dcterms:created xsi:type="dcterms:W3CDTF">2023-09-26T06:44:00Z</dcterms:created>
  <dcterms:modified xsi:type="dcterms:W3CDTF">2025-06-17T04:56:00Z</dcterms:modified>
</cp:coreProperties>
</file>